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2CA1" w:rsidRDefault="00172CA1">
      <w:pPr>
        <w:pStyle w:val="Nagwek"/>
        <w:tabs>
          <w:tab w:val="clear" w:pos="4536"/>
          <w:tab w:val="clear" w:pos="9072"/>
        </w:tabs>
        <w:jc w:val="center"/>
        <w:rPr>
          <w:b/>
          <w:sz w:val="31"/>
          <w:szCs w:val="31"/>
        </w:rPr>
      </w:pPr>
    </w:p>
    <w:p w:rsidR="00172CA1" w:rsidRDefault="00172CA1">
      <w:pPr>
        <w:pStyle w:val="Nagwek"/>
        <w:tabs>
          <w:tab w:val="clear" w:pos="4536"/>
          <w:tab w:val="clear" w:pos="9072"/>
        </w:tabs>
        <w:jc w:val="center"/>
        <w:rPr>
          <w:b/>
          <w:sz w:val="31"/>
          <w:szCs w:val="31"/>
        </w:rPr>
      </w:pPr>
    </w:p>
    <w:p w:rsidR="00473137" w:rsidRPr="002704C6" w:rsidRDefault="00473137">
      <w:pPr>
        <w:pStyle w:val="Nagwek"/>
        <w:tabs>
          <w:tab w:val="clear" w:pos="4536"/>
          <w:tab w:val="clear" w:pos="9072"/>
        </w:tabs>
        <w:jc w:val="center"/>
        <w:rPr>
          <w:b/>
          <w:sz w:val="31"/>
          <w:szCs w:val="31"/>
        </w:rPr>
      </w:pPr>
      <w:r w:rsidRPr="002704C6">
        <w:rPr>
          <w:b/>
          <w:sz w:val="31"/>
          <w:szCs w:val="31"/>
        </w:rPr>
        <w:t>SPECYFIKACJA  ISTOTNYCH  WARUNKÓW  ZAMÓWIENIA</w:t>
      </w:r>
    </w:p>
    <w:p w:rsidR="00473137" w:rsidRPr="002704C6" w:rsidRDefault="00473137">
      <w:pPr>
        <w:pStyle w:val="Nagwek4"/>
        <w:tabs>
          <w:tab w:val="left" w:pos="3119"/>
        </w:tabs>
        <w:jc w:val="center"/>
        <w:rPr>
          <w:sz w:val="31"/>
          <w:szCs w:val="31"/>
          <w:u w:val="none"/>
        </w:rPr>
      </w:pPr>
      <w:r w:rsidRPr="002704C6">
        <w:rPr>
          <w:sz w:val="31"/>
          <w:szCs w:val="31"/>
          <w:u w:val="none"/>
        </w:rPr>
        <w:t>(SIWZ)</w:t>
      </w:r>
    </w:p>
    <w:p w:rsidR="00473137" w:rsidRPr="002704C6" w:rsidRDefault="00473137">
      <w:pPr>
        <w:rPr>
          <w:sz w:val="19"/>
          <w:szCs w:val="19"/>
        </w:rPr>
      </w:pPr>
    </w:p>
    <w:p w:rsidR="00473137" w:rsidRPr="002704C6" w:rsidRDefault="00473137">
      <w:pPr>
        <w:jc w:val="center"/>
        <w:rPr>
          <w:b/>
          <w:sz w:val="23"/>
          <w:szCs w:val="23"/>
        </w:rPr>
      </w:pPr>
    </w:p>
    <w:p w:rsidR="00473137" w:rsidRPr="002704C6" w:rsidRDefault="00473137">
      <w:pPr>
        <w:tabs>
          <w:tab w:val="left" w:pos="0"/>
        </w:tabs>
        <w:jc w:val="center"/>
        <w:rPr>
          <w:sz w:val="25"/>
          <w:szCs w:val="25"/>
        </w:rPr>
      </w:pPr>
      <w:r w:rsidRPr="002704C6">
        <w:rPr>
          <w:sz w:val="25"/>
          <w:szCs w:val="25"/>
        </w:rPr>
        <w:t xml:space="preserve">POSTĘPOWANIE O UDZIELENIE ZAMÓWIENIA PUBLICZNEGO </w:t>
      </w:r>
    </w:p>
    <w:p w:rsidR="00473137" w:rsidRPr="002704C6" w:rsidRDefault="00473137">
      <w:pPr>
        <w:tabs>
          <w:tab w:val="left" w:pos="0"/>
        </w:tabs>
        <w:jc w:val="center"/>
        <w:rPr>
          <w:sz w:val="25"/>
          <w:szCs w:val="25"/>
        </w:rPr>
      </w:pPr>
      <w:r w:rsidRPr="002704C6">
        <w:rPr>
          <w:sz w:val="25"/>
          <w:szCs w:val="25"/>
        </w:rPr>
        <w:t xml:space="preserve">W TRYBIE PRZETARGU NIEOGRANICZONEGO </w:t>
      </w:r>
    </w:p>
    <w:p w:rsidR="00473137" w:rsidRPr="002704C6" w:rsidRDefault="00473137">
      <w:pPr>
        <w:pStyle w:val="Nagwek1"/>
        <w:ind w:left="0"/>
        <w:jc w:val="center"/>
        <w:rPr>
          <w:sz w:val="23"/>
          <w:szCs w:val="23"/>
        </w:rPr>
      </w:pPr>
    </w:p>
    <w:p w:rsidR="00473137" w:rsidRPr="002704C6" w:rsidRDefault="00473137">
      <w:pPr>
        <w:pStyle w:val="Nagwek1"/>
        <w:ind w:left="0"/>
        <w:jc w:val="center"/>
        <w:rPr>
          <w:sz w:val="23"/>
          <w:szCs w:val="23"/>
        </w:rPr>
      </w:pPr>
      <w:r w:rsidRPr="002704C6">
        <w:rPr>
          <w:sz w:val="23"/>
          <w:szCs w:val="23"/>
        </w:rPr>
        <w:t>na zadanie pn.:</w:t>
      </w:r>
    </w:p>
    <w:p w:rsidR="00473137" w:rsidRPr="002704C6" w:rsidRDefault="00473137">
      <w:pPr>
        <w:rPr>
          <w:sz w:val="19"/>
          <w:szCs w:val="19"/>
        </w:rPr>
      </w:pPr>
    </w:p>
    <w:p w:rsidR="00EF4E0C" w:rsidRPr="002704C6" w:rsidRDefault="00172CA1" w:rsidP="0025593A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Wykonanie usługi związanej z certyfikacją Systemu Zarządzania Jakością, </w:t>
      </w:r>
      <w:r w:rsidR="00365152">
        <w:rPr>
          <w:b/>
          <w:sz w:val="27"/>
          <w:szCs w:val="27"/>
        </w:rPr>
        <w:br/>
      </w:r>
      <w:r>
        <w:rPr>
          <w:b/>
          <w:sz w:val="27"/>
          <w:szCs w:val="27"/>
        </w:rPr>
        <w:t>za zgodność z normą PN</w:t>
      </w:r>
      <w:r w:rsidR="00365152">
        <w:rPr>
          <w:b/>
          <w:sz w:val="27"/>
          <w:szCs w:val="27"/>
        </w:rPr>
        <w:t>-EN ISO 9001</w:t>
      </w:r>
      <w:r>
        <w:rPr>
          <w:b/>
          <w:sz w:val="27"/>
          <w:szCs w:val="27"/>
        </w:rPr>
        <w:t xml:space="preserve"> </w:t>
      </w:r>
    </w:p>
    <w:p w:rsidR="00EF4E0C" w:rsidRPr="002704C6" w:rsidRDefault="00EF4E0C" w:rsidP="0025593A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2704C6">
        <w:rPr>
          <w:b/>
          <w:sz w:val="27"/>
          <w:szCs w:val="27"/>
        </w:rPr>
        <w:t>w Urzędzie Miasta i Gminy Chmielnik</w:t>
      </w:r>
    </w:p>
    <w:p w:rsidR="0025593A" w:rsidRDefault="00473137" w:rsidP="0025593A">
      <w:pPr>
        <w:pStyle w:val="Nagwek3"/>
        <w:ind w:left="0" w:firstLine="0"/>
        <w:jc w:val="center"/>
        <w:rPr>
          <w:sz w:val="27"/>
          <w:szCs w:val="27"/>
        </w:rPr>
      </w:pPr>
      <w:r w:rsidRPr="002704C6">
        <w:rPr>
          <w:sz w:val="27"/>
          <w:szCs w:val="27"/>
        </w:rPr>
        <w:t xml:space="preserve">w ramach </w:t>
      </w:r>
      <w:r w:rsidR="0025593A">
        <w:rPr>
          <w:sz w:val="27"/>
          <w:szCs w:val="27"/>
        </w:rPr>
        <w:t>projektu</w:t>
      </w:r>
    </w:p>
    <w:p w:rsidR="0025593A" w:rsidRDefault="00EF4E0C" w:rsidP="0025593A">
      <w:pPr>
        <w:pStyle w:val="Nagwek3"/>
        <w:ind w:left="0" w:firstLine="0"/>
        <w:jc w:val="center"/>
        <w:rPr>
          <w:sz w:val="27"/>
          <w:szCs w:val="27"/>
        </w:rPr>
      </w:pPr>
      <w:r w:rsidRPr="002704C6">
        <w:rPr>
          <w:sz w:val="27"/>
          <w:szCs w:val="27"/>
        </w:rPr>
        <w:t>„</w:t>
      </w:r>
      <w:r w:rsidR="00473137" w:rsidRPr="002704C6">
        <w:rPr>
          <w:sz w:val="27"/>
          <w:szCs w:val="27"/>
        </w:rPr>
        <w:t>Wzmocnienie potencjału samo</w:t>
      </w:r>
      <w:r w:rsidR="0025593A">
        <w:rPr>
          <w:sz w:val="27"/>
          <w:szCs w:val="27"/>
        </w:rPr>
        <w:t>rządu Miasta i Gminy Chmielnik”</w:t>
      </w:r>
    </w:p>
    <w:p w:rsidR="00473137" w:rsidRPr="002704C6" w:rsidRDefault="00473137" w:rsidP="0025593A">
      <w:pPr>
        <w:pStyle w:val="Nagwek3"/>
        <w:ind w:left="0" w:firstLine="0"/>
        <w:jc w:val="center"/>
        <w:rPr>
          <w:sz w:val="27"/>
          <w:szCs w:val="27"/>
        </w:rPr>
      </w:pPr>
      <w:r w:rsidRPr="002704C6">
        <w:rPr>
          <w:sz w:val="27"/>
          <w:szCs w:val="27"/>
        </w:rPr>
        <w:t>realizowanego z Programu Operacyjnego Kapitał Ludzki.</w:t>
      </w:r>
    </w:p>
    <w:p w:rsidR="00473137" w:rsidRPr="002704C6" w:rsidRDefault="00473137" w:rsidP="0025593A">
      <w:pPr>
        <w:pStyle w:val="Tekstpodstawowywcity21"/>
        <w:ind w:left="2127" w:hanging="2127"/>
        <w:jc w:val="center"/>
        <w:rPr>
          <w:sz w:val="23"/>
          <w:szCs w:val="23"/>
        </w:rPr>
      </w:pPr>
    </w:p>
    <w:p w:rsidR="00473137" w:rsidRPr="002704C6" w:rsidRDefault="00473137">
      <w:pPr>
        <w:pStyle w:val="Tekstpodstawowywcity21"/>
        <w:ind w:left="0"/>
        <w:rPr>
          <w:b/>
          <w:sz w:val="23"/>
          <w:szCs w:val="23"/>
          <w:lang w:val="pl-PL"/>
        </w:rPr>
      </w:pPr>
    </w:p>
    <w:p w:rsidR="00473137" w:rsidRPr="002704C6" w:rsidRDefault="00473137">
      <w:pPr>
        <w:pStyle w:val="Tekstpodstawowywcity21"/>
        <w:ind w:left="0"/>
        <w:rPr>
          <w:b/>
          <w:sz w:val="23"/>
          <w:szCs w:val="23"/>
          <w:lang w:val="pl-PL"/>
        </w:rPr>
      </w:pPr>
    </w:p>
    <w:p w:rsidR="00473137" w:rsidRPr="002704C6" w:rsidRDefault="00473137">
      <w:pPr>
        <w:pStyle w:val="Tekstpodstawowy"/>
        <w:rPr>
          <w:sz w:val="23"/>
          <w:szCs w:val="23"/>
        </w:rPr>
      </w:pPr>
    </w:p>
    <w:p w:rsidR="00473137" w:rsidRPr="002704C6" w:rsidRDefault="00473137">
      <w:pPr>
        <w:rPr>
          <w:b/>
          <w:sz w:val="19"/>
          <w:szCs w:val="19"/>
        </w:rPr>
      </w:pPr>
    </w:p>
    <w:p w:rsidR="00473137" w:rsidRPr="002704C6" w:rsidRDefault="00473137">
      <w:pPr>
        <w:pStyle w:val="Nagwek5"/>
        <w:jc w:val="left"/>
        <w:rPr>
          <w:sz w:val="23"/>
          <w:szCs w:val="23"/>
        </w:rPr>
      </w:pPr>
      <w:r w:rsidRPr="002704C6">
        <w:rPr>
          <w:b/>
          <w:i w:val="0"/>
          <w:sz w:val="23"/>
          <w:szCs w:val="23"/>
        </w:rPr>
        <w:t xml:space="preserve">Zamawiający:    </w:t>
      </w:r>
      <w:r w:rsidRPr="002704C6">
        <w:rPr>
          <w:b/>
          <w:i w:val="0"/>
          <w:sz w:val="23"/>
          <w:szCs w:val="23"/>
        </w:rPr>
        <w:tab/>
      </w:r>
      <w:r w:rsidRPr="002704C6">
        <w:rPr>
          <w:b/>
          <w:i w:val="0"/>
          <w:sz w:val="23"/>
          <w:szCs w:val="23"/>
        </w:rPr>
        <w:tab/>
        <w:t>Gmina Chmielnik</w:t>
      </w:r>
      <w:r w:rsidRPr="002704C6">
        <w:rPr>
          <w:sz w:val="23"/>
          <w:szCs w:val="23"/>
        </w:rPr>
        <w:t xml:space="preserve"> </w:t>
      </w:r>
    </w:p>
    <w:p w:rsidR="00473137" w:rsidRPr="002704C6" w:rsidRDefault="00473137">
      <w:pPr>
        <w:spacing w:line="360" w:lineRule="auto"/>
        <w:ind w:left="2127" w:firstLine="709"/>
        <w:jc w:val="both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 xml:space="preserve">Plac </w:t>
      </w:r>
      <w:r w:rsidR="00172CA1">
        <w:rPr>
          <w:b/>
          <w:sz w:val="23"/>
          <w:szCs w:val="23"/>
        </w:rPr>
        <w:t>Kościuszki 7</w:t>
      </w:r>
      <w:r w:rsidRPr="002704C6">
        <w:rPr>
          <w:b/>
          <w:sz w:val="23"/>
          <w:szCs w:val="23"/>
        </w:rPr>
        <w:t>, 26-020Chmielnik</w:t>
      </w:r>
    </w:p>
    <w:p w:rsidR="00473137" w:rsidRPr="002704C6" w:rsidRDefault="00473137">
      <w:pPr>
        <w:spacing w:line="360" w:lineRule="auto"/>
        <w:ind w:left="2127" w:firstLine="709"/>
        <w:jc w:val="both"/>
        <w:rPr>
          <w:b/>
          <w:sz w:val="23"/>
          <w:szCs w:val="23"/>
        </w:rPr>
      </w:pPr>
      <w:r w:rsidRPr="002704C6">
        <w:rPr>
          <w:sz w:val="23"/>
          <w:szCs w:val="23"/>
        </w:rPr>
        <w:t>NIP</w:t>
      </w:r>
      <w:r w:rsidRPr="002704C6">
        <w:rPr>
          <w:b/>
          <w:sz w:val="23"/>
          <w:szCs w:val="23"/>
        </w:rPr>
        <w:t xml:space="preserve"> 657-25-31-581;</w:t>
      </w:r>
      <w:r w:rsidRPr="002704C6">
        <w:rPr>
          <w:b/>
          <w:sz w:val="23"/>
          <w:szCs w:val="23"/>
        </w:rPr>
        <w:tab/>
      </w:r>
      <w:r w:rsidRPr="002704C6">
        <w:rPr>
          <w:sz w:val="23"/>
          <w:szCs w:val="23"/>
        </w:rPr>
        <w:t>REGON</w:t>
      </w:r>
      <w:r w:rsidRPr="002704C6">
        <w:rPr>
          <w:b/>
          <w:sz w:val="23"/>
          <w:szCs w:val="23"/>
        </w:rPr>
        <w:t xml:space="preserve">   291009745</w:t>
      </w:r>
    </w:p>
    <w:p w:rsidR="00473137" w:rsidRPr="002704C6" w:rsidRDefault="00473137">
      <w:pPr>
        <w:ind w:left="2127" w:firstLine="709"/>
        <w:rPr>
          <w:b/>
          <w:sz w:val="23"/>
          <w:szCs w:val="23"/>
        </w:rPr>
      </w:pPr>
    </w:p>
    <w:p w:rsidR="00473137" w:rsidRPr="002704C6" w:rsidRDefault="00473137">
      <w:pPr>
        <w:ind w:left="1418" w:firstLine="709"/>
        <w:rPr>
          <w:sz w:val="23"/>
          <w:szCs w:val="23"/>
        </w:rPr>
      </w:pPr>
    </w:p>
    <w:p w:rsidR="00473137" w:rsidRPr="002704C6" w:rsidRDefault="00473137">
      <w:pPr>
        <w:rPr>
          <w:sz w:val="23"/>
          <w:szCs w:val="23"/>
        </w:rPr>
      </w:pPr>
      <w:r w:rsidRPr="002704C6">
        <w:rPr>
          <w:sz w:val="21"/>
          <w:szCs w:val="21"/>
        </w:rPr>
        <w:t>Telefon:</w:t>
      </w:r>
      <w:r w:rsidRPr="002704C6">
        <w:rPr>
          <w:sz w:val="19"/>
          <w:szCs w:val="19"/>
        </w:rPr>
        <w:tab/>
      </w:r>
      <w:r w:rsidRPr="002704C6">
        <w:rPr>
          <w:sz w:val="19"/>
          <w:szCs w:val="19"/>
        </w:rPr>
        <w:tab/>
      </w:r>
      <w:r w:rsidRPr="002704C6">
        <w:rPr>
          <w:sz w:val="19"/>
          <w:szCs w:val="19"/>
        </w:rPr>
        <w:tab/>
        <w:t xml:space="preserve"> </w:t>
      </w:r>
      <w:r w:rsidRPr="002704C6">
        <w:rPr>
          <w:sz w:val="23"/>
          <w:szCs w:val="23"/>
        </w:rPr>
        <w:t xml:space="preserve">tel/fax   </w:t>
      </w:r>
      <w:r w:rsidRPr="002704C6">
        <w:rPr>
          <w:b/>
          <w:sz w:val="23"/>
          <w:szCs w:val="23"/>
        </w:rPr>
        <w:t>(41) 354-32-73</w:t>
      </w:r>
      <w:r w:rsidRPr="002704C6">
        <w:rPr>
          <w:sz w:val="23"/>
          <w:szCs w:val="23"/>
        </w:rPr>
        <w:t xml:space="preserve">,  </w:t>
      </w:r>
      <w:r w:rsidRPr="002704C6">
        <w:rPr>
          <w:sz w:val="23"/>
          <w:szCs w:val="23"/>
        </w:rPr>
        <w:br/>
        <w:t xml:space="preserve">                                               (kontakt w godzinach 7</w:t>
      </w:r>
      <w:r w:rsidRPr="002704C6">
        <w:rPr>
          <w:sz w:val="23"/>
          <w:szCs w:val="23"/>
          <w:vertAlign w:val="superscript"/>
        </w:rPr>
        <w:t>30</w:t>
      </w:r>
      <w:r w:rsidRPr="002704C6">
        <w:rPr>
          <w:sz w:val="23"/>
          <w:szCs w:val="23"/>
        </w:rPr>
        <w:t>-15</w:t>
      </w:r>
      <w:r w:rsidRPr="002704C6">
        <w:rPr>
          <w:sz w:val="23"/>
          <w:szCs w:val="23"/>
          <w:vertAlign w:val="superscript"/>
        </w:rPr>
        <w:t>30</w:t>
      </w:r>
      <w:r w:rsidRPr="002704C6">
        <w:rPr>
          <w:sz w:val="23"/>
          <w:szCs w:val="23"/>
        </w:rPr>
        <w:t>)</w:t>
      </w:r>
    </w:p>
    <w:p w:rsidR="00473137" w:rsidRPr="002704C6" w:rsidRDefault="00473137">
      <w:pPr>
        <w:ind w:left="709" w:firstLine="709"/>
        <w:rPr>
          <w:sz w:val="19"/>
          <w:szCs w:val="19"/>
        </w:rPr>
      </w:pPr>
    </w:p>
    <w:p w:rsidR="00473137" w:rsidRPr="002704C6" w:rsidRDefault="00473137">
      <w:pPr>
        <w:pStyle w:val="Tekstprzypisudolnego"/>
        <w:spacing w:line="360" w:lineRule="auto"/>
        <w:rPr>
          <w:sz w:val="19"/>
          <w:szCs w:val="19"/>
        </w:rPr>
      </w:pPr>
    </w:p>
    <w:p w:rsidR="00473137" w:rsidRPr="002704C6" w:rsidRDefault="00473137">
      <w:pPr>
        <w:spacing w:line="360" w:lineRule="auto"/>
        <w:rPr>
          <w:sz w:val="19"/>
          <w:szCs w:val="19"/>
        </w:rPr>
      </w:pPr>
    </w:p>
    <w:p w:rsidR="00473137" w:rsidRPr="002704C6" w:rsidRDefault="00473137">
      <w:pPr>
        <w:jc w:val="both"/>
        <w:rPr>
          <w:sz w:val="23"/>
          <w:szCs w:val="23"/>
        </w:rPr>
      </w:pPr>
      <w:r w:rsidRPr="002704C6">
        <w:rPr>
          <w:sz w:val="23"/>
          <w:szCs w:val="23"/>
        </w:rPr>
        <w:t xml:space="preserve">Specyfikację Istotnych Warunków Zamówienia </w:t>
      </w:r>
    </w:p>
    <w:p w:rsidR="00473137" w:rsidRPr="002704C6" w:rsidRDefault="00473137">
      <w:pPr>
        <w:jc w:val="both"/>
        <w:rPr>
          <w:sz w:val="23"/>
          <w:szCs w:val="23"/>
        </w:rPr>
      </w:pPr>
      <w:r w:rsidRPr="002704C6">
        <w:rPr>
          <w:sz w:val="23"/>
          <w:szCs w:val="23"/>
        </w:rPr>
        <w:t xml:space="preserve">zatwierdzono w  dniu </w:t>
      </w:r>
      <w:r w:rsidR="00482E65">
        <w:rPr>
          <w:sz w:val="23"/>
          <w:szCs w:val="23"/>
        </w:rPr>
        <w:t>21 maja</w:t>
      </w:r>
      <w:r w:rsidR="00172CA1">
        <w:rPr>
          <w:sz w:val="23"/>
          <w:szCs w:val="23"/>
        </w:rPr>
        <w:t xml:space="preserve"> 2012</w:t>
      </w:r>
      <w:r w:rsidR="005621A4">
        <w:rPr>
          <w:sz w:val="23"/>
          <w:szCs w:val="23"/>
        </w:rPr>
        <w:t xml:space="preserve"> r.</w:t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  <w:t xml:space="preserve">           </w:t>
      </w:r>
    </w:p>
    <w:p w:rsidR="00473137" w:rsidRPr="002704C6" w:rsidRDefault="00473137">
      <w:pPr>
        <w:jc w:val="both"/>
        <w:rPr>
          <w:sz w:val="23"/>
          <w:szCs w:val="23"/>
        </w:rPr>
      </w:pPr>
      <w:r w:rsidRPr="002704C6">
        <w:rPr>
          <w:sz w:val="23"/>
          <w:szCs w:val="23"/>
        </w:rPr>
        <w:t xml:space="preserve">                                                                                    </w:t>
      </w:r>
    </w:p>
    <w:p w:rsidR="00473137" w:rsidRDefault="00473137">
      <w:pPr>
        <w:jc w:val="both"/>
        <w:rPr>
          <w:b/>
          <w:sz w:val="21"/>
          <w:szCs w:val="21"/>
        </w:rPr>
      </w:pPr>
    </w:p>
    <w:p w:rsidR="005621A4" w:rsidRDefault="00076A67" w:rsidP="00076A67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Burmistrz /-/</w:t>
      </w:r>
    </w:p>
    <w:p w:rsidR="00076A67" w:rsidRPr="002704C6" w:rsidRDefault="00076A67" w:rsidP="00076A67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Jarosław Zatorski</w:t>
      </w:r>
    </w:p>
    <w:p w:rsidR="00473137" w:rsidRPr="002704C6" w:rsidRDefault="00473137">
      <w:pPr>
        <w:jc w:val="both"/>
        <w:rPr>
          <w:b/>
          <w:sz w:val="21"/>
          <w:szCs w:val="21"/>
        </w:rPr>
      </w:pPr>
    </w:p>
    <w:p w:rsidR="00473137" w:rsidRPr="002704C6" w:rsidRDefault="00473137">
      <w:pPr>
        <w:jc w:val="both"/>
        <w:rPr>
          <w:b/>
          <w:sz w:val="21"/>
          <w:szCs w:val="21"/>
        </w:rPr>
      </w:pPr>
    </w:p>
    <w:p w:rsidR="00473137" w:rsidRPr="002704C6" w:rsidRDefault="00473137">
      <w:pPr>
        <w:jc w:val="both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6"/>
      </w:tblGrid>
      <w:tr w:rsidR="00473137" w:rsidRPr="002704C6"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137" w:rsidRPr="002704C6" w:rsidRDefault="0025593A" w:rsidP="0004092D">
            <w:pPr>
              <w:numPr>
                <w:ilvl w:val="0"/>
                <w:numId w:val="9"/>
              </w:numPr>
              <w:tabs>
                <w:tab w:val="left" w:pos="0"/>
                <w:tab w:val="left" w:pos="781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zamawiającego</w:t>
            </w:r>
          </w:p>
        </w:tc>
      </w:tr>
    </w:tbl>
    <w:p w:rsidR="00473137" w:rsidRPr="002704C6" w:rsidRDefault="00473137">
      <w:pPr>
        <w:tabs>
          <w:tab w:val="left" w:pos="0"/>
        </w:tabs>
        <w:rPr>
          <w:b/>
          <w:sz w:val="24"/>
          <w:szCs w:val="24"/>
        </w:rPr>
      </w:pPr>
    </w:p>
    <w:p w:rsidR="00473137" w:rsidRPr="002704C6" w:rsidRDefault="00473137">
      <w:pPr>
        <w:tabs>
          <w:tab w:val="left" w:pos="284"/>
        </w:tabs>
        <w:ind w:left="1276" w:right="-142" w:hanging="1276"/>
        <w:jc w:val="both"/>
        <w:rPr>
          <w:b/>
          <w:sz w:val="24"/>
          <w:szCs w:val="24"/>
        </w:rPr>
      </w:pPr>
      <w:r w:rsidRPr="002704C6">
        <w:rPr>
          <w:b/>
          <w:sz w:val="24"/>
          <w:szCs w:val="24"/>
        </w:rPr>
        <w:t>Gmina Chmielnik</w:t>
      </w:r>
    </w:p>
    <w:p w:rsidR="00473137" w:rsidRPr="002704C6" w:rsidRDefault="00172CA1">
      <w:pPr>
        <w:tabs>
          <w:tab w:val="left" w:pos="284"/>
        </w:tabs>
        <w:ind w:left="1276" w:right="-142" w:hanging="1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26-020 Chmielnik, Plac Kościuszki 7 </w:t>
      </w:r>
      <w:r w:rsidR="00473137" w:rsidRPr="002704C6">
        <w:rPr>
          <w:b/>
          <w:sz w:val="24"/>
          <w:szCs w:val="24"/>
        </w:rPr>
        <w:t xml:space="preserve">  </w:t>
      </w:r>
    </w:p>
    <w:p w:rsidR="00473137" w:rsidRPr="002704C6" w:rsidRDefault="00473137">
      <w:pPr>
        <w:tabs>
          <w:tab w:val="left" w:pos="284"/>
        </w:tabs>
        <w:ind w:left="1276" w:right="-142" w:hanging="1276"/>
        <w:jc w:val="both"/>
        <w:rPr>
          <w:b/>
          <w:sz w:val="24"/>
          <w:szCs w:val="24"/>
        </w:rPr>
      </w:pPr>
      <w:r w:rsidRPr="002704C6">
        <w:rPr>
          <w:b/>
          <w:sz w:val="24"/>
          <w:szCs w:val="24"/>
        </w:rPr>
        <w:t>województwo świętokrzyskie</w:t>
      </w:r>
    </w:p>
    <w:p w:rsidR="00473137" w:rsidRPr="002704C6" w:rsidRDefault="00473137">
      <w:pPr>
        <w:tabs>
          <w:tab w:val="left" w:pos="284"/>
        </w:tabs>
        <w:ind w:left="1276" w:right="-142" w:hanging="1276"/>
        <w:jc w:val="both"/>
        <w:rPr>
          <w:b/>
          <w:sz w:val="24"/>
          <w:szCs w:val="24"/>
        </w:rPr>
      </w:pPr>
      <w:r w:rsidRPr="002704C6">
        <w:rPr>
          <w:b/>
          <w:sz w:val="24"/>
          <w:szCs w:val="24"/>
        </w:rPr>
        <w:t>NIP 657-25-31-581, REGON 291009745</w:t>
      </w:r>
    </w:p>
    <w:p w:rsidR="00473137" w:rsidRPr="002704C6" w:rsidRDefault="00473137">
      <w:pPr>
        <w:tabs>
          <w:tab w:val="left" w:pos="284"/>
        </w:tabs>
        <w:ind w:left="1276" w:right="-142" w:hanging="1276"/>
        <w:jc w:val="both"/>
        <w:rPr>
          <w:sz w:val="24"/>
          <w:szCs w:val="24"/>
        </w:rPr>
      </w:pPr>
      <w:r w:rsidRPr="002704C6">
        <w:rPr>
          <w:sz w:val="24"/>
          <w:szCs w:val="24"/>
        </w:rPr>
        <w:t>tel/fax (041) 354-32-73</w:t>
      </w:r>
      <w:r w:rsidRPr="002704C6">
        <w:rPr>
          <w:sz w:val="24"/>
          <w:szCs w:val="24"/>
        </w:rPr>
        <w:tab/>
      </w:r>
    </w:p>
    <w:p w:rsidR="00473137" w:rsidRPr="002704C6" w:rsidRDefault="00473137">
      <w:pPr>
        <w:tabs>
          <w:tab w:val="left" w:pos="284"/>
        </w:tabs>
        <w:ind w:right="-142"/>
        <w:rPr>
          <w:sz w:val="24"/>
          <w:szCs w:val="24"/>
          <w:lang w:val="de-DE"/>
        </w:rPr>
      </w:pPr>
      <w:r w:rsidRPr="002704C6">
        <w:rPr>
          <w:sz w:val="24"/>
          <w:szCs w:val="24"/>
          <w:lang w:val="de-DE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6"/>
      </w:tblGrid>
      <w:tr w:rsidR="00473137" w:rsidRPr="002704C6"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9"/>
              </w:numPr>
              <w:tabs>
                <w:tab w:val="left" w:pos="0"/>
              </w:tabs>
              <w:snapToGrid w:val="0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Tryb udzielenia zamówienia;</w:t>
            </w:r>
          </w:p>
        </w:tc>
      </w:tr>
    </w:tbl>
    <w:p w:rsidR="00473137" w:rsidRPr="002704C6" w:rsidRDefault="00473137">
      <w:pPr>
        <w:tabs>
          <w:tab w:val="left" w:pos="284"/>
        </w:tabs>
        <w:ind w:left="284" w:right="-142" w:hanging="284"/>
        <w:jc w:val="both"/>
        <w:rPr>
          <w:sz w:val="24"/>
          <w:szCs w:val="24"/>
        </w:rPr>
      </w:pPr>
    </w:p>
    <w:p w:rsidR="00473137" w:rsidRPr="002704C6" w:rsidRDefault="00473137">
      <w:pPr>
        <w:pStyle w:val="Tekstpodstawowy"/>
        <w:rPr>
          <w:szCs w:val="24"/>
        </w:rPr>
      </w:pPr>
      <w:r w:rsidRPr="002704C6">
        <w:rPr>
          <w:szCs w:val="24"/>
        </w:rPr>
        <w:t xml:space="preserve">Do czynności podejmowanych w trakcie niniejszego postępowania o udzielenie zamówienia stosuje się przepisy ustawy z dnia 29 stycznia 2004r. Prawo zamówień publicznych </w:t>
      </w:r>
      <w:r w:rsidRPr="002704C6">
        <w:rPr>
          <w:szCs w:val="24"/>
        </w:rPr>
        <w:br/>
        <w:t>(Dz. U. Nr 113 z 2010 r., poz. 759 z późniejszymi zmianami) zwana dalej „ustawą”</w:t>
      </w:r>
      <w:r w:rsidRPr="002704C6">
        <w:rPr>
          <w:color w:val="000000"/>
          <w:szCs w:val="24"/>
        </w:rPr>
        <w:t xml:space="preserve"> </w:t>
      </w:r>
      <w:r w:rsidRPr="002704C6">
        <w:rPr>
          <w:szCs w:val="24"/>
        </w:rPr>
        <w:t xml:space="preserve">oraz </w:t>
      </w:r>
      <w:r w:rsidRPr="002704C6">
        <w:rPr>
          <w:szCs w:val="24"/>
        </w:rPr>
        <w:br/>
        <w:t>w sprawach nieuregulowanych ustawą, przepisy ustawy – Kodeks cywilny.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>Postępowanie o udzielenie zamówienia prowadzone jest w trybie przetargu nieograniczonego poniżej kwot określonych w przepisach wydanych na podstawie art. 11 ust. 8 – Ustawy PZP.</w:t>
      </w:r>
    </w:p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Ogłoszenie o niniejszym zamówieniu w dniu </w:t>
      </w:r>
      <w:r w:rsidR="003B0EA7">
        <w:rPr>
          <w:b/>
          <w:sz w:val="24"/>
          <w:szCs w:val="24"/>
        </w:rPr>
        <w:t>2</w:t>
      </w:r>
      <w:r w:rsidR="000E088F">
        <w:rPr>
          <w:b/>
          <w:sz w:val="24"/>
          <w:szCs w:val="24"/>
        </w:rPr>
        <w:t>3</w:t>
      </w:r>
      <w:r w:rsidR="003B0EA7">
        <w:rPr>
          <w:b/>
          <w:sz w:val="24"/>
          <w:szCs w:val="24"/>
        </w:rPr>
        <w:t xml:space="preserve"> maja 2012</w:t>
      </w:r>
      <w:r w:rsidR="00022B50" w:rsidRPr="00022B50">
        <w:rPr>
          <w:b/>
          <w:sz w:val="24"/>
          <w:szCs w:val="24"/>
        </w:rPr>
        <w:t xml:space="preserve"> r.</w:t>
      </w:r>
      <w:r w:rsidRPr="002704C6">
        <w:rPr>
          <w:b/>
          <w:sz w:val="24"/>
          <w:szCs w:val="24"/>
        </w:rPr>
        <w:t xml:space="preserve"> </w:t>
      </w:r>
      <w:r w:rsidRPr="002704C6">
        <w:rPr>
          <w:sz w:val="24"/>
          <w:szCs w:val="24"/>
        </w:rPr>
        <w:t>zostało zamieszczone w Biuletynie Zamówień Publicznych pod nr</w:t>
      </w:r>
      <w:r w:rsidR="00C810B6">
        <w:rPr>
          <w:b/>
          <w:sz w:val="24"/>
          <w:szCs w:val="24"/>
        </w:rPr>
        <w:t xml:space="preserve"> </w:t>
      </w:r>
      <w:r w:rsidR="000E088F">
        <w:rPr>
          <w:b/>
          <w:sz w:val="24"/>
          <w:szCs w:val="24"/>
        </w:rPr>
        <w:t>168404</w:t>
      </w:r>
      <w:r w:rsidR="00C810B6">
        <w:rPr>
          <w:b/>
          <w:sz w:val="24"/>
          <w:szCs w:val="24"/>
        </w:rPr>
        <w:t>-201</w:t>
      </w:r>
      <w:r w:rsidR="00172CA1">
        <w:rPr>
          <w:b/>
          <w:sz w:val="24"/>
          <w:szCs w:val="24"/>
        </w:rPr>
        <w:t>2</w:t>
      </w:r>
      <w:r w:rsidRPr="002704C6">
        <w:rPr>
          <w:b/>
          <w:sz w:val="24"/>
          <w:szCs w:val="24"/>
        </w:rPr>
        <w:t>,</w:t>
      </w:r>
      <w:r w:rsidRPr="002704C6">
        <w:rPr>
          <w:sz w:val="24"/>
          <w:szCs w:val="24"/>
        </w:rPr>
        <w:t xml:space="preserve"> na tablicy ogłoszeń w Urzędzie M</w:t>
      </w:r>
      <w:r w:rsidR="00172CA1">
        <w:rPr>
          <w:sz w:val="24"/>
          <w:szCs w:val="24"/>
        </w:rPr>
        <w:t xml:space="preserve">iasta i Gminy </w:t>
      </w:r>
      <w:r w:rsidR="00172CA1">
        <w:rPr>
          <w:sz w:val="24"/>
          <w:szCs w:val="24"/>
        </w:rPr>
        <w:br/>
        <w:t xml:space="preserve">w Chmielniku, </w:t>
      </w:r>
      <w:r w:rsidRPr="002704C6">
        <w:rPr>
          <w:sz w:val="24"/>
          <w:szCs w:val="24"/>
        </w:rPr>
        <w:t xml:space="preserve"> Plac </w:t>
      </w:r>
      <w:r w:rsidR="00172CA1">
        <w:rPr>
          <w:sz w:val="24"/>
          <w:szCs w:val="24"/>
        </w:rPr>
        <w:t>Kościuszki 7</w:t>
      </w:r>
      <w:r w:rsidRPr="002704C6">
        <w:rPr>
          <w:sz w:val="24"/>
          <w:szCs w:val="24"/>
        </w:rPr>
        <w:t xml:space="preserve">, 26-020 Chmielnik  oraz na stronie internetowej  </w:t>
      </w:r>
      <w:hyperlink r:id="rId8" w:history="1">
        <w:r w:rsidRPr="002704C6">
          <w:rPr>
            <w:rStyle w:val="Hipercze"/>
            <w:sz w:val="24"/>
            <w:szCs w:val="24"/>
          </w:rPr>
          <w:t>www.chmielnik.com</w:t>
        </w:r>
      </w:hyperlink>
    </w:p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9"/>
              </w:numPr>
              <w:tabs>
                <w:tab w:val="left" w:pos="284"/>
              </w:tabs>
              <w:snapToGrid w:val="0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Opis przedmiotu zamówienia;</w:t>
            </w:r>
          </w:p>
        </w:tc>
      </w:tr>
    </w:tbl>
    <w:p w:rsidR="00473137" w:rsidRPr="002704C6" w:rsidRDefault="00473137">
      <w:pPr>
        <w:tabs>
          <w:tab w:val="left" w:pos="284"/>
        </w:tabs>
        <w:jc w:val="both"/>
        <w:rPr>
          <w:sz w:val="24"/>
          <w:szCs w:val="24"/>
        </w:rPr>
      </w:pPr>
    </w:p>
    <w:p w:rsidR="00473137" w:rsidRDefault="00473137" w:rsidP="0004092D">
      <w:pPr>
        <w:numPr>
          <w:ilvl w:val="0"/>
          <w:numId w:val="3"/>
        </w:numPr>
        <w:tabs>
          <w:tab w:val="left" w:pos="284"/>
        </w:tabs>
        <w:jc w:val="both"/>
        <w:rPr>
          <w:b/>
          <w:sz w:val="24"/>
          <w:szCs w:val="24"/>
        </w:rPr>
      </w:pPr>
      <w:r w:rsidRPr="002704C6">
        <w:rPr>
          <w:b/>
          <w:sz w:val="24"/>
          <w:szCs w:val="24"/>
        </w:rPr>
        <w:t xml:space="preserve">Wspólny Słownik Zamówień ( CPV ):  </w:t>
      </w:r>
    </w:p>
    <w:p w:rsidR="00022B50" w:rsidRDefault="00172CA1" w:rsidP="00022B50">
      <w:pPr>
        <w:tabs>
          <w:tab w:val="left" w:pos="284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72225000-8 -  Usługi w zakresie oceny i analizy gwarancji jakości systemu</w:t>
      </w:r>
    </w:p>
    <w:p w:rsidR="00172CA1" w:rsidRPr="002704C6" w:rsidRDefault="00172CA1" w:rsidP="00022B50">
      <w:pPr>
        <w:tabs>
          <w:tab w:val="left" w:pos="284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79212000-3 -  Usługi auditu</w:t>
      </w:r>
    </w:p>
    <w:p w:rsidR="00473137" w:rsidRPr="00022B50" w:rsidRDefault="00473137">
      <w:pPr>
        <w:pStyle w:val="Nagwek1"/>
        <w:ind w:left="0"/>
        <w:jc w:val="both"/>
        <w:rPr>
          <w:b/>
          <w:szCs w:val="24"/>
        </w:rPr>
      </w:pPr>
    </w:p>
    <w:p w:rsidR="00473137" w:rsidRDefault="00473137">
      <w:pPr>
        <w:pStyle w:val="Nagwek1"/>
        <w:ind w:left="0"/>
        <w:jc w:val="both"/>
        <w:rPr>
          <w:b/>
          <w:szCs w:val="24"/>
        </w:rPr>
      </w:pPr>
      <w:r w:rsidRPr="002704C6">
        <w:rPr>
          <w:b/>
          <w:szCs w:val="24"/>
        </w:rPr>
        <w:t>2. Postanowienia ogólne</w:t>
      </w:r>
    </w:p>
    <w:p w:rsidR="00D74BFB" w:rsidRPr="00D74BFB" w:rsidRDefault="00D74BFB" w:rsidP="00D74BFB"/>
    <w:p w:rsidR="00F72814" w:rsidRPr="00D74BFB" w:rsidRDefault="00473137" w:rsidP="00172CA1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D74BFB">
        <w:rPr>
          <w:sz w:val="24"/>
          <w:szCs w:val="24"/>
        </w:rPr>
        <w:t xml:space="preserve">Przedmiotem zamówienia jest </w:t>
      </w:r>
      <w:r w:rsidR="00172CA1" w:rsidRPr="00D74BFB">
        <w:rPr>
          <w:sz w:val="24"/>
          <w:szCs w:val="24"/>
        </w:rPr>
        <w:t xml:space="preserve">certyfikacja Systemu Zarządzania Jakością Urzędu Miasta i Gminy Chmielnik za </w:t>
      </w:r>
      <w:r w:rsidR="007C1EAD">
        <w:rPr>
          <w:sz w:val="24"/>
          <w:szCs w:val="24"/>
        </w:rPr>
        <w:t xml:space="preserve">zgodność z normą PN-EN ISO 9001 </w:t>
      </w:r>
      <w:r w:rsidRPr="00D74BFB">
        <w:rPr>
          <w:sz w:val="24"/>
          <w:szCs w:val="24"/>
        </w:rPr>
        <w:t xml:space="preserve">w ramach projektu „Wzmocnienie potencjału samorządu Miasta i Gminy Chmielnik” realizowanego przez Gminę Chmielnik z Programu Operacyjnego Kapitał Ludzki, Priorytet V. Dobre rządzenie, Działanie 5.2. Wzmocnienie potencjału </w:t>
      </w:r>
      <w:r w:rsidRPr="00D74BFB">
        <w:rPr>
          <w:sz w:val="24"/>
          <w:szCs w:val="24"/>
        </w:rPr>
        <w:lastRenderedPageBreak/>
        <w:t>administracji samorządowej, Poddziałanie 5.2.1 Modernizacja zarządzania w administracji samorządowej</w:t>
      </w:r>
      <w:r w:rsidR="007C1EAD">
        <w:rPr>
          <w:sz w:val="24"/>
          <w:szCs w:val="24"/>
        </w:rPr>
        <w:t xml:space="preserve"> </w:t>
      </w:r>
      <w:r w:rsidR="00D74BFB">
        <w:rPr>
          <w:sz w:val="24"/>
          <w:szCs w:val="24"/>
        </w:rPr>
        <w:t>obejmującego:</w:t>
      </w:r>
    </w:p>
    <w:p w:rsidR="00D74BFB" w:rsidRDefault="00D74BFB" w:rsidP="00D74BFB">
      <w:pPr>
        <w:pStyle w:val="Akapitzlist"/>
        <w:rPr>
          <w:color w:val="000000"/>
        </w:rPr>
      </w:pPr>
    </w:p>
    <w:p w:rsidR="00D74BFB" w:rsidRPr="007C1EAD" w:rsidRDefault="00D74BFB" w:rsidP="00172CA1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7C1EAD">
        <w:rPr>
          <w:b/>
          <w:color w:val="000000"/>
          <w:sz w:val="24"/>
          <w:szCs w:val="24"/>
        </w:rPr>
        <w:t>1) Przeprowadzenie auditu certyfikującego obejmującego:</w:t>
      </w:r>
    </w:p>
    <w:p w:rsidR="00D74BFB" w:rsidRPr="007C1EAD" w:rsidRDefault="00D74BFB" w:rsidP="00D74BFB">
      <w:pPr>
        <w:pStyle w:val="Akapitzlist"/>
        <w:rPr>
          <w:b/>
          <w:color w:val="000000"/>
        </w:rPr>
      </w:pPr>
    </w:p>
    <w:p w:rsidR="00D74BFB" w:rsidRPr="007C1EAD" w:rsidRDefault="00D74BFB" w:rsidP="00172CA1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7C1EAD">
        <w:rPr>
          <w:b/>
          <w:color w:val="000000"/>
          <w:sz w:val="24"/>
          <w:szCs w:val="24"/>
        </w:rPr>
        <w:t xml:space="preserve">Etap I: </w:t>
      </w:r>
      <w:r w:rsidR="0015087D" w:rsidRPr="007C1EAD">
        <w:rPr>
          <w:b/>
          <w:color w:val="000000"/>
          <w:sz w:val="24"/>
          <w:szCs w:val="24"/>
        </w:rPr>
        <w:t xml:space="preserve">przeprowadzenie przeglądu dokumentacji we wszystkich </w:t>
      </w:r>
      <w:r w:rsidR="00482E65">
        <w:rPr>
          <w:b/>
          <w:color w:val="000000"/>
          <w:sz w:val="24"/>
          <w:szCs w:val="24"/>
        </w:rPr>
        <w:t>komórkach organizacyjnych</w:t>
      </w:r>
      <w:r w:rsidR="0015087D" w:rsidRPr="007C1EAD">
        <w:rPr>
          <w:b/>
          <w:color w:val="000000"/>
          <w:sz w:val="24"/>
          <w:szCs w:val="24"/>
        </w:rPr>
        <w:t xml:space="preserve"> Urzędu Miasta i Gminy w Chmielniku</w:t>
      </w:r>
    </w:p>
    <w:p w:rsidR="0015087D" w:rsidRPr="007C1EAD" w:rsidRDefault="0015087D" w:rsidP="007C391F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7C1EAD">
        <w:rPr>
          <w:b/>
          <w:color w:val="000000"/>
          <w:sz w:val="24"/>
          <w:szCs w:val="24"/>
        </w:rPr>
        <w:t>Etap II: ocena wdrożenia i skuteczności Sytemu zarządzania Jakością w Urzędzie Miasta i Gminy Chmielnik</w:t>
      </w:r>
    </w:p>
    <w:p w:rsidR="0015087D" w:rsidRPr="007C1EAD" w:rsidRDefault="0015087D" w:rsidP="0015087D">
      <w:pPr>
        <w:pStyle w:val="Akapitzlist"/>
        <w:rPr>
          <w:b/>
          <w:color w:val="000000"/>
        </w:rPr>
      </w:pPr>
    </w:p>
    <w:p w:rsidR="0015087D" w:rsidRPr="007C1EAD" w:rsidRDefault="0015087D" w:rsidP="00172CA1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7C1EAD">
        <w:rPr>
          <w:b/>
          <w:color w:val="000000"/>
          <w:sz w:val="24"/>
          <w:szCs w:val="24"/>
        </w:rPr>
        <w:t>2) Opracowanie i przekazanie jednostce certyfikowanej raportu z auditu certyfikującego w postaci papierowej ( minimum 2 egzemplarze) i elektronicznej.</w:t>
      </w:r>
    </w:p>
    <w:p w:rsidR="0015087D" w:rsidRPr="007C1EAD" w:rsidRDefault="0015087D" w:rsidP="0015087D">
      <w:pPr>
        <w:pStyle w:val="Akapitzlist"/>
        <w:rPr>
          <w:b/>
          <w:color w:val="000000"/>
        </w:rPr>
      </w:pPr>
    </w:p>
    <w:p w:rsidR="00631A1D" w:rsidRPr="007C1EAD" w:rsidRDefault="0015087D" w:rsidP="0015087D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7C1EAD">
        <w:rPr>
          <w:b/>
          <w:color w:val="000000"/>
          <w:sz w:val="24"/>
          <w:szCs w:val="24"/>
        </w:rPr>
        <w:t xml:space="preserve">3) Wydanie certyfikatu jakości w przypadku pozytywnej </w:t>
      </w:r>
      <w:r w:rsidR="00631A1D" w:rsidRPr="007C1EAD">
        <w:rPr>
          <w:b/>
          <w:color w:val="000000"/>
          <w:sz w:val="24"/>
          <w:szCs w:val="24"/>
        </w:rPr>
        <w:t>oceny wdrożenia Systemu Zarządzania Jakością lub wskazanie zaleceń pokontrolnych</w:t>
      </w:r>
      <w:r w:rsidR="00A31D1B">
        <w:rPr>
          <w:b/>
          <w:color w:val="000000"/>
          <w:sz w:val="24"/>
          <w:szCs w:val="24"/>
        </w:rPr>
        <w:t xml:space="preserve"> oraz przeprowadzenie</w:t>
      </w:r>
      <w:r w:rsidR="004A3772">
        <w:rPr>
          <w:b/>
          <w:color w:val="000000"/>
          <w:sz w:val="24"/>
          <w:szCs w:val="24"/>
        </w:rPr>
        <w:t xml:space="preserve"> dwóch auditów kontrolnych.</w:t>
      </w:r>
      <w:r w:rsidR="00631A1D" w:rsidRPr="007C1EAD">
        <w:rPr>
          <w:b/>
          <w:color w:val="000000"/>
          <w:sz w:val="24"/>
          <w:szCs w:val="24"/>
        </w:rPr>
        <w:t xml:space="preserve"> Przewidywana certyfikacja dotyczy otrzymania 1 certyfik</w:t>
      </w:r>
      <w:r w:rsidR="003B0EA7">
        <w:rPr>
          <w:b/>
          <w:color w:val="000000"/>
          <w:sz w:val="24"/>
          <w:szCs w:val="24"/>
        </w:rPr>
        <w:t>atu dla Urzędu Miasta i Gminy Chmielnik</w:t>
      </w:r>
      <w:r w:rsidR="00631A1D" w:rsidRPr="007C1EAD">
        <w:rPr>
          <w:b/>
          <w:color w:val="000000"/>
          <w:sz w:val="24"/>
          <w:szCs w:val="24"/>
        </w:rPr>
        <w:t xml:space="preserve"> w 3 wersjach językowych ( j. polski, j. angielski, </w:t>
      </w:r>
      <w:r w:rsidR="004A3772">
        <w:rPr>
          <w:b/>
          <w:color w:val="000000"/>
          <w:sz w:val="24"/>
          <w:szCs w:val="24"/>
        </w:rPr>
        <w:br/>
      </w:r>
      <w:r w:rsidR="00631A1D" w:rsidRPr="007C1EAD">
        <w:rPr>
          <w:b/>
          <w:color w:val="000000"/>
          <w:sz w:val="24"/>
          <w:szCs w:val="24"/>
        </w:rPr>
        <w:t>j. niemiecki)</w:t>
      </w:r>
      <w:r w:rsidR="00A31D1B">
        <w:rPr>
          <w:b/>
          <w:color w:val="000000"/>
          <w:sz w:val="24"/>
          <w:szCs w:val="24"/>
        </w:rPr>
        <w:t xml:space="preserve">. </w:t>
      </w:r>
    </w:p>
    <w:p w:rsidR="00631A1D" w:rsidRPr="007C1EAD" w:rsidRDefault="00631A1D" w:rsidP="0015087D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631A1D" w:rsidRPr="007C1EAD" w:rsidRDefault="00631A1D" w:rsidP="0015087D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7C1EAD">
        <w:rPr>
          <w:b/>
          <w:color w:val="000000"/>
          <w:sz w:val="24"/>
          <w:szCs w:val="24"/>
        </w:rPr>
        <w:t>4) Uroczyste wręczenie certyfikatu w miejscu i terminie wyznaczonym przez Zamawiającego.</w:t>
      </w:r>
    </w:p>
    <w:p w:rsidR="00631A1D" w:rsidRDefault="00631A1D" w:rsidP="0015087D">
      <w:pPr>
        <w:spacing w:line="276" w:lineRule="auto"/>
        <w:jc w:val="both"/>
        <w:rPr>
          <w:color w:val="000000"/>
          <w:sz w:val="24"/>
          <w:szCs w:val="24"/>
        </w:rPr>
      </w:pPr>
    </w:p>
    <w:p w:rsidR="000C1D63" w:rsidRDefault="00631A1D" w:rsidP="00EF4E0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Certyfikacją zostanie </w:t>
      </w:r>
      <w:r w:rsidR="006E5ADB">
        <w:rPr>
          <w:color w:val="000000"/>
          <w:sz w:val="24"/>
          <w:szCs w:val="24"/>
        </w:rPr>
        <w:t>objętych 50 pełnoetatowych pracowników Urzędu Miasta i Gminy Chmielnik.</w:t>
      </w:r>
      <w:r>
        <w:rPr>
          <w:color w:val="000000"/>
          <w:sz w:val="24"/>
          <w:szCs w:val="24"/>
        </w:rPr>
        <w:t xml:space="preserve"> </w:t>
      </w:r>
    </w:p>
    <w:p w:rsidR="000C1D63" w:rsidRPr="000C1D63" w:rsidRDefault="000C1D63" w:rsidP="000C1D63">
      <w:pPr>
        <w:pStyle w:val="Default"/>
        <w:rPr>
          <w:rFonts w:ascii="Calibri" w:hAnsi="Calibri" w:cs="Calibri"/>
        </w:rPr>
      </w:pPr>
    </w:p>
    <w:p w:rsidR="000C1D63" w:rsidRPr="000C1D63" w:rsidRDefault="000C1D63" w:rsidP="000C1D63">
      <w:p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pl-PL"/>
        </w:rPr>
      </w:pPr>
      <w:r w:rsidRPr="000C1D63">
        <w:rPr>
          <w:b/>
          <w:color w:val="000000"/>
          <w:sz w:val="24"/>
          <w:szCs w:val="24"/>
          <w:lang w:eastAsia="pl-PL"/>
        </w:rPr>
        <w:t>Okres gwarancji na świadczoną usługę certyfikacyjną jest tożsamy z okresem ważności certy</w:t>
      </w:r>
      <w:r>
        <w:rPr>
          <w:b/>
          <w:color w:val="000000"/>
          <w:sz w:val="24"/>
          <w:szCs w:val="24"/>
          <w:lang w:eastAsia="pl-PL"/>
        </w:rPr>
        <w:t>fikatu tj. 36 miesięcy.</w:t>
      </w:r>
    </w:p>
    <w:p w:rsidR="00AE31B6" w:rsidRDefault="00AE31B6" w:rsidP="00F80142">
      <w:pPr>
        <w:pStyle w:val="Akapitzlist"/>
        <w:ind w:left="720"/>
        <w:jc w:val="both"/>
      </w:pPr>
    </w:p>
    <w:p w:rsidR="000C1D63" w:rsidRPr="002704C6" w:rsidRDefault="000C1D63" w:rsidP="00F80142">
      <w:pPr>
        <w:pStyle w:val="Akapitzlist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F80142" w:rsidRPr="002E2B64" w:rsidTr="002E2B64">
        <w:tc>
          <w:tcPr>
            <w:tcW w:w="9498" w:type="dxa"/>
            <w:shd w:val="clear" w:color="auto" w:fill="D9D9D9"/>
          </w:tcPr>
          <w:p w:rsidR="00F80142" w:rsidRPr="002E2B64" w:rsidRDefault="00F80142" w:rsidP="0004092D">
            <w:pPr>
              <w:numPr>
                <w:ilvl w:val="0"/>
                <w:numId w:val="9"/>
              </w:num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E2B64">
              <w:rPr>
                <w:b/>
                <w:sz w:val="24"/>
                <w:szCs w:val="24"/>
              </w:rPr>
              <w:t>Oferty częściowe</w:t>
            </w:r>
          </w:p>
        </w:tc>
      </w:tr>
    </w:tbl>
    <w:p w:rsidR="00F80142" w:rsidRPr="002704C6" w:rsidRDefault="00F80142" w:rsidP="00F80142">
      <w:pPr>
        <w:tabs>
          <w:tab w:val="left" w:pos="284"/>
        </w:tabs>
        <w:snapToGrid w:val="0"/>
        <w:jc w:val="both"/>
        <w:rPr>
          <w:b/>
          <w:sz w:val="24"/>
          <w:szCs w:val="24"/>
        </w:rPr>
      </w:pPr>
      <w:r w:rsidRPr="002704C6">
        <w:rPr>
          <w:b/>
          <w:sz w:val="24"/>
          <w:szCs w:val="24"/>
        </w:rPr>
        <w:t xml:space="preserve">    </w:t>
      </w:r>
    </w:p>
    <w:p w:rsidR="00F80142" w:rsidRPr="002704C6" w:rsidRDefault="00F80142" w:rsidP="007C391F">
      <w:pPr>
        <w:tabs>
          <w:tab w:val="left" w:pos="1146"/>
        </w:tabs>
        <w:rPr>
          <w:sz w:val="24"/>
          <w:szCs w:val="24"/>
        </w:rPr>
      </w:pPr>
      <w:r w:rsidRPr="002704C6">
        <w:rPr>
          <w:sz w:val="24"/>
          <w:szCs w:val="24"/>
        </w:rPr>
        <w:t xml:space="preserve">Zamawiający </w:t>
      </w:r>
      <w:r w:rsidRPr="002704C6">
        <w:rPr>
          <w:b/>
          <w:sz w:val="24"/>
          <w:szCs w:val="24"/>
        </w:rPr>
        <w:t>nie</w:t>
      </w:r>
      <w:r w:rsidRPr="002704C6">
        <w:rPr>
          <w:sz w:val="24"/>
          <w:szCs w:val="24"/>
        </w:rPr>
        <w:t xml:space="preserve"> </w:t>
      </w:r>
      <w:r w:rsidRPr="002704C6">
        <w:rPr>
          <w:b/>
          <w:sz w:val="24"/>
          <w:szCs w:val="24"/>
        </w:rPr>
        <w:t>dopuszcza</w:t>
      </w:r>
      <w:r w:rsidRPr="002704C6">
        <w:rPr>
          <w:sz w:val="24"/>
          <w:szCs w:val="24"/>
        </w:rPr>
        <w:t xml:space="preserve"> składania ofert częściowych. </w:t>
      </w:r>
    </w:p>
    <w:p w:rsidR="00F80142" w:rsidRPr="002704C6" w:rsidRDefault="00F80142" w:rsidP="00F8014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F80142" w:rsidRPr="002E2B64" w:rsidTr="002E2B64">
        <w:tc>
          <w:tcPr>
            <w:tcW w:w="9498" w:type="dxa"/>
            <w:shd w:val="clear" w:color="auto" w:fill="D9D9D9"/>
          </w:tcPr>
          <w:p w:rsidR="00F80142" w:rsidRPr="002E2B64" w:rsidRDefault="0025593A" w:rsidP="0004092D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2E2B64">
              <w:rPr>
                <w:b/>
                <w:sz w:val="24"/>
                <w:szCs w:val="24"/>
              </w:rPr>
              <w:t>Oferty wariantowe</w:t>
            </w:r>
          </w:p>
        </w:tc>
      </w:tr>
    </w:tbl>
    <w:p w:rsidR="00F80142" w:rsidRPr="002704C6" w:rsidRDefault="00F80142" w:rsidP="00F80142">
      <w:pPr>
        <w:ind w:left="360" w:hanging="360"/>
        <w:rPr>
          <w:sz w:val="24"/>
          <w:szCs w:val="24"/>
        </w:rPr>
      </w:pPr>
    </w:p>
    <w:p w:rsidR="00F80142" w:rsidRPr="002704C6" w:rsidRDefault="00F80142" w:rsidP="007C391F">
      <w:pPr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Zamawiający </w:t>
      </w:r>
      <w:r w:rsidRPr="002704C6">
        <w:rPr>
          <w:b/>
          <w:sz w:val="24"/>
          <w:szCs w:val="24"/>
        </w:rPr>
        <w:t>nie dopuszcza</w:t>
      </w:r>
      <w:r w:rsidRPr="002704C6">
        <w:rPr>
          <w:sz w:val="24"/>
          <w:szCs w:val="24"/>
        </w:rPr>
        <w:t xml:space="preserve"> składania ofert wariantowych.</w:t>
      </w:r>
    </w:p>
    <w:p w:rsidR="00F72814" w:rsidRPr="002704C6" w:rsidRDefault="00F72814">
      <w:pPr>
        <w:jc w:val="both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73137" w:rsidRPr="002704C6" w:rsidTr="0025593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2704C6" w:rsidP="0004092D">
            <w:pPr>
              <w:numPr>
                <w:ilvl w:val="0"/>
                <w:numId w:val="9"/>
              </w:num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lastRenderedPageBreak/>
              <w:t>T</w:t>
            </w:r>
            <w:r w:rsidR="0025593A">
              <w:rPr>
                <w:b/>
                <w:sz w:val="24"/>
                <w:szCs w:val="24"/>
              </w:rPr>
              <w:t>ermin wykonania zamówienia</w:t>
            </w:r>
          </w:p>
        </w:tc>
      </w:tr>
    </w:tbl>
    <w:p w:rsidR="006D0BBB" w:rsidRPr="002704C6" w:rsidRDefault="006D0BBB">
      <w:pPr>
        <w:tabs>
          <w:tab w:val="left" w:pos="284"/>
        </w:tabs>
        <w:jc w:val="both"/>
        <w:rPr>
          <w:sz w:val="24"/>
          <w:szCs w:val="24"/>
        </w:rPr>
      </w:pPr>
    </w:p>
    <w:p w:rsidR="00473137" w:rsidRPr="002704C6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2704C6">
        <w:rPr>
          <w:sz w:val="24"/>
          <w:szCs w:val="24"/>
        </w:rPr>
        <w:t>Pożądany termin wykona</w:t>
      </w:r>
      <w:r w:rsidR="0021699F" w:rsidRPr="002704C6">
        <w:rPr>
          <w:sz w:val="24"/>
          <w:szCs w:val="24"/>
        </w:rPr>
        <w:t xml:space="preserve">nia zamówienia: </w:t>
      </w:r>
      <w:r w:rsidR="006E5ADB">
        <w:rPr>
          <w:sz w:val="24"/>
          <w:szCs w:val="24"/>
        </w:rPr>
        <w:t xml:space="preserve"> </w:t>
      </w:r>
      <w:r w:rsidR="00482E65">
        <w:rPr>
          <w:sz w:val="24"/>
          <w:szCs w:val="24"/>
        </w:rPr>
        <w:t>20 września</w:t>
      </w:r>
      <w:r w:rsidR="0021699F" w:rsidRPr="002704C6">
        <w:rPr>
          <w:sz w:val="24"/>
          <w:szCs w:val="24"/>
        </w:rPr>
        <w:t xml:space="preserve"> 2012 roku</w:t>
      </w:r>
    </w:p>
    <w:p w:rsidR="00473137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6D0BBB" w:rsidRPr="002704C6" w:rsidRDefault="006D0BBB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2704C6" w:rsidRPr="002E2B64" w:rsidTr="002E2B64">
        <w:tc>
          <w:tcPr>
            <w:tcW w:w="9498" w:type="dxa"/>
            <w:shd w:val="clear" w:color="auto" w:fill="D9D9D9"/>
          </w:tcPr>
          <w:p w:rsidR="002704C6" w:rsidRPr="002E2B64" w:rsidRDefault="0025593A" w:rsidP="0004092D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2E2B64">
              <w:rPr>
                <w:b/>
                <w:sz w:val="24"/>
                <w:szCs w:val="24"/>
              </w:rPr>
              <w:t>Informacja o podwykonawcach</w:t>
            </w:r>
          </w:p>
        </w:tc>
      </w:tr>
    </w:tbl>
    <w:p w:rsidR="00473137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2704C6" w:rsidRPr="006D0BBB" w:rsidRDefault="0038562A" w:rsidP="002704C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704C6" w:rsidRPr="006D0BBB">
        <w:rPr>
          <w:sz w:val="24"/>
          <w:szCs w:val="24"/>
        </w:rPr>
        <w:t>ealizacj</w:t>
      </w:r>
      <w:r>
        <w:rPr>
          <w:sz w:val="24"/>
          <w:szCs w:val="24"/>
        </w:rPr>
        <w:t xml:space="preserve">a przedmiotu zamówienia </w:t>
      </w:r>
      <w:r w:rsidR="002704C6" w:rsidRPr="006D0BBB">
        <w:rPr>
          <w:sz w:val="24"/>
          <w:szCs w:val="24"/>
        </w:rPr>
        <w:t>może być powierzona podwykonawcom</w:t>
      </w:r>
      <w:r>
        <w:rPr>
          <w:sz w:val="24"/>
          <w:szCs w:val="24"/>
        </w:rPr>
        <w:t xml:space="preserve"> z zastrzeżeniem, </w:t>
      </w:r>
      <w:r w:rsidR="00811C63">
        <w:rPr>
          <w:sz w:val="24"/>
          <w:szCs w:val="24"/>
        </w:rPr>
        <w:br/>
      </w:r>
      <w:r>
        <w:rPr>
          <w:sz w:val="24"/>
          <w:szCs w:val="24"/>
        </w:rPr>
        <w:t>że Wykonawca poda zakres prac, które zamierza powierzyć podwykonawcy</w:t>
      </w:r>
      <w:r w:rsidR="002704C6" w:rsidRPr="006D0BBB">
        <w:rPr>
          <w:sz w:val="24"/>
          <w:szCs w:val="24"/>
        </w:rPr>
        <w:t>.</w:t>
      </w:r>
    </w:p>
    <w:p w:rsidR="002704C6" w:rsidRPr="006D0BBB" w:rsidRDefault="002704C6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6D0BBB" w:rsidRDefault="006D0BBB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25593A" w:rsidRPr="002E2B64" w:rsidTr="002E2B64">
        <w:tc>
          <w:tcPr>
            <w:tcW w:w="9498" w:type="dxa"/>
            <w:shd w:val="clear" w:color="auto" w:fill="D9D9D9"/>
          </w:tcPr>
          <w:p w:rsidR="0025593A" w:rsidRPr="002E2B64" w:rsidRDefault="0025593A" w:rsidP="0004092D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2E2B64">
              <w:rPr>
                <w:b/>
                <w:sz w:val="24"/>
                <w:szCs w:val="24"/>
              </w:rPr>
              <w:t>Waluta, w jakiej będą prowadzone rozliczenia związane z realizacją niniejszego zamówienia publicznego</w:t>
            </w:r>
          </w:p>
        </w:tc>
      </w:tr>
    </w:tbl>
    <w:p w:rsidR="006D0BBB" w:rsidRDefault="006D0BBB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2704C6" w:rsidRPr="002704C6" w:rsidRDefault="002704C6" w:rsidP="002704C6">
      <w:pPr>
        <w:pStyle w:val="Tekstpodstawowywcity"/>
        <w:ind w:firstLine="0"/>
        <w:jc w:val="both"/>
        <w:rPr>
          <w:szCs w:val="24"/>
        </w:rPr>
      </w:pPr>
      <w:r w:rsidRPr="002704C6">
        <w:rPr>
          <w:szCs w:val="24"/>
        </w:rPr>
        <w:t>Wszelkie rozliczenia związane z realizacją niniejszego zamówienia dokonywane będą w złotych polskich.</w:t>
      </w:r>
    </w:p>
    <w:p w:rsidR="002704C6" w:rsidRPr="002704C6" w:rsidRDefault="002704C6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73137" w:rsidRPr="002704C6" w:rsidTr="0025593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60C8" w:rsidRPr="009760C8" w:rsidRDefault="009760C8" w:rsidP="0004092D">
            <w:pPr>
              <w:numPr>
                <w:ilvl w:val="0"/>
                <w:numId w:val="9"/>
              </w:numPr>
              <w:tabs>
                <w:tab w:val="left" w:pos="284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73137" w:rsidRPr="002704C6">
              <w:rPr>
                <w:b/>
                <w:sz w:val="24"/>
                <w:szCs w:val="24"/>
              </w:rPr>
              <w:t>Opis warunków udziału w postępowaniu oraz opis sposobu dokonywania</w:t>
            </w:r>
            <w:r w:rsidR="006D0BBB">
              <w:rPr>
                <w:b/>
                <w:sz w:val="24"/>
                <w:szCs w:val="24"/>
              </w:rPr>
              <w:t xml:space="preserve"> oceny spełnienia tych warunków</w:t>
            </w:r>
          </w:p>
        </w:tc>
      </w:tr>
    </w:tbl>
    <w:p w:rsidR="00473137" w:rsidRDefault="00473137">
      <w:pPr>
        <w:tabs>
          <w:tab w:val="left" w:pos="284"/>
        </w:tabs>
        <w:jc w:val="both"/>
        <w:rPr>
          <w:sz w:val="24"/>
          <w:szCs w:val="24"/>
        </w:rPr>
      </w:pPr>
    </w:p>
    <w:p w:rsidR="006D0BBB" w:rsidRPr="002704C6" w:rsidRDefault="006D0BBB">
      <w:pPr>
        <w:tabs>
          <w:tab w:val="left" w:pos="284"/>
        </w:tabs>
        <w:jc w:val="both"/>
        <w:rPr>
          <w:sz w:val="24"/>
          <w:szCs w:val="24"/>
        </w:rPr>
      </w:pPr>
    </w:p>
    <w:p w:rsidR="00473137" w:rsidRPr="002704C6" w:rsidRDefault="00482E65" w:rsidP="00482E65">
      <w:pPr>
        <w:pStyle w:val="Tekstpodstawowy"/>
        <w:rPr>
          <w:b/>
          <w:szCs w:val="24"/>
        </w:rPr>
      </w:pPr>
      <w:r>
        <w:rPr>
          <w:b/>
          <w:szCs w:val="24"/>
        </w:rPr>
        <w:t xml:space="preserve">1.. </w:t>
      </w:r>
      <w:r w:rsidR="00473137" w:rsidRPr="002704C6">
        <w:rPr>
          <w:b/>
          <w:szCs w:val="24"/>
        </w:rPr>
        <w:t>Warunki ogólne stawiane wykonawcom ubiegającym się o udzielenie zamówienia</w:t>
      </w:r>
    </w:p>
    <w:p w:rsidR="00473137" w:rsidRPr="002704C6" w:rsidRDefault="00473137" w:rsidP="00902EAA">
      <w:pPr>
        <w:pStyle w:val="Tekstpodstawowy"/>
        <w:tabs>
          <w:tab w:val="left" w:pos="426"/>
        </w:tabs>
        <w:rPr>
          <w:szCs w:val="24"/>
        </w:rPr>
      </w:pPr>
      <w:r w:rsidRPr="002704C6">
        <w:rPr>
          <w:szCs w:val="24"/>
        </w:rPr>
        <w:t xml:space="preserve">O udzielenie zamówienia mogą ubiegać się wykonawcy, którzy </w:t>
      </w:r>
      <w:r w:rsidRPr="002704C6">
        <w:rPr>
          <w:b/>
          <w:szCs w:val="24"/>
        </w:rPr>
        <w:t>w trybie art. 22 ust. 1</w:t>
      </w:r>
      <w:r w:rsidRPr="002704C6">
        <w:rPr>
          <w:szCs w:val="24"/>
        </w:rPr>
        <w:t xml:space="preserve"> ustawy Prawo zamówień publicznych, spełniają warunki dotyczące:</w:t>
      </w:r>
    </w:p>
    <w:p w:rsidR="00482E65" w:rsidRDefault="00473137" w:rsidP="00482E65">
      <w:pPr>
        <w:numPr>
          <w:ilvl w:val="0"/>
          <w:numId w:val="41"/>
        </w:numPr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posiadania  uprawnień do wykonywania określonej działalności lub czynności, jeżeli </w:t>
      </w:r>
      <w:r w:rsidR="00482E65">
        <w:rPr>
          <w:sz w:val="24"/>
          <w:szCs w:val="24"/>
        </w:rPr>
        <w:t xml:space="preserve">  </w:t>
      </w:r>
    </w:p>
    <w:p w:rsidR="00473137" w:rsidRPr="002704C6" w:rsidRDefault="00482E65" w:rsidP="00482E65">
      <w:pPr>
        <w:tabs>
          <w:tab w:val="left" w:pos="0"/>
          <w:tab w:val="left" w:pos="851"/>
        </w:tabs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3137" w:rsidRPr="002704C6">
        <w:rPr>
          <w:sz w:val="24"/>
          <w:szCs w:val="24"/>
        </w:rPr>
        <w:t>przepisy prawa nakł</w:t>
      </w:r>
      <w:r w:rsidR="0021699F" w:rsidRPr="002704C6">
        <w:rPr>
          <w:sz w:val="24"/>
          <w:szCs w:val="24"/>
        </w:rPr>
        <w:t>adają obowiązek ich posiadania;</w:t>
      </w:r>
    </w:p>
    <w:p w:rsidR="0021699F" w:rsidRPr="002704C6" w:rsidRDefault="0021699F" w:rsidP="0021699F">
      <w:pPr>
        <w:tabs>
          <w:tab w:val="left" w:pos="0"/>
          <w:tab w:val="left" w:pos="851"/>
        </w:tabs>
        <w:ind w:left="645"/>
        <w:jc w:val="both"/>
        <w:rPr>
          <w:sz w:val="24"/>
          <w:szCs w:val="24"/>
        </w:rPr>
      </w:pPr>
    </w:p>
    <w:p w:rsidR="00473137" w:rsidRPr="002704C6" w:rsidRDefault="00473137" w:rsidP="00482E65">
      <w:pPr>
        <w:numPr>
          <w:ilvl w:val="0"/>
          <w:numId w:val="41"/>
        </w:numPr>
        <w:tabs>
          <w:tab w:val="left" w:pos="0"/>
          <w:tab w:val="left" w:pos="851"/>
        </w:tabs>
        <w:jc w:val="both"/>
        <w:rPr>
          <w:b/>
          <w:sz w:val="24"/>
          <w:szCs w:val="24"/>
        </w:rPr>
      </w:pPr>
      <w:r w:rsidRPr="002704C6">
        <w:rPr>
          <w:sz w:val="24"/>
          <w:szCs w:val="24"/>
        </w:rPr>
        <w:t>posiadania wiedzy i doświadczenia</w:t>
      </w:r>
      <w:r w:rsidRPr="002704C6">
        <w:rPr>
          <w:b/>
          <w:sz w:val="24"/>
          <w:szCs w:val="24"/>
        </w:rPr>
        <w:t>:</w:t>
      </w:r>
    </w:p>
    <w:p w:rsidR="00473137" w:rsidRPr="002704C6" w:rsidRDefault="00473137" w:rsidP="0021699F">
      <w:pPr>
        <w:tabs>
          <w:tab w:val="left" w:pos="0"/>
          <w:tab w:val="left" w:pos="851"/>
        </w:tabs>
        <w:ind w:left="285"/>
        <w:jc w:val="both"/>
        <w:rPr>
          <w:sz w:val="24"/>
          <w:szCs w:val="24"/>
        </w:rPr>
      </w:pPr>
    </w:p>
    <w:p w:rsidR="0021699F" w:rsidRPr="0077278C" w:rsidRDefault="00902EAA" w:rsidP="006E5ADB">
      <w:pPr>
        <w:suppressAutoHyphens w:val="0"/>
        <w:ind w:left="720"/>
        <w:jc w:val="both"/>
        <w:rPr>
          <w:b/>
          <w:sz w:val="24"/>
          <w:szCs w:val="24"/>
        </w:rPr>
      </w:pPr>
      <w:r w:rsidRPr="0077278C">
        <w:rPr>
          <w:b/>
          <w:sz w:val="24"/>
          <w:szCs w:val="24"/>
        </w:rPr>
        <w:t>Wykonawc</w:t>
      </w:r>
      <w:r w:rsidR="006E5ADB" w:rsidRPr="0077278C">
        <w:rPr>
          <w:b/>
          <w:sz w:val="24"/>
          <w:szCs w:val="24"/>
        </w:rPr>
        <w:t xml:space="preserve">a musi wykazać, że </w:t>
      </w:r>
      <w:r w:rsidRPr="0077278C">
        <w:rPr>
          <w:b/>
          <w:sz w:val="24"/>
          <w:szCs w:val="24"/>
        </w:rPr>
        <w:t xml:space="preserve"> w okresie ostatnich 3 lat przed upływem terminu składania ofert, a jeżeli okres działalności jest </w:t>
      </w:r>
      <w:r w:rsidR="006E5ADB" w:rsidRPr="0077278C">
        <w:rPr>
          <w:b/>
          <w:sz w:val="24"/>
          <w:szCs w:val="24"/>
        </w:rPr>
        <w:t xml:space="preserve">krótszy – w tym okresie, przeprowadził certyfikację Systemu Zarządzania Jakością potwierdzoną przyznaniem certyfikatu ISO 9001 w co najmniej </w:t>
      </w:r>
      <w:r w:rsidR="007C1EAD">
        <w:rPr>
          <w:b/>
          <w:sz w:val="24"/>
          <w:szCs w:val="24"/>
        </w:rPr>
        <w:t>w trzech</w:t>
      </w:r>
      <w:r w:rsidR="006E5ADB" w:rsidRPr="0077278C">
        <w:rPr>
          <w:b/>
          <w:sz w:val="24"/>
          <w:szCs w:val="24"/>
        </w:rPr>
        <w:t xml:space="preserve"> jednostkach administracji publicznej poprzez załączenie do oferty wykazu usług z podaniem ich wartości, przedmiotu, zakresu, dat </w:t>
      </w:r>
      <w:r w:rsidR="00811C63">
        <w:rPr>
          <w:b/>
          <w:sz w:val="24"/>
          <w:szCs w:val="24"/>
        </w:rPr>
        <w:br/>
      </w:r>
      <w:r w:rsidR="006E5ADB" w:rsidRPr="0077278C">
        <w:rPr>
          <w:b/>
          <w:sz w:val="24"/>
          <w:szCs w:val="24"/>
        </w:rPr>
        <w:t xml:space="preserve">i miejsc </w:t>
      </w:r>
      <w:r w:rsidR="003F7F82" w:rsidRPr="0077278C">
        <w:rPr>
          <w:b/>
          <w:sz w:val="24"/>
          <w:szCs w:val="24"/>
        </w:rPr>
        <w:t xml:space="preserve">wykonania wraz z  dokumentami potwierdzającymi  należyte i skuteczne wykonanie usługi ( np. referencje, protokoły końcowe odbioru). </w:t>
      </w:r>
    </w:p>
    <w:p w:rsidR="003F7F82" w:rsidRPr="0077278C" w:rsidRDefault="003F7F82" w:rsidP="006E5ADB">
      <w:pPr>
        <w:suppressAutoHyphens w:val="0"/>
        <w:ind w:left="720"/>
        <w:jc w:val="both"/>
        <w:rPr>
          <w:b/>
          <w:sz w:val="24"/>
          <w:szCs w:val="24"/>
        </w:rPr>
      </w:pPr>
    </w:p>
    <w:p w:rsidR="003F7F82" w:rsidRPr="0077278C" w:rsidRDefault="003F7F82" w:rsidP="006E5ADB">
      <w:pPr>
        <w:suppressAutoHyphens w:val="0"/>
        <w:ind w:left="720"/>
        <w:jc w:val="both"/>
        <w:rPr>
          <w:b/>
          <w:sz w:val="24"/>
          <w:szCs w:val="24"/>
        </w:rPr>
      </w:pPr>
      <w:r w:rsidRPr="0077278C">
        <w:rPr>
          <w:b/>
          <w:sz w:val="24"/>
          <w:szCs w:val="24"/>
        </w:rPr>
        <w:lastRenderedPageBreak/>
        <w:t xml:space="preserve">Ponadto Wykonawca powinien mieć przyznaną </w:t>
      </w:r>
      <w:r w:rsidR="00CE56F4">
        <w:rPr>
          <w:b/>
          <w:sz w:val="24"/>
          <w:szCs w:val="24"/>
        </w:rPr>
        <w:t>akredytację, wydaną przez polską</w:t>
      </w:r>
      <w:r w:rsidRPr="0077278C">
        <w:rPr>
          <w:b/>
          <w:sz w:val="24"/>
          <w:szCs w:val="24"/>
        </w:rPr>
        <w:t xml:space="preserve"> jednostkę akredytacyjną lub certyfikat równorzędny ważny i uznany w Unii Europejskiej. Akredytacja wystawiona w języku innym niż polski powinna </w:t>
      </w:r>
      <w:r w:rsidR="00CE56F4">
        <w:rPr>
          <w:b/>
          <w:sz w:val="24"/>
          <w:szCs w:val="24"/>
        </w:rPr>
        <w:t xml:space="preserve">zawierać tłumaczenie na język polski. </w:t>
      </w:r>
    </w:p>
    <w:p w:rsidR="00473137" w:rsidRPr="002704C6" w:rsidRDefault="00473137">
      <w:pPr>
        <w:tabs>
          <w:tab w:val="left" w:pos="0"/>
          <w:tab w:val="left" w:pos="851"/>
        </w:tabs>
        <w:ind w:left="645"/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  </w:t>
      </w:r>
    </w:p>
    <w:p w:rsidR="00473137" w:rsidRDefault="00473137" w:rsidP="00482E65">
      <w:pPr>
        <w:numPr>
          <w:ilvl w:val="0"/>
          <w:numId w:val="41"/>
        </w:numPr>
        <w:tabs>
          <w:tab w:val="left" w:pos="0"/>
          <w:tab w:val="left" w:pos="709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dysponowania odpowiednim potencjałem technicznym oraz osobami zd</w:t>
      </w:r>
      <w:r w:rsidR="006D0BBB">
        <w:rPr>
          <w:sz w:val="24"/>
          <w:szCs w:val="24"/>
        </w:rPr>
        <w:t>olnymi do wykonania zamówienia:</w:t>
      </w:r>
    </w:p>
    <w:p w:rsidR="006D0BBB" w:rsidRPr="002704C6" w:rsidRDefault="006D0BBB" w:rsidP="006D0BBB">
      <w:pPr>
        <w:tabs>
          <w:tab w:val="left" w:pos="0"/>
          <w:tab w:val="left" w:pos="709"/>
          <w:tab w:val="left" w:pos="851"/>
        </w:tabs>
        <w:ind w:left="645"/>
        <w:jc w:val="both"/>
        <w:rPr>
          <w:sz w:val="24"/>
          <w:szCs w:val="24"/>
        </w:rPr>
      </w:pPr>
    </w:p>
    <w:p w:rsidR="0021699F" w:rsidRPr="00CF519F" w:rsidRDefault="0077278C" w:rsidP="0021699F">
      <w:pPr>
        <w:suppressAutoHyphens w:val="0"/>
        <w:ind w:left="645"/>
        <w:jc w:val="both"/>
        <w:rPr>
          <w:b/>
          <w:sz w:val="24"/>
          <w:szCs w:val="24"/>
        </w:rPr>
      </w:pPr>
      <w:r w:rsidRPr="00CF519F">
        <w:rPr>
          <w:b/>
          <w:sz w:val="24"/>
          <w:szCs w:val="24"/>
        </w:rPr>
        <w:t xml:space="preserve">Wykonawca </w:t>
      </w:r>
      <w:r w:rsidR="00545A63">
        <w:rPr>
          <w:b/>
          <w:sz w:val="24"/>
          <w:szCs w:val="24"/>
        </w:rPr>
        <w:t>musi dysponować co najmniej dwo</w:t>
      </w:r>
      <w:r w:rsidRPr="00CF519F">
        <w:rPr>
          <w:b/>
          <w:sz w:val="24"/>
          <w:szCs w:val="24"/>
        </w:rPr>
        <w:t>ma osobami – audytorami zdolnymi do wykonania zamówienia, to jest załączyć wykaz osób, które będą wykonywać zamówienie wraz z informacjami na temat ich kwalifikacji zawodowych, doświadczenia i wykształcenia oraz oświadczeniem, iż posiadają one wymagane uprawnienia, jeżeli ustawy nakładają obowiązek posiadania takich upra</w:t>
      </w:r>
      <w:r w:rsidR="00191A14" w:rsidRPr="00CF519F">
        <w:rPr>
          <w:b/>
          <w:sz w:val="24"/>
          <w:szCs w:val="24"/>
        </w:rPr>
        <w:t>wnień, którzy muszą:</w:t>
      </w:r>
    </w:p>
    <w:p w:rsidR="00191A14" w:rsidRPr="00CF519F" w:rsidRDefault="00191A14" w:rsidP="0021699F">
      <w:pPr>
        <w:suppressAutoHyphens w:val="0"/>
        <w:ind w:left="645"/>
        <w:jc w:val="both"/>
        <w:rPr>
          <w:b/>
          <w:sz w:val="24"/>
          <w:szCs w:val="24"/>
        </w:rPr>
      </w:pPr>
      <w:r w:rsidRPr="00CF519F">
        <w:rPr>
          <w:b/>
          <w:sz w:val="24"/>
          <w:szCs w:val="24"/>
        </w:rPr>
        <w:t>- posiadać wykształcenie wyższe,</w:t>
      </w:r>
    </w:p>
    <w:p w:rsidR="00CF519F" w:rsidRPr="00CF519F" w:rsidRDefault="00191A14" w:rsidP="0021699F">
      <w:pPr>
        <w:suppressAutoHyphens w:val="0"/>
        <w:ind w:left="645"/>
        <w:jc w:val="both"/>
        <w:rPr>
          <w:b/>
          <w:sz w:val="24"/>
          <w:szCs w:val="24"/>
        </w:rPr>
      </w:pPr>
      <w:r w:rsidRPr="00CF519F">
        <w:rPr>
          <w:b/>
          <w:sz w:val="24"/>
          <w:szCs w:val="24"/>
        </w:rPr>
        <w:t>- być przeszkolone w zakresie audytowania – w tym 1 auditor winien posiadać aktualne uprawnienia auditora wiodącego systemu zarządzania jakością ISO 9001, uzyskanych w wyniku pozytywnie ukończonego kursu realizowanego przez akredytowana jednostkę certyfikującą rejestrowanego w IRCA</w:t>
      </w:r>
      <w:r w:rsidR="00CF519F" w:rsidRPr="00CF519F">
        <w:rPr>
          <w:b/>
          <w:sz w:val="24"/>
          <w:szCs w:val="24"/>
        </w:rPr>
        <w:t>,</w:t>
      </w:r>
    </w:p>
    <w:p w:rsidR="00191A14" w:rsidRPr="00CF519F" w:rsidRDefault="00CF519F" w:rsidP="0021699F">
      <w:pPr>
        <w:suppressAutoHyphens w:val="0"/>
        <w:ind w:left="645"/>
        <w:jc w:val="both"/>
        <w:rPr>
          <w:b/>
          <w:sz w:val="24"/>
          <w:szCs w:val="24"/>
        </w:rPr>
      </w:pPr>
      <w:r w:rsidRPr="00CF519F">
        <w:rPr>
          <w:b/>
          <w:sz w:val="24"/>
          <w:szCs w:val="24"/>
        </w:rPr>
        <w:t xml:space="preserve">- posiadać doświadczenie </w:t>
      </w:r>
      <w:r w:rsidR="00191A14" w:rsidRPr="00CF519F">
        <w:rPr>
          <w:b/>
          <w:sz w:val="24"/>
          <w:szCs w:val="24"/>
        </w:rPr>
        <w:t xml:space="preserve"> </w:t>
      </w:r>
      <w:r w:rsidRPr="00CF519F">
        <w:rPr>
          <w:b/>
          <w:sz w:val="24"/>
          <w:szCs w:val="24"/>
        </w:rPr>
        <w:t>w zakresie audytowania tj. przeprowadzili co najmniej 5 auditów zgodności Systemu Zarządzania z normą ISO 9001 w tym 3 dla administracji publicznej.</w:t>
      </w:r>
    </w:p>
    <w:p w:rsidR="0021699F" w:rsidRPr="00CF519F" w:rsidRDefault="0021699F" w:rsidP="0021699F">
      <w:pPr>
        <w:tabs>
          <w:tab w:val="left" w:pos="0"/>
          <w:tab w:val="left" w:pos="709"/>
          <w:tab w:val="left" w:pos="851"/>
        </w:tabs>
        <w:ind w:left="645"/>
        <w:jc w:val="both"/>
        <w:rPr>
          <w:b/>
          <w:sz w:val="24"/>
          <w:szCs w:val="24"/>
        </w:rPr>
      </w:pPr>
    </w:p>
    <w:p w:rsidR="00CF519F" w:rsidRDefault="00CF519F" w:rsidP="00643D6A">
      <w:pPr>
        <w:pStyle w:val="Default"/>
        <w:jc w:val="both"/>
        <w:rPr>
          <w:color w:val="auto"/>
        </w:rPr>
      </w:pPr>
    </w:p>
    <w:p w:rsidR="00643D6A" w:rsidRPr="00643D6A" w:rsidRDefault="00643D6A" w:rsidP="00643D6A">
      <w:pPr>
        <w:pStyle w:val="Default"/>
        <w:jc w:val="both"/>
        <w:rPr>
          <w:color w:val="auto"/>
        </w:rPr>
      </w:pPr>
      <w:r w:rsidRPr="00643D6A">
        <w:rPr>
          <w:color w:val="auto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</w:p>
    <w:p w:rsidR="00643D6A" w:rsidRPr="00643D6A" w:rsidRDefault="00643D6A" w:rsidP="0021699F">
      <w:pPr>
        <w:tabs>
          <w:tab w:val="left" w:pos="0"/>
          <w:tab w:val="left" w:pos="709"/>
          <w:tab w:val="left" w:pos="851"/>
        </w:tabs>
        <w:ind w:left="645"/>
        <w:jc w:val="both"/>
        <w:rPr>
          <w:sz w:val="24"/>
          <w:szCs w:val="24"/>
        </w:rPr>
      </w:pPr>
    </w:p>
    <w:p w:rsidR="006D0BBB" w:rsidRDefault="00473137" w:rsidP="00482E65">
      <w:pPr>
        <w:numPr>
          <w:ilvl w:val="0"/>
          <w:numId w:val="41"/>
        </w:numPr>
        <w:rPr>
          <w:sz w:val="24"/>
          <w:szCs w:val="24"/>
        </w:rPr>
      </w:pPr>
      <w:r w:rsidRPr="002704C6">
        <w:rPr>
          <w:sz w:val="24"/>
          <w:szCs w:val="24"/>
        </w:rPr>
        <w:t>sytu</w:t>
      </w:r>
      <w:r w:rsidR="006D0BBB">
        <w:rPr>
          <w:sz w:val="24"/>
          <w:szCs w:val="24"/>
        </w:rPr>
        <w:t>acji ekonomicznej i finansowej:</w:t>
      </w:r>
    </w:p>
    <w:p w:rsidR="00CF519F" w:rsidRDefault="00CF519F" w:rsidP="006D0BBB">
      <w:pPr>
        <w:ind w:left="645"/>
        <w:rPr>
          <w:sz w:val="24"/>
          <w:szCs w:val="24"/>
        </w:rPr>
      </w:pPr>
    </w:p>
    <w:p w:rsidR="00473137" w:rsidRPr="002704C6" w:rsidRDefault="00482E65" w:rsidP="00482E65">
      <w:pPr>
        <w:tabs>
          <w:tab w:val="left" w:pos="0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2..  </w:t>
      </w:r>
      <w:r w:rsidR="00473137" w:rsidRPr="002704C6">
        <w:rPr>
          <w:sz w:val="24"/>
          <w:szCs w:val="24"/>
        </w:rPr>
        <w:t xml:space="preserve">O udzielenie zamówienia mogą ubiegać się wykonawcy, którzy nie podlegają wykluczeniu </w:t>
      </w:r>
      <w:r w:rsidR="00473137" w:rsidRPr="002704C6">
        <w:rPr>
          <w:sz w:val="24"/>
          <w:szCs w:val="24"/>
        </w:rPr>
        <w:br/>
        <w:t xml:space="preserve">z postępowania </w:t>
      </w:r>
      <w:r w:rsidR="00473137" w:rsidRPr="002704C6">
        <w:rPr>
          <w:b/>
          <w:sz w:val="24"/>
          <w:szCs w:val="24"/>
        </w:rPr>
        <w:t>w trybie art. 24 ust. 1</w:t>
      </w:r>
      <w:r w:rsidR="00473137" w:rsidRPr="002704C6">
        <w:rPr>
          <w:sz w:val="24"/>
          <w:szCs w:val="24"/>
        </w:rPr>
        <w:t xml:space="preserve"> ustawy PZP: „ Z postępowania wyklucza się:</w:t>
      </w:r>
    </w:p>
    <w:p w:rsidR="00473137" w:rsidRPr="002704C6" w:rsidRDefault="00473137">
      <w:pPr>
        <w:pStyle w:val="Tekstpodstawowy"/>
        <w:tabs>
          <w:tab w:val="left" w:pos="0"/>
          <w:tab w:val="left" w:pos="567"/>
        </w:tabs>
        <w:rPr>
          <w:b/>
          <w:szCs w:val="24"/>
        </w:rPr>
      </w:pPr>
    </w:p>
    <w:p w:rsidR="00473137" w:rsidRDefault="00473137" w:rsidP="0004092D">
      <w:pPr>
        <w:numPr>
          <w:ilvl w:val="0"/>
          <w:numId w:val="4"/>
        </w:num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lastRenderedPageBreak/>
        <w:t>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E72CBA" w:rsidRDefault="004D609F" w:rsidP="004D609F">
      <w:pPr>
        <w:autoSpaceDE w:val="0"/>
        <w:autoSpaceDN w:val="0"/>
        <w:adjustRightInd w:val="0"/>
        <w:ind w:left="568"/>
        <w:jc w:val="both"/>
        <w:rPr>
          <w:sz w:val="24"/>
          <w:szCs w:val="24"/>
        </w:rPr>
      </w:pPr>
      <w:r w:rsidRPr="007305BF">
        <w:rPr>
          <w:sz w:val="24"/>
          <w:szCs w:val="24"/>
        </w:rPr>
        <w:t>1a) wykonawców, z którymi dany zamawiaj</w:t>
      </w:r>
      <w:r>
        <w:rPr>
          <w:sz w:val="24"/>
          <w:szCs w:val="24"/>
        </w:rPr>
        <w:t>ą</w:t>
      </w:r>
      <w:r w:rsidRPr="007305BF">
        <w:rPr>
          <w:sz w:val="24"/>
          <w:szCs w:val="24"/>
        </w:rPr>
        <w:t>cy rozwi</w:t>
      </w:r>
      <w:r>
        <w:rPr>
          <w:sz w:val="24"/>
          <w:szCs w:val="24"/>
        </w:rPr>
        <w:t>ą</w:t>
      </w:r>
      <w:r w:rsidRPr="007305BF">
        <w:rPr>
          <w:sz w:val="24"/>
          <w:szCs w:val="24"/>
        </w:rPr>
        <w:t>zał albo wypowiedział umow</w:t>
      </w:r>
      <w:r>
        <w:rPr>
          <w:sz w:val="24"/>
          <w:szCs w:val="24"/>
        </w:rPr>
        <w:t>ę</w:t>
      </w:r>
      <w:r w:rsidRPr="007305BF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       </w:t>
      </w:r>
      <w:r w:rsidR="00E72CBA">
        <w:rPr>
          <w:sz w:val="24"/>
          <w:szCs w:val="24"/>
        </w:rPr>
        <w:t xml:space="preserve"> </w:t>
      </w:r>
    </w:p>
    <w:p w:rsidR="004D609F" w:rsidRDefault="00E72CBA" w:rsidP="004D609F">
      <w:pPr>
        <w:autoSpaceDE w:val="0"/>
        <w:autoSpaceDN w:val="0"/>
        <w:adjustRightInd w:val="0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D609F" w:rsidRPr="007305BF">
        <w:rPr>
          <w:sz w:val="24"/>
          <w:szCs w:val="24"/>
        </w:rPr>
        <w:t>sprawie</w:t>
      </w:r>
      <w:r w:rsidR="004D609F">
        <w:rPr>
          <w:sz w:val="24"/>
          <w:szCs w:val="24"/>
        </w:rPr>
        <w:t xml:space="preserve"> </w:t>
      </w:r>
      <w:r w:rsidR="004D609F" w:rsidRPr="007305BF">
        <w:rPr>
          <w:sz w:val="24"/>
          <w:szCs w:val="24"/>
        </w:rPr>
        <w:t>zamówienia publicznego albo odst</w:t>
      </w:r>
      <w:r w:rsidR="004D609F">
        <w:rPr>
          <w:sz w:val="24"/>
          <w:szCs w:val="24"/>
        </w:rPr>
        <w:t>ą</w:t>
      </w:r>
      <w:r w:rsidR="004D609F" w:rsidRPr="007305BF">
        <w:rPr>
          <w:sz w:val="24"/>
          <w:szCs w:val="24"/>
        </w:rPr>
        <w:t>pił od umowy w sprawie zamówienia</w:t>
      </w:r>
      <w:r w:rsidR="004D609F">
        <w:rPr>
          <w:sz w:val="24"/>
          <w:szCs w:val="24"/>
        </w:rPr>
        <w:t xml:space="preserve">     </w:t>
      </w:r>
    </w:p>
    <w:p w:rsidR="004D609F" w:rsidRDefault="004D609F" w:rsidP="004D609F">
      <w:pPr>
        <w:autoSpaceDE w:val="0"/>
        <w:autoSpaceDN w:val="0"/>
        <w:adjustRightInd w:val="0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05BF">
        <w:rPr>
          <w:sz w:val="24"/>
          <w:szCs w:val="24"/>
        </w:rPr>
        <w:t>publicznego, z</w:t>
      </w:r>
      <w:r>
        <w:rPr>
          <w:sz w:val="24"/>
          <w:szCs w:val="24"/>
        </w:rPr>
        <w:t xml:space="preserve"> </w:t>
      </w:r>
      <w:r w:rsidRPr="007305BF">
        <w:rPr>
          <w:sz w:val="24"/>
          <w:szCs w:val="24"/>
        </w:rPr>
        <w:t>powodu okoliczno</w:t>
      </w:r>
      <w:r>
        <w:rPr>
          <w:sz w:val="24"/>
          <w:szCs w:val="24"/>
        </w:rPr>
        <w:t>ś</w:t>
      </w:r>
      <w:r w:rsidRPr="007305BF">
        <w:rPr>
          <w:sz w:val="24"/>
          <w:szCs w:val="24"/>
        </w:rPr>
        <w:t>ci, za które wykonawca ponosi odpowiedzialno</w:t>
      </w:r>
      <w:r>
        <w:rPr>
          <w:sz w:val="24"/>
          <w:szCs w:val="24"/>
        </w:rPr>
        <w:t>ść</w:t>
      </w:r>
      <w:r w:rsidRPr="007305B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4D609F" w:rsidRDefault="004D609F" w:rsidP="004D609F">
      <w:pPr>
        <w:autoSpaceDE w:val="0"/>
        <w:autoSpaceDN w:val="0"/>
        <w:adjustRightInd w:val="0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05BF">
        <w:rPr>
          <w:sz w:val="24"/>
          <w:szCs w:val="24"/>
        </w:rPr>
        <w:t>je</w:t>
      </w:r>
      <w:r>
        <w:rPr>
          <w:sz w:val="24"/>
          <w:szCs w:val="24"/>
        </w:rPr>
        <w:t>ż</w:t>
      </w:r>
      <w:r w:rsidRPr="007305BF">
        <w:rPr>
          <w:sz w:val="24"/>
          <w:szCs w:val="24"/>
        </w:rPr>
        <w:t>eli rozwi</w:t>
      </w:r>
      <w:r>
        <w:rPr>
          <w:sz w:val="24"/>
          <w:szCs w:val="24"/>
        </w:rPr>
        <w:t>ą</w:t>
      </w:r>
      <w:r w:rsidRPr="007305BF">
        <w:rPr>
          <w:sz w:val="24"/>
          <w:szCs w:val="24"/>
        </w:rPr>
        <w:t>zanie albo</w:t>
      </w:r>
      <w:r>
        <w:rPr>
          <w:sz w:val="24"/>
          <w:szCs w:val="24"/>
        </w:rPr>
        <w:t xml:space="preserve"> </w:t>
      </w:r>
      <w:r w:rsidRPr="007305BF">
        <w:rPr>
          <w:sz w:val="24"/>
          <w:szCs w:val="24"/>
        </w:rPr>
        <w:t>wypowiedzenie umowy albo odst</w:t>
      </w:r>
      <w:r>
        <w:rPr>
          <w:sz w:val="24"/>
          <w:szCs w:val="24"/>
        </w:rPr>
        <w:t>ą</w:t>
      </w:r>
      <w:r w:rsidRPr="007305BF">
        <w:rPr>
          <w:sz w:val="24"/>
          <w:szCs w:val="24"/>
        </w:rPr>
        <w:t>pienie od niej nast</w:t>
      </w:r>
      <w:r>
        <w:rPr>
          <w:sz w:val="24"/>
          <w:szCs w:val="24"/>
        </w:rPr>
        <w:t xml:space="preserve">ąpiło w </w:t>
      </w:r>
    </w:p>
    <w:p w:rsidR="004D609F" w:rsidRDefault="004D609F" w:rsidP="004D609F">
      <w:pPr>
        <w:autoSpaceDE w:val="0"/>
        <w:autoSpaceDN w:val="0"/>
        <w:adjustRightInd w:val="0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okresie 3 lat </w:t>
      </w:r>
      <w:r w:rsidRPr="007305BF">
        <w:rPr>
          <w:sz w:val="24"/>
          <w:szCs w:val="24"/>
        </w:rPr>
        <w:t xml:space="preserve">przed </w:t>
      </w:r>
      <w:r>
        <w:rPr>
          <w:sz w:val="24"/>
          <w:szCs w:val="24"/>
        </w:rPr>
        <w:t xml:space="preserve">wszczęciem </w:t>
      </w:r>
      <w:r w:rsidRPr="007305BF">
        <w:rPr>
          <w:sz w:val="24"/>
          <w:szCs w:val="24"/>
        </w:rPr>
        <w:t>post</w:t>
      </w:r>
      <w:r>
        <w:rPr>
          <w:sz w:val="24"/>
          <w:szCs w:val="24"/>
        </w:rPr>
        <w:t>ę</w:t>
      </w:r>
      <w:r w:rsidRPr="007305BF">
        <w:rPr>
          <w:sz w:val="24"/>
          <w:szCs w:val="24"/>
        </w:rPr>
        <w:t>powania, a warto</w:t>
      </w:r>
      <w:r>
        <w:rPr>
          <w:sz w:val="24"/>
          <w:szCs w:val="24"/>
        </w:rPr>
        <w:t>ść</w:t>
      </w:r>
      <w:r w:rsidRPr="007305BF">
        <w:rPr>
          <w:sz w:val="24"/>
          <w:szCs w:val="24"/>
        </w:rPr>
        <w:t xml:space="preserve"> niezrealizowanego zamówienia </w:t>
      </w:r>
    </w:p>
    <w:p w:rsidR="004D609F" w:rsidRPr="002704C6" w:rsidRDefault="004D609F" w:rsidP="004D609F">
      <w:pPr>
        <w:autoSpaceDE w:val="0"/>
        <w:autoSpaceDN w:val="0"/>
        <w:adjustRightInd w:val="0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05BF">
        <w:rPr>
          <w:sz w:val="24"/>
          <w:szCs w:val="24"/>
        </w:rPr>
        <w:t xml:space="preserve">wyniosła co najmniej 5% </w:t>
      </w:r>
      <w:r>
        <w:rPr>
          <w:sz w:val="24"/>
          <w:szCs w:val="24"/>
        </w:rPr>
        <w:t xml:space="preserve">wartości </w:t>
      </w:r>
      <w:r w:rsidRPr="007305BF">
        <w:rPr>
          <w:sz w:val="24"/>
          <w:szCs w:val="24"/>
        </w:rPr>
        <w:t>umowy;</w:t>
      </w:r>
    </w:p>
    <w:p w:rsidR="00473137" w:rsidRPr="002704C6" w:rsidRDefault="00473137" w:rsidP="0004092D">
      <w:pPr>
        <w:numPr>
          <w:ilvl w:val="0"/>
          <w:numId w:val="4"/>
        </w:num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wykonawców, w stosunku do których otwarto likwidację lub których upadłość ogłoszono; z wyjątkiem wykonawców, którzy po ogłoszeniu upadłości zawarli układ zatwierdzony prawomocnym postanowieniem sądu, jeżeli układ nie przewiduje zaspokojenia wierzycieli przez likwidację majątku upadłego;</w:t>
      </w:r>
    </w:p>
    <w:p w:rsidR="00473137" w:rsidRPr="002704C6" w:rsidRDefault="00473137" w:rsidP="0004092D">
      <w:pPr>
        <w:numPr>
          <w:ilvl w:val="0"/>
          <w:numId w:val="4"/>
        </w:num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 wstrzymanie w całości wykonania decyzji właściwego organu;</w:t>
      </w:r>
    </w:p>
    <w:p w:rsidR="00473137" w:rsidRPr="002704C6" w:rsidRDefault="00473137" w:rsidP="0004092D">
      <w:pPr>
        <w:numPr>
          <w:ilvl w:val="0"/>
          <w:numId w:val="4"/>
        </w:num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osoby fizyczne, które prawomocnie skazano za przestępstwo popełnione w 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3137" w:rsidRPr="002704C6" w:rsidRDefault="00473137" w:rsidP="0004092D">
      <w:pPr>
        <w:numPr>
          <w:ilvl w:val="0"/>
          <w:numId w:val="4"/>
        </w:num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spółki jawne, których wspólnika prawomocnie skazano za przestępstwo popełnione w 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3137" w:rsidRPr="002704C6" w:rsidRDefault="00473137" w:rsidP="0004092D">
      <w:pPr>
        <w:numPr>
          <w:ilvl w:val="0"/>
          <w:numId w:val="4"/>
        </w:num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spółki partnerskie, których partnera lub członka zarządu prawomocnie skazano za 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</w:t>
      </w:r>
      <w:r w:rsidRPr="002704C6">
        <w:rPr>
          <w:sz w:val="24"/>
          <w:szCs w:val="24"/>
        </w:rPr>
        <w:lastRenderedPageBreak/>
        <w:t>zorganizowanej grupie albo związku mających na celu popełnienie przestępstwa lub przestępstwa skarbowego;</w:t>
      </w:r>
    </w:p>
    <w:p w:rsidR="00473137" w:rsidRPr="002704C6" w:rsidRDefault="00473137" w:rsidP="0004092D">
      <w:pPr>
        <w:numPr>
          <w:ilvl w:val="0"/>
          <w:numId w:val="4"/>
        </w:num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spółki komandytowe oraz spółki komandytowo-akcyjne, których komplementariusza prawomocnie skazano za przestępstwo popełnione w związku z postępowaniem </w:t>
      </w:r>
      <w:r w:rsidRPr="002704C6">
        <w:rPr>
          <w:sz w:val="24"/>
          <w:szCs w:val="24"/>
        </w:rPr>
        <w:br/>
        <w:t xml:space="preserve">o 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 w:rsidRPr="002704C6">
        <w:rPr>
          <w:sz w:val="24"/>
          <w:szCs w:val="24"/>
        </w:rPr>
        <w:br/>
        <w:t>w zorganizowanej grupie albo związku mających na celu popełnienie przestępstwa lub przestępstwa skarbowego;</w:t>
      </w:r>
    </w:p>
    <w:p w:rsidR="00473137" w:rsidRPr="002704C6" w:rsidRDefault="00473137" w:rsidP="0004092D">
      <w:pPr>
        <w:numPr>
          <w:ilvl w:val="0"/>
          <w:numId w:val="4"/>
        </w:num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3137" w:rsidRPr="002704C6" w:rsidRDefault="00473137" w:rsidP="0004092D">
      <w:pPr>
        <w:numPr>
          <w:ilvl w:val="0"/>
          <w:numId w:val="4"/>
        </w:num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podmioty zbiorowe, wobec których sąd orzekł zakaz ubiegania się o zamówienia na podstawie przepisów o odpowiedzialności podmiotów zbiorowych za czyny zabronione pod groźbą kary;</w:t>
      </w:r>
    </w:p>
    <w:p w:rsidR="009A3A16" w:rsidRDefault="009A3A16" w:rsidP="009A3A16">
      <w:pPr>
        <w:tabs>
          <w:tab w:val="left" w:pos="567"/>
        </w:tabs>
        <w:jc w:val="both"/>
        <w:rPr>
          <w:sz w:val="24"/>
          <w:szCs w:val="24"/>
        </w:rPr>
      </w:pPr>
    </w:p>
    <w:p w:rsidR="00473137" w:rsidRPr="002704C6" w:rsidRDefault="00482E65" w:rsidP="009A3A16">
      <w:p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r w:rsidRPr="003B0EA7">
        <w:rPr>
          <w:sz w:val="24"/>
          <w:szCs w:val="24"/>
        </w:rPr>
        <w:t>3</w:t>
      </w:r>
      <w:r w:rsidR="009A3A16" w:rsidRPr="009A3A16">
        <w:rPr>
          <w:b/>
          <w:sz w:val="24"/>
          <w:szCs w:val="24"/>
        </w:rPr>
        <w:t xml:space="preserve">. </w:t>
      </w:r>
      <w:r w:rsidR="009A3A16">
        <w:rPr>
          <w:b/>
          <w:sz w:val="24"/>
          <w:szCs w:val="24"/>
        </w:rPr>
        <w:tab/>
      </w:r>
      <w:r w:rsidR="00473137" w:rsidRPr="009A3A16">
        <w:rPr>
          <w:b/>
          <w:sz w:val="24"/>
          <w:szCs w:val="24"/>
        </w:rPr>
        <w:t>Z postępowania o udzielenie zamówienia wyklucza się również (na podst. art. 24 ust. 2) Wykonawców</w:t>
      </w:r>
      <w:r w:rsidR="00473137" w:rsidRPr="002704C6">
        <w:rPr>
          <w:b/>
          <w:sz w:val="24"/>
          <w:szCs w:val="24"/>
        </w:rPr>
        <w:t>, którzy:</w:t>
      </w:r>
    </w:p>
    <w:p w:rsidR="00473137" w:rsidRPr="002704C6" w:rsidRDefault="00482E65" w:rsidP="009A3A16">
      <w:pPr>
        <w:tabs>
          <w:tab w:val="left" w:pos="0"/>
          <w:tab w:val="left" w:pos="284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3A16">
        <w:rPr>
          <w:sz w:val="24"/>
          <w:szCs w:val="24"/>
        </w:rPr>
        <w:t xml:space="preserve">.1. </w:t>
      </w:r>
      <w:r w:rsidR="00473137" w:rsidRPr="002704C6">
        <w:rPr>
          <w:sz w:val="24"/>
          <w:szCs w:val="24"/>
        </w:rPr>
        <w:t xml:space="preserve">wykonywali bezpośrednio czynności związane z przygotowaniem prowadzonego postępowania lub posługiwali się w celu sporządzenia oferty osobami uczestniczącymi </w:t>
      </w:r>
      <w:r w:rsidR="00473137" w:rsidRPr="002704C6">
        <w:rPr>
          <w:sz w:val="24"/>
          <w:szCs w:val="24"/>
        </w:rPr>
        <w:br/>
        <w:t>w dokonywaniu tych czynności, chyba że udział tych wykonawców w postępowaniu nie utrudni uczciwej konkurencji; przepisu nie stosuje się do wykonawców, którym udziela się zamówienia na podstawie  art. 62 ust. 1 pkt. 2 lub art. 67 ust. 1 pkt. 1 i 2;</w:t>
      </w:r>
    </w:p>
    <w:p w:rsidR="00473137" w:rsidRPr="002704C6" w:rsidRDefault="00482E65" w:rsidP="009A3A16">
      <w:pPr>
        <w:tabs>
          <w:tab w:val="left" w:pos="0"/>
          <w:tab w:val="left" w:pos="284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3A16">
        <w:rPr>
          <w:sz w:val="24"/>
          <w:szCs w:val="24"/>
        </w:rPr>
        <w:t xml:space="preserve">.2. </w:t>
      </w:r>
      <w:r w:rsidR="00473137" w:rsidRPr="002704C6">
        <w:rPr>
          <w:sz w:val="24"/>
          <w:szCs w:val="24"/>
        </w:rPr>
        <w:t>złożyli nieprawdziwe informacje mające wpływ lub mogące mieć wpływ na wynik prowadzonego postępowania;</w:t>
      </w:r>
    </w:p>
    <w:p w:rsidR="00473137" w:rsidRPr="002704C6" w:rsidRDefault="00482E65" w:rsidP="009A3A16">
      <w:pPr>
        <w:tabs>
          <w:tab w:val="left" w:pos="0"/>
          <w:tab w:val="left" w:pos="284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3A16">
        <w:rPr>
          <w:sz w:val="24"/>
          <w:szCs w:val="24"/>
        </w:rPr>
        <w:t xml:space="preserve">.3. </w:t>
      </w:r>
      <w:r w:rsidR="00473137" w:rsidRPr="002704C6">
        <w:rPr>
          <w:sz w:val="24"/>
          <w:szCs w:val="24"/>
        </w:rPr>
        <w:t>nie wykazali spełniania warunków udziału w postępowaniu.</w:t>
      </w:r>
    </w:p>
    <w:p w:rsidR="00473137" w:rsidRPr="003B0EA7" w:rsidRDefault="00473137">
      <w:pPr>
        <w:tabs>
          <w:tab w:val="left" w:pos="284"/>
        </w:tabs>
        <w:jc w:val="both"/>
        <w:rPr>
          <w:sz w:val="24"/>
          <w:szCs w:val="24"/>
        </w:rPr>
      </w:pPr>
    </w:p>
    <w:p w:rsidR="00473137" w:rsidRPr="002704C6" w:rsidRDefault="00482E65" w:rsidP="009A3A16">
      <w:pPr>
        <w:tabs>
          <w:tab w:val="left" w:pos="284"/>
        </w:tabs>
        <w:jc w:val="both"/>
        <w:rPr>
          <w:sz w:val="24"/>
          <w:szCs w:val="24"/>
        </w:rPr>
      </w:pPr>
      <w:r w:rsidRPr="003B0EA7">
        <w:rPr>
          <w:sz w:val="24"/>
          <w:szCs w:val="24"/>
        </w:rPr>
        <w:t>4</w:t>
      </w:r>
      <w:r w:rsidR="009A3A16" w:rsidRPr="003B0EA7">
        <w:rPr>
          <w:sz w:val="24"/>
          <w:szCs w:val="24"/>
        </w:rPr>
        <w:t>.</w:t>
      </w:r>
      <w:r w:rsidR="009A3A16">
        <w:rPr>
          <w:b/>
          <w:sz w:val="24"/>
          <w:szCs w:val="24"/>
        </w:rPr>
        <w:t xml:space="preserve"> </w:t>
      </w:r>
      <w:r w:rsidR="00473137" w:rsidRPr="002704C6">
        <w:rPr>
          <w:sz w:val="24"/>
          <w:szCs w:val="24"/>
        </w:rPr>
        <w:t xml:space="preserve">Zamawiający dokona oceny spełnienia przez Wykonawców warunków udziału </w:t>
      </w:r>
      <w:r w:rsidR="00473137" w:rsidRPr="002704C6">
        <w:rPr>
          <w:sz w:val="24"/>
          <w:szCs w:val="24"/>
        </w:rPr>
        <w:br/>
        <w:t>w postępowaniu na podstawie analizy przedłożonych oświadczeń i dokumentów wymienionych w rozdziale VI specyfikacji</w:t>
      </w:r>
      <w:r w:rsidR="00473137" w:rsidRPr="002704C6">
        <w:rPr>
          <w:b/>
          <w:sz w:val="24"/>
          <w:szCs w:val="24"/>
        </w:rPr>
        <w:t xml:space="preserve"> wg formuły spełnia / nie spełnia. </w:t>
      </w:r>
      <w:r w:rsidR="00473137" w:rsidRPr="002704C6">
        <w:rPr>
          <w:sz w:val="24"/>
          <w:szCs w:val="24"/>
        </w:rPr>
        <w:t>Wykonawca zobowiązany jest wykazać spełnienie warunków i brak podstaw do wykluczenia, nie później niż na dzień składania ofert.</w:t>
      </w:r>
    </w:p>
    <w:p w:rsidR="009A3A16" w:rsidRDefault="009A3A16" w:rsidP="009A3A16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A3A16" w:rsidRDefault="00482E65" w:rsidP="009A3A16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A3A16" w:rsidRPr="007C391F">
        <w:rPr>
          <w:sz w:val="24"/>
          <w:szCs w:val="24"/>
        </w:rPr>
        <w:t>.</w:t>
      </w:r>
      <w:r w:rsidR="009A3A16">
        <w:rPr>
          <w:b/>
          <w:sz w:val="24"/>
          <w:szCs w:val="24"/>
        </w:rPr>
        <w:t xml:space="preserve"> </w:t>
      </w:r>
      <w:r w:rsidR="00473137" w:rsidRPr="002704C6">
        <w:rPr>
          <w:sz w:val="24"/>
          <w:szCs w:val="24"/>
        </w:rPr>
        <w:t xml:space="preserve">W przypadku wykonawców wspólnie ubiegających się o udzielenie zamówienia, warunki, </w:t>
      </w:r>
      <w:r w:rsidR="00473137" w:rsidRPr="002704C6">
        <w:rPr>
          <w:sz w:val="24"/>
          <w:szCs w:val="24"/>
        </w:rPr>
        <w:br/>
        <w:t>o których mowa w ust. 1 winni spełniać łącznie, natomiast żaden z wykonawców nie może podleg</w:t>
      </w:r>
      <w:r w:rsidR="009A3A16">
        <w:rPr>
          <w:sz w:val="24"/>
          <w:szCs w:val="24"/>
        </w:rPr>
        <w:t>ać wykluczeniu zgodnie z ust. 2</w:t>
      </w:r>
    </w:p>
    <w:p w:rsidR="009A3A16" w:rsidRDefault="009A3A16" w:rsidP="009A3A16">
      <w:pPr>
        <w:tabs>
          <w:tab w:val="left" w:pos="284"/>
        </w:tabs>
        <w:jc w:val="both"/>
        <w:rPr>
          <w:sz w:val="24"/>
          <w:szCs w:val="24"/>
        </w:rPr>
      </w:pPr>
    </w:p>
    <w:p w:rsidR="00473137" w:rsidRPr="002704C6" w:rsidRDefault="00482E65" w:rsidP="009A3A16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3A16">
        <w:rPr>
          <w:sz w:val="24"/>
          <w:szCs w:val="24"/>
        </w:rPr>
        <w:t xml:space="preserve">. </w:t>
      </w:r>
      <w:r w:rsidR="00473137" w:rsidRPr="002704C6">
        <w:rPr>
          <w:sz w:val="24"/>
          <w:szCs w:val="24"/>
        </w:rPr>
        <w:t xml:space="preserve">Niespełnienie chociażby jednego warunku, skutkować będzie wykluczeniem wykonawcy </w:t>
      </w:r>
      <w:r w:rsidR="00473137" w:rsidRPr="002704C6">
        <w:rPr>
          <w:sz w:val="24"/>
          <w:szCs w:val="24"/>
        </w:rPr>
        <w:br/>
        <w:t>z postępowania.</w:t>
      </w:r>
    </w:p>
    <w:p w:rsidR="00473137" w:rsidRDefault="00473137">
      <w:pPr>
        <w:tabs>
          <w:tab w:val="left" w:pos="0"/>
          <w:tab w:val="left" w:pos="284"/>
        </w:tabs>
        <w:ind w:left="567" w:hanging="78"/>
        <w:jc w:val="both"/>
        <w:rPr>
          <w:sz w:val="24"/>
          <w:szCs w:val="24"/>
        </w:rPr>
      </w:pPr>
    </w:p>
    <w:p w:rsidR="007C391F" w:rsidRPr="002704C6" w:rsidRDefault="007C391F">
      <w:pPr>
        <w:tabs>
          <w:tab w:val="left" w:pos="0"/>
          <w:tab w:val="left" w:pos="284"/>
        </w:tabs>
        <w:ind w:left="567" w:hanging="78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620D6E" w:rsidP="00620D6E">
            <w:p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X. </w:t>
            </w:r>
            <w:r w:rsidR="00473137" w:rsidRPr="002704C6">
              <w:rPr>
                <w:b/>
                <w:sz w:val="24"/>
                <w:szCs w:val="24"/>
              </w:rPr>
              <w:t xml:space="preserve">Informacja o oświadczeniach i dokumentach, jakie mają dostarczyć wykonawcy </w:t>
            </w:r>
            <w:r w:rsidR="00473137" w:rsidRPr="002704C6">
              <w:rPr>
                <w:b/>
                <w:sz w:val="24"/>
                <w:szCs w:val="24"/>
              </w:rPr>
              <w:br/>
              <w:t xml:space="preserve">w celu potwierdzenia spełnienia </w:t>
            </w:r>
            <w:r w:rsidR="009760C8">
              <w:rPr>
                <w:b/>
                <w:sz w:val="24"/>
                <w:szCs w:val="24"/>
              </w:rPr>
              <w:t>warunków udziału w postępowaniu</w:t>
            </w:r>
          </w:p>
        </w:tc>
      </w:tr>
    </w:tbl>
    <w:p w:rsidR="00473137" w:rsidRPr="002704C6" w:rsidRDefault="00473137">
      <w:pPr>
        <w:pStyle w:val="Tekstpodstawowy"/>
        <w:rPr>
          <w:b/>
          <w:szCs w:val="24"/>
        </w:rPr>
      </w:pPr>
    </w:p>
    <w:p w:rsidR="00473137" w:rsidRDefault="00473137" w:rsidP="0004092D">
      <w:pPr>
        <w:pStyle w:val="Tekstpodstawowy"/>
        <w:numPr>
          <w:ilvl w:val="0"/>
          <w:numId w:val="12"/>
        </w:numPr>
        <w:rPr>
          <w:szCs w:val="24"/>
        </w:rPr>
      </w:pPr>
      <w:r w:rsidRPr="002704C6">
        <w:rPr>
          <w:szCs w:val="24"/>
        </w:rPr>
        <w:t>Dokumenty wymagane w ofercie:</w:t>
      </w:r>
    </w:p>
    <w:p w:rsidR="00620D6E" w:rsidRPr="002704C6" w:rsidRDefault="00620D6E" w:rsidP="00620D6E">
      <w:pPr>
        <w:pStyle w:val="Tekstpodstawowy"/>
        <w:ind w:left="720"/>
        <w:rPr>
          <w:szCs w:val="24"/>
        </w:rPr>
      </w:pPr>
    </w:p>
    <w:p w:rsidR="00473137" w:rsidRPr="007C391F" w:rsidRDefault="00473137" w:rsidP="007C391F">
      <w:pPr>
        <w:ind w:left="426"/>
        <w:rPr>
          <w:sz w:val="24"/>
          <w:szCs w:val="24"/>
        </w:rPr>
      </w:pPr>
      <w:r w:rsidRPr="007C391F">
        <w:rPr>
          <w:b/>
          <w:sz w:val="24"/>
          <w:szCs w:val="24"/>
        </w:rPr>
        <w:t>1.1</w:t>
      </w:r>
      <w:r w:rsidR="00620D6E" w:rsidRPr="007C391F">
        <w:rPr>
          <w:b/>
          <w:sz w:val="24"/>
          <w:szCs w:val="24"/>
        </w:rPr>
        <w:t>.</w:t>
      </w:r>
      <w:r w:rsidR="00620D6E" w:rsidRPr="007C391F">
        <w:rPr>
          <w:sz w:val="24"/>
          <w:szCs w:val="24"/>
        </w:rPr>
        <w:t xml:space="preserve"> </w:t>
      </w:r>
      <w:r w:rsidRPr="007C391F">
        <w:rPr>
          <w:sz w:val="24"/>
          <w:szCs w:val="24"/>
        </w:rPr>
        <w:t xml:space="preserve">Formularz ofertowy </w:t>
      </w:r>
      <w:r w:rsidRPr="007C391F">
        <w:rPr>
          <w:b/>
          <w:sz w:val="24"/>
          <w:szCs w:val="24"/>
        </w:rPr>
        <w:t>Załącznik Nr 1</w:t>
      </w:r>
      <w:r w:rsidRPr="007C391F">
        <w:rPr>
          <w:sz w:val="24"/>
          <w:szCs w:val="24"/>
        </w:rPr>
        <w:t xml:space="preserve"> do SIWZ- wymagana forma - ORYGINAŁ</w:t>
      </w:r>
      <w:r w:rsidRPr="007C391F">
        <w:rPr>
          <w:sz w:val="24"/>
          <w:szCs w:val="24"/>
        </w:rPr>
        <w:tab/>
      </w:r>
    </w:p>
    <w:p w:rsidR="00CF519F" w:rsidRPr="007C391F" w:rsidRDefault="00473137" w:rsidP="007C391F">
      <w:pPr>
        <w:ind w:left="426"/>
        <w:rPr>
          <w:sz w:val="24"/>
          <w:szCs w:val="24"/>
        </w:rPr>
      </w:pPr>
      <w:r w:rsidRPr="007C391F">
        <w:rPr>
          <w:b/>
          <w:sz w:val="24"/>
          <w:szCs w:val="24"/>
        </w:rPr>
        <w:t>1.2</w:t>
      </w:r>
      <w:r w:rsidR="00620D6E" w:rsidRPr="007C391F">
        <w:rPr>
          <w:b/>
          <w:sz w:val="24"/>
          <w:szCs w:val="24"/>
        </w:rPr>
        <w:t>.</w:t>
      </w:r>
      <w:r w:rsidRPr="007C391F">
        <w:rPr>
          <w:sz w:val="24"/>
          <w:szCs w:val="24"/>
        </w:rPr>
        <w:t xml:space="preserve"> Pełnomocnictwo – w przypadku, gdy oferta została podpisana przez pełnomocnika lub gdy oferta została złożona przez wykonawców wspólnie ubiegających się o udzielenie zamówienia zgodnie z art. 23 ustawy – wymagana forma – ORYGINAŁ lub odpis pełnomocnictwa poświadczony za zgodnoś</w:t>
      </w:r>
      <w:r w:rsidR="00620D6E" w:rsidRPr="007C391F">
        <w:rPr>
          <w:sz w:val="24"/>
          <w:szCs w:val="24"/>
        </w:rPr>
        <w:t>ć z oryginałem przez notariusza.</w:t>
      </w:r>
    </w:p>
    <w:p w:rsidR="00CF519F" w:rsidRPr="007C391F" w:rsidRDefault="00CF519F" w:rsidP="007C391F">
      <w:pPr>
        <w:ind w:left="426"/>
        <w:rPr>
          <w:sz w:val="24"/>
          <w:szCs w:val="24"/>
        </w:rPr>
      </w:pPr>
      <w:r w:rsidRPr="007C391F">
        <w:rPr>
          <w:b/>
          <w:sz w:val="24"/>
          <w:szCs w:val="24"/>
        </w:rPr>
        <w:t>1.3.</w:t>
      </w:r>
      <w:r w:rsidRPr="007C391F">
        <w:rPr>
          <w:sz w:val="24"/>
          <w:szCs w:val="24"/>
        </w:rPr>
        <w:t xml:space="preserve">  Dokument potwierdzający przyznaną akredytację Wykonawcy, wydaną przez polską jednostkę akredytacyjną lub certyfikat równorzędny ważny i uznany w Unii Europejskiej. </w:t>
      </w:r>
    </w:p>
    <w:p w:rsidR="00F8755F" w:rsidRDefault="007C391F" w:rsidP="007C391F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8755F" w:rsidRPr="007C391F">
        <w:rPr>
          <w:b/>
          <w:sz w:val="24"/>
          <w:szCs w:val="24"/>
        </w:rPr>
        <w:t>1.4.</w:t>
      </w:r>
      <w:r w:rsidR="00F8755F" w:rsidRPr="007C391F">
        <w:rPr>
          <w:sz w:val="24"/>
          <w:szCs w:val="24"/>
        </w:rPr>
        <w:t xml:space="preserve"> Oświadczenie o podwykonawcach – </w:t>
      </w:r>
      <w:r w:rsidR="00F8755F" w:rsidRPr="007C391F">
        <w:rPr>
          <w:b/>
          <w:sz w:val="24"/>
          <w:szCs w:val="24"/>
        </w:rPr>
        <w:t xml:space="preserve">Załącznik nr </w:t>
      </w:r>
      <w:r w:rsidR="007A730A">
        <w:rPr>
          <w:b/>
          <w:sz w:val="24"/>
          <w:szCs w:val="24"/>
        </w:rPr>
        <w:t>7</w:t>
      </w:r>
      <w:r w:rsidR="00F8755F" w:rsidRPr="007C391F">
        <w:rPr>
          <w:b/>
          <w:sz w:val="24"/>
          <w:szCs w:val="24"/>
        </w:rPr>
        <w:t xml:space="preserve"> do SIWZ</w:t>
      </w:r>
      <w:r w:rsidR="00F8755F" w:rsidRPr="007C391F">
        <w:rPr>
          <w:sz w:val="24"/>
          <w:szCs w:val="24"/>
        </w:rPr>
        <w:t xml:space="preserve"> – wymagana forma – </w:t>
      </w:r>
      <w:r>
        <w:rPr>
          <w:sz w:val="24"/>
          <w:szCs w:val="24"/>
        </w:rPr>
        <w:t xml:space="preserve">    </w:t>
      </w:r>
      <w:r w:rsidR="00F8755F" w:rsidRPr="007C391F">
        <w:rPr>
          <w:sz w:val="24"/>
          <w:szCs w:val="24"/>
        </w:rPr>
        <w:t>ORYGINAŁ</w:t>
      </w:r>
      <w:r w:rsidR="007A730A">
        <w:rPr>
          <w:sz w:val="24"/>
          <w:szCs w:val="24"/>
        </w:rPr>
        <w:t>.</w:t>
      </w:r>
    </w:p>
    <w:p w:rsidR="007A730A" w:rsidRDefault="007A730A" w:rsidP="007C391F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7A730A">
        <w:rPr>
          <w:b/>
          <w:sz w:val="24"/>
          <w:szCs w:val="24"/>
        </w:rPr>
        <w:t>.5</w:t>
      </w:r>
      <w:r>
        <w:rPr>
          <w:sz w:val="24"/>
          <w:szCs w:val="24"/>
        </w:rPr>
        <w:t xml:space="preserve">  Harmonogram rzeczowo – finansowy ( wzór) – Załącznik nr 8 do SIWZ</w:t>
      </w:r>
    </w:p>
    <w:p w:rsidR="00F8755F" w:rsidRPr="00CF519F" w:rsidRDefault="00F8755F" w:rsidP="00F8755F">
      <w:pPr>
        <w:ind w:left="786"/>
        <w:jc w:val="both"/>
        <w:rPr>
          <w:i/>
          <w:sz w:val="24"/>
          <w:szCs w:val="24"/>
        </w:rPr>
      </w:pPr>
    </w:p>
    <w:p w:rsidR="00620D6E" w:rsidRPr="00620D6E" w:rsidRDefault="00620D6E">
      <w:pPr>
        <w:jc w:val="both"/>
        <w:rPr>
          <w:b/>
          <w:sz w:val="24"/>
          <w:szCs w:val="24"/>
        </w:rPr>
      </w:pPr>
    </w:p>
    <w:p w:rsidR="00473137" w:rsidRPr="00620D6E" w:rsidRDefault="00473137" w:rsidP="0004092D">
      <w:pPr>
        <w:numPr>
          <w:ilvl w:val="0"/>
          <w:numId w:val="12"/>
        </w:numPr>
        <w:jc w:val="both"/>
        <w:rPr>
          <w:sz w:val="24"/>
          <w:szCs w:val="24"/>
        </w:rPr>
      </w:pPr>
      <w:r w:rsidRPr="00620D6E">
        <w:rPr>
          <w:sz w:val="24"/>
          <w:szCs w:val="24"/>
        </w:rPr>
        <w:t>Wykonawca składa w celu potwierdzenia spełnienia warunków:</w:t>
      </w:r>
    </w:p>
    <w:p w:rsidR="00620D6E" w:rsidRPr="00620D6E" w:rsidRDefault="00620D6E" w:rsidP="00620D6E">
      <w:pPr>
        <w:ind w:left="720"/>
        <w:jc w:val="both"/>
        <w:rPr>
          <w:sz w:val="24"/>
          <w:szCs w:val="24"/>
        </w:rPr>
      </w:pPr>
    </w:p>
    <w:p w:rsidR="00473137" w:rsidRDefault="00473137" w:rsidP="0004092D">
      <w:pPr>
        <w:numPr>
          <w:ilvl w:val="1"/>
          <w:numId w:val="12"/>
        </w:numPr>
        <w:jc w:val="both"/>
        <w:rPr>
          <w:i/>
          <w:sz w:val="24"/>
          <w:szCs w:val="24"/>
        </w:rPr>
      </w:pPr>
      <w:r w:rsidRPr="00620D6E">
        <w:rPr>
          <w:b/>
          <w:sz w:val="24"/>
          <w:szCs w:val="24"/>
        </w:rPr>
        <w:t xml:space="preserve">oświadczenie </w:t>
      </w:r>
      <w:r w:rsidRPr="00620D6E">
        <w:rPr>
          <w:sz w:val="24"/>
          <w:szCs w:val="24"/>
        </w:rPr>
        <w:t xml:space="preserve">o spełnieniu warunków udziału w zamówieniu zgodnie z art. 22 ust. 1 ustawy Prawo zamówień publicznych – </w:t>
      </w:r>
      <w:r w:rsidRPr="00620D6E">
        <w:rPr>
          <w:b/>
          <w:i/>
          <w:sz w:val="24"/>
          <w:szCs w:val="24"/>
        </w:rPr>
        <w:t>Załącznik Nr 3 do SIWZ</w:t>
      </w:r>
      <w:r w:rsidR="00620D6E" w:rsidRPr="00620D6E">
        <w:rPr>
          <w:i/>
          <w:sz w:val="24"/>
          <w:szCs w:val="24"/>
        </w:rPr>
        <w:t xml:space="preserve"> - wymagana forma – ORYGINAŁ</w:t>
      </w:r>
      <w:r w:rsidR="00620D6E">
        <w:rPr>
          <w:i/>
          <w:sz w:val="24"/>
          <w:szCs w:val="24"/>
        </w:rPr>
        <w:t>,</w:t>
      </w:r>
    </w:p>
    <w:p w:rsidR="00620D6E" w:rsidRDefault="00CF519F" w:rsidP="00CF519F">
      <w:pPr>
        <w:numPr>
          <w:ilvl w:val="1"/>
          <w:numId w:val="12"/>
        </w:numPr>
        <w:jc w:val="both"/>
        <w:rPr>
          <w:i/>
          <w:sz w:val="24"/>
          <w:szCs w:val="24"/>
        </w:rPr>
      </w:pPr>
      <w:r w:rsidRPr="00CF519F">
        <w:rPr>
          <w:b/>
          <w:sz w:val="24"/>
          <w:szCs w:val="24"/>
        </w:rPr>
        <w:t>W</w:t>
      </w:r>
      <w:r w:rsidR="00620D6E" w:rsidRPr="00CF519F">
        <w:rPr>
          <w:b/>
          <w:sz w:val="24"/>
          <w:szCs w:val="24"/>
        </w:rPr>
        <w:t xml:space="preserve">ykaz </w:t>
      </w:r>
      <w:r w:rsidRPr="00CF519F">
        <w:rPr>
          <w:b/>
          <w:sz w:val="24"/>
          <w:szCs w:val="24"/>
        </w:rPr>
        <w:t>wykonanych usług</w:t>
      </w:r>
      <w:r w:rsidRPr="00CF519F">
        <w:rPr>
          <w:sz w:val="24"/>
          <w:szCs w:val="24"/>
        </w:rPr>
        <w:t xml:space="preserve"> w zakresie niezbędnym do wykazania spełnienia warunku wiedzy i doświadczenia w okresie ostatnich trzech lat przed upływem terminu składania ofert a jeżeli okres prowadzenia działalności jest krótszy tj. Wykonawca musi wykazać, że  w okresie ostatnich 3 lat przed upływem terminu składania ofert, a jeżeli okres działalności jest krótszy – w tym okresie, przeprowadził certyfikację Systemu Zarządzania Jakością potwierdzoną przyznaniem certyfikatu ISO 9001 w co najmniej </w:t>
      </w:r>
      <w:r w:rsidR="007A730A">
        <w:rPr>
          <w:sz w:val="24"/>
          <w:szCs w:val="24"/>
        </w:rPr>
        <w:t xml:space="preserve"> trzech</w:t>
      </w:r>
      <w:r w:rsidRPr="00CF519F">
        <w:rPr>
          <w:sz w:val="24"/>
          <w:szCs w:val="24"/>
        </w:rPr>
        <w:t xml:space="preserve"> jednostkach administracji publicznej poprzez załączenie do oferty wykazu usług z podaniem ich wartości, przedmiotu, zakresu, dat i miejsc wykonania wraz z  </w:t>
      </w:r>
      <w:r w:rsidRPr="00CF519F">
        <w:rPr>
          <w:sz w:val="24"/>
          <w:szCs w:val="24"/>
        </w:rPr>
        <w:lastRenderedPageBreak/>
        <w:t>dokumentami potwierdzającymi  należyte i skuteczne wykonanie usługi ( np. referencje, protokoły końcowe odbioru)</w:t>
      </w:r>
      <w:r>
        <w:rPr>
          <w:sz w:val="24"/>
          <w:szCs w:val="24"/>
        </w:rPr>
        <w:t xml:space="preserve"> -</w:t>
      </w:r>
      <w:r w:rsidR="000C6578" w:rsidRPr="00CF519F">
        <w:rPr>
          <w:sz w:val="24"/>
          <w:szCs w:val="24"/>
        </w:rPr>
        <w:t xml:space="preserve"> </w:t>
      </w:r>
      <w:r w:rsidR="000C6578" w:rsidRPr="00CF519F">
        <w:rPr>
          <w:b/>
          <w:i/>
          <w:sz w:val="24"/>
          <w:szCs w:val="24"/>
        </w:rPr>
        <w:t>Załącznik Nr 5 do SIWZ</w:t>
      </w:r>
      <w:r w:rsidR="000C6578" w:rsidRPr="00CF519F">
        <w:rPr>
          <w:i/>
          <w:sz w:val="24"/>
          <w:szCs w:val="24"/>
        </w:rPr>
        <w:t xml:space="preserve"> - wymagana forma – ORYGINAŁ,</w:t>
      </w:r>
    </w:p>
    <w:p w:rsidR="000C6578" w:rsidRPr="00F8755F" w:rsidRDefault="000C6578" w:rsidP="0004092D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osób, które będą uczestniczyć w realizacji przedmioty zamówienia, wraz </w:t>
      </w:r>
      <w:r w:rsidR="00DB7749">
        <w:rPr>
          <w:sz w:val="24"/>
          <w:szCs w:val="24"/>
        </w:rPr>
        <w:br/>
      </w:r>
      <w:r>
        <w:rPr>
          <w:sz w:val="24"/>
          <w:szCs w:val="24"/>
        </w:rPr>
        <w:t xml:space="preserve">z dokumentami potwierdzającymi kwalifikacje </w:t>
      </w:r>
      <w:r w:rsidRPr="000C6578">
        <w:rPr>
          <w:sz w:val="24"/>
          <w:szCs w:val="24"/>
        </w:rPr>
        <w:t xml:space="preserve">– </w:t>
      </w:r>
      <w:r>
        <w:rPr>
          <w:b/>
          <w:i/>
          <w:sz w:val="24"/>
          <w:szCs w:val="24"/>
        </w:rPr>
        <w:t>Załącznik Nr 6</w:t>
      </w:r>
      <w:r w:rsidRPr="000C6578">
        <w:rPr>
          <w:b/>
          <w:i/>
          <w:sz w:val="24"/>
          <w:szCs w:val="24"/>
        </w:rPr>
        <w:t xml:space="preserve"> do SIWZ</w:t>
      </w:r>
      <w:r w:rsidRPr="000C6578">
        <w:rPr>
          <w:i/>
          <w:sz w:val="24"/>
          <w:szCs w:val="24"/>
        </w:rPr>
        <w:t xml:space="preserve"> - wymagana forma – ORYGINAŁ</w:t>
      </w:r>
      <w:r>
        <w:rPr>
          <w:i/>
          <w:sz w:val="24"/>
          <w:szCs w:val="24"/>
        </w:rPr>
        <w:t xml:space="preserve"> oraz dokumenty potwierdzające kwalifikacje - kserokopie poświadczone za zgodność z oryginałem przez osoby uprawnione do reprezentowania wykonawcy.</w:t>
      </w:r>
    </w:p>
    <w:p w:rsidR="00F8755F" w:rsidRPr="000C6578" w:rsidRDefault="00F8755F" w:rsidP="0004092D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o posiadaniu wymaganych uprawnień przez osoby, które będą wykonywać  zamówienie – Załącznik nr  </w:t>
      </w:r>
      <w:r w:rsidR="007A730A">
        <w:rPr>
          <w:sz w:val="24"/>
          <w:szCs w:val="24"/>
        </w:rPr>
        <w:t>9</w:t>
      </w:r>
      <w:r>
        <w:rPr>
          <w:sz w:val="24"/>
          <w:szCs w:val="24"/>
        </w:rPr>
        <w:t xml:space="preserve">  do SIWZ – wymagana forma ORYGINAŁ </w:t>
      </w:r>
    </w:p>
    <w:p w:rsidR="000C6578" w:rsidRDefault="000C6578">
      <w:pPr>
        <w:pStyle w:val="Tekstpodstawowy"/>
        <w:rPr>
          <w:i/>
          <w:szCs w:val="24"/>
        </w:rPr>
      </w:pPr>
    </w:p>
    <w:p w:rsidR="00473137" w:rsidRDefault="00473137" w:rsidP="0004092D">
      <w:pPr>
        <w:pStyle w:val="Tekstpodstawowy"/>
        <w:numPr>
          <w:ilvl w:val="0"/>
          <w:numId w:val="12"/>
        </w:numPr>
        <w:ind w:left="426"/>
        <w:rPr>
          <w:szCs w:val="24"/>
        </w:rPr>
      </w:pPr>
      <w:r w:rsidRPr="002704C6">
        <w:rPr>
          <w:szCs w:val="24"/>
        </w:rPr>
        <w:t>Wykonawca składa w celu potwierdzenia</w:t>
      </w:r>
      <w:r w:rsidR="000C6578">
        <w:rPr>
          <w:szCs w:val="24"/>
        </w:rPr>
        <w:t xml:space="preserve"> braku podstaw do wykluczenia:</w:t>
      </w:r>
    </w:p>
    <w:p w:rsidR="00473137" w:rsidRPr="002704C6" w:rsidRDefault="00473137" w:rsidP="0004092D">
      <w:pPr>
        <w:pStyle w:val="Tekstpodstawowy"/>
        <w:numPr>
          <w:ilvl w:val="1"/>
          <w:numId w:val="12"/>
        </w:numPr>
        <w:rPr>
          <w:i/>
          <w:szCs w:val="24"/>
        </w:rPr>
      </w:pPr>
      <w:r w:rsidRPr="002704C6">
        <w:rPr>
          <w:szCs w:val="24"/>
        </w:rPr>
        <w:t xml:space="preserve">oświadczenie o braku podstaw do wykluczenia zgodnie z art. 24 ust. 1 ustawy PZP - </w:t>
      </w:r>
      <w:r w:rsidRPr="002704C6">
        <w:rPr>
          <w:color w:val="0000FF"/>
          <w:szCs w:val="24"/>
        </w:rPr>
        <w:t xml:space="preserve"> </w:t>
      </w:r>
      <w:r w:rsidRPr="002704C6">
        <w:rPr>
          <w:b/>
          <w:i/>
          <w:szCs w:val="24"/>
        </w:rPr>
        <w:t>Załącznik Nr 4</w:t>
      </w:r>
      <w:r w:rsidRPr="002704C6">
        <w:rPr>
          <w:i/>
          <w:szCs w:val="24"/>
        </w:rPr>
        <w:t xml:space="preserve"> do SIWZ  </w:t>
      </w:r>
      <w:r w:rsidRPr="002704C6">
        <w:rPr>
          <w:szCs w:val="24"/>
        </w:rPr>
        <w:t xml:space="preserve">– </w:t>
      </w:r>
      <w:r w:rsidRPr="002704C6">
        <w:rPr>
          <w:i/>
          <w:szCs w:val="24"/>
        </w:rPr>
        <w:t>wymagana forma</w:t>
      </w:r>
      <w:r w:rsidRPr="002704C6">
        <w:rPr>
          <w:szCs w:val="24"/>
        </w:rPr>
        <w:t xml:space="preserve"> </w:t>
      </w:r>
      <w:r w:rsidR="000C6578">
        <w:rPr>
          <w:szCs w:val="24"/>
        </w:rPr>
        <w:t>–</w:t>
      </w:r>
      <w:r w:rsidRPr="002704C6">
        <w:rPr>
          <w:szCs w:val="24"/>
        </w:rPr>
        <w:t xml:space="preserve"> </w:t>
      </w:r>
      <w:r w:rsidR="000C6578">
        <w:rPr>
          <w:i/>
          <w:szCs w:val="24"/>
        </w:rPr>
        <w:t>ORYGINAŁ,</w:t>
      </w:r>
    </w:p>
    <w:p w:rsidR="000C6578" w:rsidRPr="000C6578" w:rsidRDefault="00473137" w:rsidP="0004092D">
      <w:pPr>
        <w:numPr>
          <w:ilvl w:val="1"/>
          <w:numId w:val="12"/>
        </w:numPr>
        <w:jc w:val="both"/>
        <w:rPr>
          <w:sz w:val="24"/>
          <w:szCs w:val="24"/>
        </w:rPr>
      </w:pPr>
      <w:r w:rsidRPr="002704C6">
        <w:rPr>
          <w:b/>
          <w:sz w:val="24"/>
          <w:szCs w:val="24"/>
        </w:rPr>
        <w:t xml:space="preserve">aktualny odpis z właściwego rejestru, </w:t>
      </w:r>
      <w:r w:rsidRPr="002704C6">
        <w:rPr>
          <w:sz w:val="24"/>
          <w:szCs w:val="24"/>
        </w:rPr>
        <w:t>jeżeli odrębne przepisy wymagają wpisu do rejestru wystawiony nie wcześniej niż 6 miesięcy przed terminem składania ofert</w:t>
      </w:r>
      <w:r w:rsidR="00DB7749">
        <w:rPr>
          <w:sz w:val="24"/>
          <w:szCs w:val="24"/>
        </w:rPr>
        <w:t xml:space="preserve"> </w:t>
      </w:r>
      <w:r w:rsidR="00E72CBA">
        <w:rPr>
          <w:sz w:val="24"/>
          <w:szCs w:val="24"/>
        </w:rPr>
        <w:br/>
      </w:r>
      <w:r w:rsidR="00DB7749">
        <w:rPr>
          <w:sz w:val="24"/>
          <w:szCs w:val="24"/>
        </w:rPr>
        <w:t>a w stosunku do osób fizycznych tylko oświadczenie o braku podstaw do wykluczenia</w:t>
      </w:r>
      <w:r w:rsidRPr="002704C6">
        <w:rPr>
          <w:sz w:val="24"/>
          <w:szCs w:val="24"/>
        </w:rPr>
        <w:t xml:space="preserve"> – </w:t>
      </w:r>
      <w:r w:rsidRPr="002704C6">
        <w:rPr>
          <w:i/>
          <w:sz w:val="24"/>
          <w:szCs w:val="24"/>
        </w:rPr>
        <w:t>wymagana forma</w:t>
      </w:r>
      <w:r w:rsidRPr="002704C6">
        <w:rPr>
          <w:sz w:val="24"/>
          <w:szCs w:val="24"/>
        </w:rPr>
        <w:t xml:space="preserve"> - </w:t>
      </w:r>
      <w:r w:rsidRPr="002704C6">
        <w:rPr>
          <w:i/>
          <w:sz w:val="24"/>
          <w:szCs w:val="24"/>
        </w:rPr>
        <w:t xml:space="preserve">ORYGINAŁ lub KSEROKOPIA poświadczona za zgodność z oryginałem przez </w:t>
      </w:r>
      <w:r w:rsidR="000C6578">
        <w:rPr>
          <w:i/>
          <w:sz w:val="24"/>
          <w:szCs w:val="24"/>
        </w:rPr>
        <w:t>osoby uprawnione do reprezentowania wykonawcy,</w:t>
      </w:r>
    </w:p>
    <w:p w:rsidR="000C6578" w:rsidRPr="000C6578" w:rsidRDefault="00473137" w:rsidP="0004092D">
      <w:pPr>
        <w:pStyle w:val="Tekstpodstawowy"/>
        <w:numPr>
          <w:ilvl w:val="1"/>
          <w:numId w:val="12"/>
        </w:numPr>
        <w:rPr>
          <w:i/>
          <w:szCs w:val="24"/>
        </w:rPr>
      </w:pPr>
      <w:r w:rsidRPr="000C6578">
        <w:rPr>
          <w:b/>
          <w:szCs w:val="24"/>
        </w:rPr>
        <w:t xml:space="preserve">aktualne zaświadczenie właściwego naczelnika urzędu skarbowego </w:t>
      </w:r>
      <w:r w:rsidRPr="000C6578">
        <w:rPr>
          <w:szCs w:val="24"/>
        </w:rPr>
        <w:t>potwierdzające, że wykonawca nie zalega z opłacaniem podatków, lub zaświadczenie że uzyskał przewidziane prawem zwolnienie, odroczenie lub rozłożenie na raty zaległych płatności lub wstrzymanie w całości wykonania decyzji właściwego organu – wystawione nie wcześniej niż</w:t>
      </w:r>
      <w:r w:rsidR="001D68DF">
        <w:rPr>
          <w:szCs w:val="24"/>
        </w:rPr>
        <w:t xml:space="preserve"> </w:t>
      </w:r>
      <w:r w:rsidRPr="000C6578">
        <w:rPr>
          <w:szCs w:val="24"/>
        </w:rPr>
        <w:t xml:space="preserve">3 miesiące przed upływem terminu składania ofert </w:t>
      </w:r>
      <w:r w:rsidRPr="000C6578">
        <w:rPr>
          <w:b/>
          <w:szCs w:val="24"/>
        </w:rPr>
        <w:t xml:space="preserve"> </w:t>
      </w:r>
      <w:r w:rsidRPr="000C6578">
        <w:rPr>
          <w:szCs w:val="24"/>
        </w:rPr>
        <w:t xml:space="preserve">– </w:t>
      </w:r>
      <w:r w:rsidRPr="000C6578">
        <w:rPr>
          <w:i/>
          <w:szCs w:val="24"/>
        </w:rPr>
        <w:t>wymagana forma</w:t>
      </w:r>
      <w:r w:rsidRPr="000C6578">
        <w:rPr>
          <w:szCs w:val="24"/>
        </w:rPr>
        <w:t xml:space="preserve"> - </w:t>
      </w:r>
      <w:r w:rsidRPr="000C6578">
        <w:rPr>
          <w:i/>
          <w:szCs w:val="24"/>
        </w:rPr>
        <w:t xml:space="preserve">ORYGINAŁ lub KSEROKOPIA poświadczona za zgodność z oryginałem przez </w:t>
      </w:r>
      <w:r w:rsidR="000C6578">
        <w:rPr>
          <w:i/>
          <w:szCs w:val="24"/>
        </w:rPr>
        <w:t>osoby uprawnione do reprezentowania wykonawcy,</w:t>
      </w:r>
    </w:p>
    <w:p w:rsidR="00473137" w:rsidRPr="000C6578" w:rsidRDefault="00473137" w:rsidP="0004092D">
      <w:pPr>
        <w:pStyle w:val="Tekstpodstawowy"/>
        <w:numPr>
          <w:ilvl w:val="1"/>
          <w:numId w:val="12"/>
        </w:numPr>
        <w:rPr>
          <w:i/>
          <w:szCs w:val="24"/>
        </w:rPr>
      </w:pPr>
      <w:r w:rsidRPr="000C6578">
        <w:rPr>
          <w:b/>
          <w:szCs w:val="24"/>
        </w:rPr>
        <w:t>aktualne zaświadczenie właściwego oddziału  Zakładu Ubezpieczeń Społecznych</w:t>
      </w:r>
      <w:r w:rsidRPr="000C6578">
        <w:rPr>
          <w:szCs w:val="24"/>
        </w:rPr>
        <w:t xml:space="preserve"> lub Kasy Rolniczego Ubezpieczenia Społecznego potwierdzających, że wykonawca nie zalega z opłacaniem składek na ubezpieczenie zdrowotne i społeczne lub  potwierdzenie, że uzyskał</w:t>
      </w:r>
      <w:r w:rsidRPr="000C6578">
        <w:rPr>
          <w:color w:val="FF0000"/>
          <w:szCs w:val="24"/>
        </w:rPr>
        <w:t xml:space="preserve"> </w:t>
      </w:r>
      <w:r w:rsidRPr="000C6578">
        <w:rPr>
          <w:szCs w:val="24"/>
        </w:rPr>
        <w:t xml:space="preserve">przewidziane prawem zwolnienie, odroczenie lub rozłożenie na raty zaległych płatności lub wstrzymanie w całości wykonania decyzji właściwego organu – wystawionych nie wcześniej niż 3 miesiące przed upływem terminu składania ofert – </w:t>
      </w:r>
      <w:r w:rsidRPr="000C6578">
        <w:rPr>
          <w:i/>
          <w:szCs w:val="24"/>
        </w:rPr>
        <w:t>wymagana forma</w:t>
      </w:r>
      <w:r w:rsidRPr="000C6578">
        <w:rPr>
          <w:szCs w:val="24"/>
        </w:rPr>
        <w:t xml:space="preserve"> - </w:t>
      </w:r>
      <w:r w:rsidRPr="000C6578">
        <w:rPr>
          <w:i/>
          <w:szCs w:val="24"/>
        </w:rPr>
        <w:t xml:space="preserve">ORYGINAŁ lub KSEROKOPIA poświadczona za zgodność z oryginałem przez </w:t>
      </w:r>
      <w:r w:rsidR="000C6578" w:rsidRPr="000C6578">
        <w:rPr>
          <w:i/>
          <w:szCs w:val="24"/>
        </w:rPr>
        <w:t>osoby uprawnione do reprezentowania wykonawcy,</w:t>
      </w:r>
    </w:p>
    <w:p w:rsidR="000C6578" w:rsidRPr="000C6578" w:rsidRDefault="000C6578" w:rsidP="00D27332">
      <w:pPr>
        <w:suppressAutoHyphens w:val="0"/>
        <w:ind w:left="1146"/>
        <w:jc w:val="both"/>
        <w:outlineLvl w:val="0"/>
        <w:rPr>
          <w:sz w:val="24"/>
          <w:szCs w:val="24"/>
        </w:rPr>
      </w:pPr>
    </w:p>
    <w:p w:rsidR="000C6578" w:rsidRPr="000C6578" w:rsidRDefault="000C6578" w:rsidP="000C6578">
      <w:pPr>
        <w:ind w:left="645"/>
        <w:rPr>
          <w:sz w:val="24"/>
          <w:szCs w:val="24"/>
        </w:rPr>
      </w:pPr>
    </w:p>
    <w:p w:rsidR="00473137" w:rsidRPr="002704C6" w:rsidRDefault="00473137">
      <w:pPr>
        <w:tabs>
          <w:tab w:val="left" w:pos="0"/>
        </w:tabs>
        <w:jc w:val="both"/>
        <w:rPr>
          <w:i/>
          <w:sz w:val="24"/>
          <w:szCs w:val="24"/>
        </w:rPr>
      </w:pPr>
      <w:r w:rsidRPr="002704C6">
        <w:rPr>
          <w:i/>
          <w:sz w:val="24"/>
          <w:szCs w:val="24"/>
        </w:rPr>
        <w:lastRenderedPageBreak/>
        <w:t xml:space="preserve">W przypadku konsorcjum dokumenty wymienione w pkt. 2.1 oraz w ust. 3 niniejszej specyfikacji przedstawia każdy z członków konsorcjum. Pozostałe dokumenty mogą być przedstawione przez jednego Wykonawcę lub wspólnie. </w:t>
      </w:r>
    </w:p>
    <w:p w:rsidR="00473137" w:rsidRPr="002704C6" w:rsidRDefault="00473137">
      <w:pPr>
        <w:tabs>
          <w:tab w:val="left" w:pos="0"/>
        </w:tabs>
        <w:jc w:val="both"/>
        <w:rPr>
          <w:i/>
          <w:sz w:val="24"/>
          <w:szCs w:val="24"/>
        </w:rPr>
      </w:pPr>
    </w:p>
    <w:p w:rsidR="00473137" w:rsidRPr="002704C6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2704C6">
        <w:rPr>
          <w:sz w:val="24"/>
          <w:szCs w:val="24"/>
        </w:rPr>
        <w:tab/>
      </w:r>
      <w:r w:rsidRPr="002704C6">
        <w:rPr>
          <w:sz w:val="24"/>
          <w:szCs w:val="24"/>
        </w:rPr>
        <w:tab/>
        <w:t>Wykonawcy mogą wspólnie ubiegać się o udzielenie zamówienia. W takim przypadku, wykonawcy ustanawiają pełnomocnika do reprezentowania ich w postępowaniu o udzielenie zamówienia albo do reprezentowania w postępowaniu i zawarcia umowy w sprawie zamówienia publicznego.</w:t>
      </w:r>
    </w:p>
    <w:p w:rsidR="00473137" w:rsidRPr="002704C6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2704C6">
        <w:rPr>
          <w:sz w:val="24"/>
          <w:szCs w:val="24"/>
        </w:rPr>
        <w:tab/>
      </w:r>
      <w:r w:rsidRPr="002704C6">
        <w:rPr>
          <w:sz w:val="24"/>
          <w:szCs w:val="24"/>
        </w:rPr>
        <w:tab/>
        <w:t>Jeżeli Wykonawca ma siedzibę lub miejsce zamieszkania poza terytorium Rzeczypospolitej Polskiej, zamiast dokumentów, o których mowa w rozdziale VI pkt. 3 ppkt. 3.2 , 3.3 i 3.4 niniejszej specyfikacji składa dokumenty  wystawione w kraju, w którym ma siedzibę lub miejsce zamieszkania, potwierdzające odpowiednio, że:</w:t>
      </w:r>
    </w:p>
    <w:p w:rsidR="00473137" w:rsidRPr="002704C6" w:rsidRDefault="00473137">
      <w:pPr>
        <w:tabs>
          <w:tab w:val="left" w:pos="284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a) nie otwarto jego likwidacji  ani nie ogłoszono upadłości</w:t>
      </w:r>
    </w:p>
    <w:p w:rsidR="00473137" w:rsidRPr="002704C6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2704C6">
        <w:rPr>
          <w:sz w:val="24"/>
          <w:szCs w:val="24"/>
        </w:rPr>
        <w:t>b) nie zalega z uiszczaniem podatków, opłat, składek na ubezpieczenie społeczne i zdrowotne albo że uzyskał przewidziane prawem zwolnienie, odroczenie lub rozłożenie na raty zaległych płatności lub wstrzymanie w całości wykonania decyzji właściwego organu.</w:t>
      </w:r>
    </w:p>
    <w:p w:rsidR="00473137" w:rsidRPr="002704C6" w:rsidRDefault="00473137">
      <w:pPr>
        <w:tabs>
          <w:tab w:val="left" w:pos="284"/>
        </w:tabs>
        <w:ind w:left="284" w:hanging="284"/>
        <w:jc w:val="both"/>
        <w:rPr>
          <w:rStyle w:val="text"/>
          <w:sz w:val="24"/>
          <w:szCs w:val="24"/>
        </w:rPr>
      </w:pPr>
      <w:r w:rsidRPr="002704C6">
        <w:rPr>
          <w:sz w:val="24"/>
          <w:szCs w:val="24"/>
        </w:rPr>
        <w:t xml:space="preserve">c) </w:t>
      </w:r>
      <w:r w:rsidRPr="002704C6">
        <w:rPr>
          <w:rStyle w:val="text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473137" w:rsidRPr="002704C6" w:rsidRDefault="00473137">
      <w:pPr>
        <w:pStyle w:val="Tekstpodstawowy"/>
        <w:rPr>
          <w:szCs w:val="24"/>
        </w:rPr>
      </w:pPr>
      <w:r w:rsidRPr="002704C6">
        <w:rPr>
          <w:szCs w:val="24"/>
        </w:rPr>
        <w:t>Dokumenty, o których mowa w pkt. 3, ppkt. 3.2 powinny być wystawione nie wcześniej niż 6 miesięcy przed upływem terminu składania ofert. Dokument, o którym mowa w pkt. 3, ppkt. 3.3 i 3.4 powinien być wystawiony nie wcześniej niż 3 miesiące przed upływem terminu składania ofert.</w:t>
      </w:r>
    </w:p>
    <w:p w:rsidR="00473137" w:rsidRPr="002704C6" w:rsidRDefault="00473137">
      <w:pPr>
        <w:tabs>
          <w:tab w:val="left" w:pos="284"/>
        </w:tabs>
        <w:ind w:left="360"/>
        <w:jc w:val="both"/>
        <w:rPr>
          <w:sz w:val="24"/>
          <w:szCs w:val="24"/>
        </w:rPr>
      </w:pPr>
    </w:p>
    <w:p w:rsidR="00473137" w:rsidRPr="002704C6" w:rsidRDefault="00473137">
      <w:pPr>
        <w:tabs>
          <w:tab w:val="left" w:pos="284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ab/>
      </w:r>
      <w:r w:rsidRPr="002704C6">
        <w:rPr>
          <w:sz w:val="24"/>
          <w:szCs w:val="24"/>
        </w:rPr>
        <w:tab/>
        <w:t>Jeżeli w kraju pochodzenia osoby lub w kraju, w którym wykonawca ma siedzibę lub miejsce zamieszkania, nie wydaje się dokumentów , o których mowa w rozdziale VI pkt. 3, ppkt. 3.2 i 3.3 i 3.4 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:rsidR="00473137" w:rsidRPr="002704C6" w:rsidRDefault="00473137">
      <w:pPr>
        <w:jc w:val="both"/>
        <w:rPr>
          <w:sz w:val="24"/>
          <w:szCs w:val="24"/>
        </w:rPr>
      </w:pPr>
    </w:p>
    <w:p w:rsidR="00473137" w:rsidRPr="002704C6" w:rsidRDefault="00473137">
      <w:pPr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Dokumenty sporządzone w języku obcym są składane wraz z tłumaczeniem na język polski, poświadczonym przez wykonawcę. </w:t>
      </w:r>
    </w:p>
    <w:p w:rsidR="00473137" w:rsidRPr="002704C6" w:rsidRDefault="00473137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Informacja o sposobie porozumiewania się zamawiającego z wykonawcami oraz przekazywania oświadczeń i dokumentów oraz wskazanie osób uprawnionych do p</w:t>
            </w:r>
            <w:r w:rsidR="009760C8">
              <w:rPr>
                <w:b/>
                <w:sz w:val="24"/>
                <w:szCs w:val="24"/>
              </w:rPr>
              <w:t>orozumiewania się z wykonawcami</w:t>
            </w:r>
          </w:p>
        </w:tc>
      </w:tr>
    </w:tbl>
    <w:p w:rsidR="00473137" w:rsidRPr="002704C6" w:rsidRDefault="0047313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473137" w:rsidRPr="002704C6" w:rsidRDefault="00473137">
      <w:pPr>
        <w:pStyle w:val="Tekstpodstawowy"/>
        <w:tabs>
          <w:tab w:val="left" w:pos="0"/>
          <w:tab w:val="left" w:pos="284"/>
        </w:tabs>
        <w:rPr>
          <w:szCs w:val="24"/>
        </w:rPr>
      </w:pPr>
      <w:r w:rsidRPr="002704C6">
        <w:rPr>
          <w:szCs w:val="24"/>
        </w:rPr>
        <w:lastRenderedPageBreak/>
        <w:t xml:space="preserve">Wszelkie oświadczenia, wnioski, zawiadomienia oraz informacje Zamawiający i Wykonawcy przekazywać będą pisemnie  (na adres: Gmina Chmielnik, Plac </w:t>
      </w:r>
      <w:r w:rsidR="00F8755F">
        <w:rPr>
          <w:szCs w:val="24"/>
        </w:rPr>
        <w:t>Kościuszki 7</w:t>
      </w:r>
      <w:r w:rsidRPr="002704C6">
        <w:rPr>
          <w:szCs w:val="24"/>
        </w:rPr>
        <w:t xml:space="preserve">, 26-020 </w:t>
      </w:r>
      <w:r w:rsidR="00482E65">
        <w:rPr>
          <w:szCs w:val="24"/>
        </w:rPr>
        <w:t xml:space="preserve">Chmielnik  ) lub faksem </w:t>
      </w:r>
      <w:r w:rsidRPr="002704C6">
        <w:rPr>
          <w:szCs w:val="24"/>
        </w:rPr>
        <w:t xml:space="preserve"> (41) 354-32-73).</w:t>
      </w:r>
      <w:r w:rsidRPr="002704C6">
        <w:rPr>
          <w:szCs w:val="24"/>
        </w:rPr>
        <w:tab/>
      </w:r>
    </w:p>
    <w:p w:rsidR="00473137" w:rsidRPr="002704C6" w:rsidRDefault="00473137">
      <w:pPr>
        <w:pStyle w:val="Tekstpodstawowy"/>
        <w:rPr>
          <w:szCs w:val="24"/>
        </w:rPr>
      </w:pPr>
      <w:r w:rsidRPr="002704C6">
        <w:rPr>
          <w:szCs w:val="24"/>
        </w:rPr>
        <w:t>Jeżeli Zamawiający lub Wykonawca przekaże dokumenty lub informacje, o których mowa wyżej faksem, każda ze stron na żądanie drugiej niezwłocznie potwierdzi fakt ich otrzymania.</w:t>
      </w:r>
    </w:p>
    <w:p w:rsidR="00473137" w:rsidRPr="002704C6" w:rsidRDefault="00473137">
      <w:pPr>
        <w:pStyle w:val="Tekstpodstawowy"/>
        <w:rPr>
          <w:szCs w:val="24"/>
          <w:u w:val="single"/>
        </w:rPr>
      </w:pPr>
      <w:r w:rsidRPr="002704C6">
        <w:rPr>
          <w:b/>
          <w:szCs w:val="24"/>
        </w:rPr>
        <w:t>Jeżeli Wykonaw</w:t>
      </w:r>
      <w:r w:rsidR="00482E65">
        <w:rPr>
          <w:b/>
          <w:szCs w:val="24"/>
        </w:rPr>
        <w:t>ca nie potwierdzi otrzymania faks</w:t>
      </w:r>
      <w:r w:rsidRPr="002704C6">
        <w:rPr>
          <w:b/>
          <w:szCs w:val="24"/>
        </w:rPr>
        <w:t xml:space="preserve">u w terminie 48 godzin od chwili jego nadania przez Zamawiającego, Zamawiający ma prawo uznać, że dokument </w:t>
      </w:r>
      <w:r w:rsidR="00482E65">
        <w:rPr>
          <w:b/>
          <w:szCs w:val="24"/>
        </w:rPr>
        <w:t>wysłany faks</w:t>
      </w:r>
      <w:r w:rsidRPr="002704C6">
        <w:rPr>
          <w:b/>
          <w:szCs w:val="24"/>
        </w:rPr>
        <w:t xml:space="preserve">em został doręczony po upływie tego terminu </w:t>
      </w:r>
      <w:r w:rsidR="00482E65">
        <w:rPr>
          <w:b/>
          <w:szCs w:val="24"/>
        </w:rPr>
        <w:t>na podstawie wydruku nadania faks</w:t>
      </w:r>
      <w:r w:rsidRPr="002704C6">
        <w:rPr>
          <w:b/>
          <w:szCs w:val="24"/>
        </w:rPr>
        <w:t xml:space="preserve">u. </w:t>
      </w:r>
      <w:r w:rsidR="00482E65">
        <w:rPr>
          <w:szCs w:val="24"/>
        </w:rPr>
        <w:t>Wydruk nadania faks</w:t>
      </w:r>
      <w:r w:rsidRPr="002704C6">
        <w:rPr>
          <w:szCs w:val="24"/>
        </w:rPr>
        <w:t xml:space="preserve">u załącza </w:t>
      </w:r>
      <w:r w:rsidRPr="002704C6">
        <w:rPr>
          <w:szCs w:val="24"/>
          <w:u w:val="single"/>
        </w:rPr>
        <w:t>się do protokołu postępowania.</w:t>
      </w:r>
    </w:p>
    <w:p w:rsidR="00482E65" w:rsidRDefault="00482E6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482E65" w:rsidRDefault="00482E65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473137" w:rsidRPr="002704C6" w:rsidRDefault="0047313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Osoby upoważnione do kontaktu z wykonawcami:</w:t>
      </w:r>
      <w:r w:rsidRPr="002704C6">
        <w:rPr>
          <w:sz w:val="24"/>
          <w:szCs w:val="24"/>
        </w:rPr>
        <w:tab/>
      </w:r>
      <w:r w:rsidRPr="002704C6">
        <w:rPr>
          <w:sz w:val="24"/>
          <w:szCs w:val="24"/>
        </w:rPr>
        <w:tab/>
      </w:r>
    </w:p>
    <w:p w:rsidR="00482E65" w:rsidRDefault="00473137">
      <w:pPr>
        <w:tabs>
          <w:tab w:val="left" w:pos="0"/>
        </w:tabs>
        <w:ind w:left="426" w:hanging="426"/>
        <w:jc w:val="both"/>
        <w:rPr>
          <w:sz w:val="24"/>
          <w:szCs w:val="24"/>
        </w:rPr>
      </w:pPr>
      <w:r w:rsidRPr="002704C6">
        <w:rPr>
          <w:sz w:val="24"/>
          <w:szCs w:val="24"/>
        </w:rPr>
        <w:tab/>
        <w:t>1) w sprawach zamówień publicznych</w:t>
      </w:r>
      <w:r w:rsidRPr="002704C6">
        <w:rPr>
          <w:sz w:val="24"/>
          <w:szCs w:val="24"/>
        </w:rPr>
        <w:tab/>
      </w:r>
      <w:r w:rsidRPr="002704C6">
        <w:rPr>
          <w:b/>
          <w:sz w:val="24"/>
          <w:szCs w:val="24"/>
        </w:rPr>
        <w:t xml:space="preserve">Małgorzata Przeździk – </w:t>
      </w:r>
      <w:r w:rsidR="001D68DF">
        <w:rPr>
          <w:sz w:val="24"/>
          <w:szCs w:val="24"/>
        </w:rPr>
        <w:t xml:space="preserve">tel. </w:t>
      </w:r>
      <w:r w:rsidR="001D68DF" w:rsidRPr="00482E65">
        <w:rPr>
          <w:b/>
          <w:sz w:val="24"/>
          <w:szCs w:val="24"/>
        </w:rPr>
        <w:t xml:space="preserve">(41) 354 32 73 wew. </w:t>
      </w:r>
      <w:r w:rsidR="00F8755F" w:rsidRPr="00482E65">
        <w:rPr>
          <w:b/>
          <w:sz w:val="24"/>
          <w:szCs w:val="24"/>
        </w:rPr>
        <w:t>209</w:t>
      </w:r>
      <w:r w:rsidRPr="002704C6">
        <w:rPr>
          <w:sz w:val="24"/>
          <w:szCs w:val="24"/>
        </w:rPr>
        <w:t xml:space="preserve">, </w:t>
      </w:r>
      <w:r w:rsidR="00482E65">
        <w:rPr>
          <w:sz w:val="24"/>
          <w:szCs w:val="24"/>
        </w:rPr>
        <w:t xml:space="preserve"> </w:t>
      </w:r>
    </w:p>
    <w:p w:rsidR="00473137" w:rsidRPr="002704C6" w:rsidRDefault="00482E65">
      <w:pPr>
        <w:tabs>
          <w:tab w:val="left" w:pos="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73137" w:rsidRPr="002704C6">
        <w:rPr>
          <w:sz w:val="24"/>
          <w:szCs w:val="24"/>
        </w:rPr>
        <w:t>fax – (41) 354 32 73</w:t>
      </w:r>
      <w:r w:rsidR="00473137" w:rsidRPr="002704C6">
        <w:rPr>
          <w:sz w:val="24"/>
          <w:szCs w:val="24"/>
        </w:rPr>
        <w:tab/>
      </w:r>
      <w:r w:rsidR="00473137" w:rsidRPr="002704C6">
        <w:rPr>
          <w:sz w:val="24"/>
          <w:szCs w:val="24"/>
        </w:rPr>
        <w:tab/>
      </w:r>
      <w:r w:rsidR="00473137" w:rsidRPr="002704C6">
        <w:rPr>
          <w:sz w:val="24"/>
          <w:szCs w:val="24"/>
        </w:rPr>
        <w:tab/>
      </w:r>
      <w:r w:rsidR="00473137" w:rsidRPr="002704C6">
        <w:rPr>
          <w:sz w:val="24"/>
          <w:szCs w:val="24"/>
        </w:rPr>
        <w:tab/>
      </w:r>
      <w:r w:rsidR="00473137" w:rsidRPr="002704C6">
        <w:rPr>
          <w:sz w:val="24"/>
          <w:szCs w:val="24"/>
        </w:rPr>
        <w:tab/>
      </w:r>
    </w:p>
    <w:p w:rsidR="00482E65" w:rsidRDefault="00473137">
      <w:pPr>
        <w:tabs>
          <w:tab w:val="left" w:pos="0"/>
          <w:tab w:val="left" w:pos="284"/>
        </w:tabs>
        <w:ind w:left="285"/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   2) w przedmiocie zamówienia  </w:t>
      </w:r>
      <w:r w:rsidR="00482E65" w:rsidRPr="00482E65">
        <w:rPr>
          <w:b/>
          <w:sz w:val="24"/>
          <w:szCs w:val="24"/>
        </w:rPr>
        <w:t>Tomasz Biernacki</w:t>
      </w:r>
      <w:r w:rsidR="00482E65">
        <w:rPr>
          <w:sz w:val="24"/>
          <w:szCs w:val="24"/>
        </w:rPr>
        <w:t xml:space="preserve">   -    tel.: </w:t>
      </w:r>
      <w:r w:rsidR="00482E65" w:rsidRPr="00482E65">
        <w:rPr>
          <w:b/>
          <w:sz w:val="24"/>
          <w:szCs w:val="24"/>
        </w:rPr>
        <w:t>(41) 354-32-73 w</w:t>
      </w:r>
      <w:r w:rsidR="003B0EA7">
        <w:rPr>
          <w:b/>
          <w:sz w:val="24"/>
          <w:szCs w:val="24"/>
        </w:rPr>
        <w:t>ew</w:t>
      </w:r>
      <w:r w:rsidR="00482E65" w:rsidRPr="00482E65">
        <w:rPr>
          <w:b/>
          <w:sz w:val="24"/>
          <w:szCs w:val="24"/>
        </w:rPr>
        <w:t>. 108</w:t>
      </w:r>
    </w:p>
    <w:p w:rsidR="00473137" w:rsidRPr="00482E65" w:rsidRDefault="00482E65">
      <w:pPr>
        <w:tabs>
          <w:tab w:val="left" w:pos="0"/>
          <w:tab w:val="left" w:pos="284"/>
        </w:tabs>
        <w:ind w:left="285"/>
        <w:jc w:val="both"/>
        <w:rPr>
          <w:sz w:val="24"/>
          <w:szCs w:val="24"/>
          <w:lang w:val="en-US"/>
        </w:rPr>
      </w:pPr>
      <w:r w:rsidRPr="00482E65">
        <w:rPr>
          <w:b/>
          <w:sz w:val="24"/>
          <w:szCs w:val="24"/>
        </w:rPr>
        <w:t xml:space="preserve">                                                     </w:t>
      </w:r>
      <w:r w:rsidR="00473137" w:rsidRPr="00482E65">
        <w:rPr>
          <w:b/>
          <w:sz w:val="24"/>
          <w:szCs w:val="24"/>
          <w:lang w:val="en-US"/>
        </w:rPr>
        <w:t xml:space="preserve">Anna Paluch </w:t>
      </w:r>
      <w:r w:rsidR="00473137" w:rsidRPr="00482E65">
        <w:rPr>
          <w:sz w:val="24"/>
          <w:szCs w:val="24"/>
          <w:lang w:val="en-US"/>
        </w:rPr>
        <w:t xml:space="preserve"> –– tel / fax </w:t>
      </w:r>
      <w:r w:rsidR="00473137" w:rsidRPr="00482E65">
        <w:rPr>
          <w:b/>
          <w:sz w:val="24"/>
          <w:szCs w:val="24"/>
          <w:lang w:val="en-US"/>
        </w:rPr>
        <w:t xml:space="preserve">(41) 354-32-73  wew. </w:t>
      </w:r>
      <w:r w:rsidR="00F8755F" w:rsidRPr="00482E65">
        <w:rPr>
          <w:b/>
          <w:sz w:val="24"/>
          <w:szCs w:val="24"/>
          <w:lang w:val="en-US"/>
        </w:rPr>
        <w:t>110</w:t>
      </w:r>
      <w:r w:rsidR="00473137" w:rsidRPr="00482E65">
        <w:rPr>
          <w:sz w:val="24"/>
          <w:szCs w:val="24"/>
          <w:lang w:val="en-US"/>
        </w:rPr>
        <w:t>;</w:t>
      </w:r>
    </w:p>
    <w:p w:rsidR="00473137" w:rsidRPr="00482E65" w:rsidRDefault="00473137">
      <w:pPr>
        <w:tabs>
          <w:tab w:val="left" w:pos="0"/>
          <w:tab w:val="left" w:pos="284"/>
        </w:tabs>
        <w:ind w:left="285"/>
        <w:jc w:val="both"/>
        <w:rPr>
          <w:sz w:val="24"/>
          <w:szCs w:val="24"/>
          <w:lang w:val="en-US"/>
        </w:rPr>
      </w:pPr>
    </w:p>
    <w:p w:rsidR="00473137" w:rsidRPr="002704C6" w:rsidRDefault="00473137">
      <w:pPr>
        <w:tabs>
          <w:tab w:val="left" w:pos="0"/>
          <w:tab w:val="left" w:pos="284"/>
        </w:tabs>
        <w:spacing w:line="360" w:lineRule="auto"/>
        <w:jc w:val="both"/>
        <w:rPr>
          <w:b/>
          <w:sz w:val="24"/>
          <w:szCs w:val="24"/>
          <w:vertAlign w:val="superscript"/>
        </w:rPr>
      </w:pPr>
      <w:r w:rsidRPr="00482E65">
        <w:rPr>
          <w:b/>
          <w:sz w:val="24"/>
          <w:szCs w:val="24"/>
          <w:lang w:val="en-US"/>
        </w:rPr>
        <w:tab/>
      </w:r>
      <w:r w:rsidRPr="002704C6">
        <w:rPr>
          <w:sz w:val="24"/>
          <w:szCs w:val="24"/>
        </w:rPr>
        <w:t xml:space="preserve">godz. urzędowania   </w:t>
      </w:r>
      <w:r w:rsidRPr="002704C6">
        <w:rPr>
          <w:b/>
          <w:sz w:val="24"/>
          <w:szCs w:val="24"/>
        </w:rPr>
        <w:t>pn. - pt. 7</w:t>
      </w:r>
      <w:r w:rsidRPr="002704C6">
        <w:rPr>
          <w:b/>
          <w:sz w:val="24"/>
          <w:szCs w:val="24"/>
          <w:vertAlign w:val="superscript"/>
        </w:rPr>
        <w:t>30</w:t>
      </w:r>
      <w:r w:rsidRPr="002704C6">
        <w:rPr>
          <w:b/>
          <w:sz w:val="24"/>
          <w:szCs w:val="24"/>
        </w:rPr>
        <w:t>-15</w:t>
      </w:r>
      <w:r w:rsidRPr="002704C6">
        <w:rPr>
          <w:b/>
          <w:sz w:val="24"/>
          <w:szCs w:val="24"/>
          <w:vertAlign w:val="superscript"/>
        </w:rPr>
        <w:t>30</w:t>
      </w:r>
    </w:p>
    <w:p w:rsidR="00473137" w:rsidRPr="002704C6" w:rsidRDefault="00473137">
      <w:pPr>
        <w:pStyle w:val="Tekstpodstawowy"/>
        <w:tabs>
          <w:tab w:val="left" w:pos="0"/>
          <w:tab w:val="left" w:pos="284"/>
        </w:tabs>
        <w:rPr>
          <w:b/>
          <w:szCs w:val="24"/>
        </w:rPr>
      </w:pPr>
      <w:r w:rsidRPr="002704C6">
        <w:rPr>
          <w:szCs w:val="24"/>
        </w:rPr>
        <w:t xml:space="preserve">    Sposób porozumiewania się:</w:t>
      </w:r>
      <w:r w:rsidRPr="002704C6">
        <w:rPr>
          <w:b/>
          <w:szCs w:val="24"/>
        </w:rPr>
        <w:t xml:space="preserve"> </w:t>
      </w:r>
    </w:p>
    <w:p w:rsidR="00473137" w:rsidRPr="002704C6" w:rsidRDefault="00473137">
      <w:pPr>
        <w:tabs>
          <w:tab w:val="left" w:pos="0"/>
          <w:tab w:val="left" w:pos="284"/>
        </w:tabs>
        <w:jc w:val="both"/>
        <w:rPr>
          <w:b/>
          <w:sz w:val="24"/>
          <w:szCs w:val="24"/>
        </w:rPr>
      </w:pPr>
      <w:r w:rsidRPr="002704C6">
        <w:rPr>
          <w:sz w:val="24"/>
          <w:szCs w:val="24"/>
        </w:rPr>
        <w:tab/>
        <w:t xml:space="preserve">Faxem   </w:t>
      </w:r>
      <w:r w:rsidRPr="002704C6">
        <w:rPr>
          <w:b/>
          <w:sz w:val="24"/>
          <w:szCs w:val="24"/>
        </w:rPr>
        <w:t>(41) 354-32-73</w:t>
      </w:r>
    </w:p>
    <w:p w:rsidR="00473137" w:rsidRPr="002704C6" w:rsidRDefault="00473137">
      <w:pPr>
        <w:tabs>
          <w:tab w:val="left" w:pos="0"/>
          <w:tab w:val="left" w:pos="284"/>
        </w:tabs>
        <w:jc w:val="both"/>
        <w:rPr>
          <w:b/>
          <w:sz w:val="24"/>
          <w:szCs w:val="24"/>
        </w:rPr>
      </w:pPr>
      <w:r w:rsidRPr="002704C6">
        <w:rPr>
          <w:sz w:val="24"/>
          <w:szCs w:val="24"/>
        </w:rPr>
        <w:tab/>
        <w:t>w formie pisemnej na adres</w:t>
      </w:r>
      <w:r w:rsidR="007C391F">
        <w:rPr>
          <w:sz w:val="24"/>
          <w:szCs w:val="24"/>
        </w:rPr>
        <w:t xml:space="preserve">: </w:t>
      </w:r>
      <w:r w:rsidRPr="002704C6">
        <w:rPr>
          <w:b/>
          <w:sz w:val="24"/>
          <w:szCs w:val="24"/>
        </w:rPr>
        <w:t xml:space="preserve">Gmina Chmielnik, Plac </w:t>
      </w:r>
      <w:r w:rsidR="00F8755F">
        <w:rPr>
          <w:b/>
          <w:sz w:val="24"/>
          <w:szCs w:val="24"/>
        </w:rPr>
        <w:t>Kościuszki 7</w:t>
      </w:r>
      <w:r w:rsidRPr="002704C6">
        <w:rPr>
          <w:b/>
          <w:sz w:val="24"/>
          <w:szCs w:val="24"/>
        </w:rPr>
        <w:t xml:space="preserve">; 26-020 Chmielnik </w:t>
      </w:r>
      <w:r w:rsidRPr="002704C6">
        <w:rPr>
          <w:b/>
          <w:sz w:val="24"/>
          <w:szCs w:val="24"/>
        </w:rPr>
        <w:br/>
        <w:t xml:space="preserve"> w godzinach pracy Zamawiającego: poniedziałek - piątek 7.30 – 15.30</w:t>
      </w:r>
    </w:p>
    <w:p w:rsidR="00473137" w:rsidRPr="002704C6" w:rsidRDefault="0047313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9760C8" w:rsidP="0004092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dotyczące wadium</w:t>
            </w:r>
          </w:p>
        </w:tc>
      </w:tr>
    </w:tbl>
    <w:p w:rsidR="00473137" w:rsidRDefault="0047313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200B3" w:rsidRPr="00F8755F" w:rsidRDefault="00F8755F" w:rsidP="00F8755F">
      <w:pPr>
        <w:pStyle w:val="Tekstpodstawowy"/>
        <w:tabs>
          <w:tab w:val="left" w:pos="0"/>
          <w:tab w:val="left" w:pos="284"/>
        </w:tabs>
        <w:jc w:val="left"/>
        <w:rPr>
          <w:szCs w:val="24"/>
        </w:rPr>
      </w:pPr>
      <w:r w:rsidRPr="00F8755F">
        <w:rPr>
          <w:szCs w:val="24"/>
        </w:rPr>
        <w:t>Zamawiający nie żąda wniesienia wadium.</w:t>
      </w:r>
    </w:p>
    <w:p w:rsidR="009A3A16" w:rsidRPr="00F8755F" w:rsidRDefault="009A3A16" w:rsidP="00F8755F">
      <w:pPr>
        <w:ind w:left="944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Termin związania ofertą;</w:t>
            </w:r>
          </w:p>
        </w:tc>
      </w:tr>
    </w:tbl>
    <w:p w:rsidR="00473137" w:rsidRPr="002704C6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473137" w:rsidRPr="002704C6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1. Termin związania ofertą rozpoczyna się wraz z upływem terminu składania ofert i trwa </w:t>
      </w:r>
      <w:r w:rsidRPr="002704C6">
        <w:rPr>
          <w:b/>
          <w:sz w:val="24"/>
          <w:szCs w:val="24"/>
        </w:rPr>
        <w:t>30 dni</w:t>
      </w:r>
      <w:r w:rsidRPr="002704C6">
        <w:rPr>
          <w:sz w:val="24"/>
          <w:szCs w:val="24"/>
        </w:rPr>
        <w:t>.</w:t>
      </w:r>
    </w:p>
    <w:p w:rsidR="00473137" w:rsidRPr="002704C6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2.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</w:t>
      </w:r>
      <w:r w:rsidRPr="002704C6">
        <w:rPr>
          <w:sz w:val="24"/>
          <w:szCs w:val="24"/>
        </w:rPr>
        <w:br/>
        <w:t xml:space="preserve">o oznaczony okres, nie dłuższy jednak niż 60 dni.                     </w:t>
      </w:r>
    </w:p>
    <w:p w:rsidR="00473137" w:rsidRPr="002704C6" w:rsidRDefault="0047313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     Odmowa wyrażenia zgody, o której mowa powyżej powoduje wykluczenie wykonawcy </w:t>
      </w:r>
      <w:r w:rsidRPr="002704C6">
        <w:rPr>
          <w:sz w:val="24"/>
          <w:szCs w:val="24"/>
        </w:rPr>
        <w:br/>
        <w:t xml:space="preserve">     z postępowania.</w:t>
      </w:r>
    </w:p>
    <w:p w:rsidR="00473137" w:rsidRPr="002704C6" w:rsidRDefault="00473137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lastRenderedPageBreak/>
              <w:t>Opis sposobu przygotowywania oferty;</w:t>
            </w:r>
          </w:p>
        </w:tc>
      </w:tr>
    </w:tbl>
    <w:p w:rsidR="00473137" w:rsidRPr="002704C6" w:rsidRDefault="00473137">
      <w:pPr>
        <w:tabs>
          <w:tab w:val="left" w:pos="0"/>
          <w:tab w:val="left" w:pos="284"/>
        </w:tabs>
        <w:ind w:left="284" w:hanging="284"/>
        <w:jc w:val="both"/>
        <w:rPr>
          <w:sz w:val="24"/>
          <w:szCs w:val="24"/>
        </w:rPr>
      </w:pPr>
    </w:p>
    <w:p w:rsidR="00473137" w:rsidRDefault="00473137" w:rsidP="0004092D">
      <w:pPr>
        <w:numPr>
          <w:ilvl w:val="0"/>
          <w:numId w:val="1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Wykonawca może złożyć tylko jedną ofertę. </w:t>
      </w:r>
    </w:p>
    <w:p w:rsidR="00473137" w:rsidRPr="002704C6" w:rsidRDefault="00473137" w:rsidP="0004092D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4C6">
        <w:rPr>
          <w:sz w:val="24"/>
          <w:szCs w:val="24"/>
        </w:rPr>
        <w:t>Ofertę składa się, pod rygorem nieważności, w formie pisemnej, w języku polskim.</w:t>
      </w:r>
    </w:p>
    <w:p w:rsidR="00473137" w:rsidRPr="002704C6" w:rsidRDefault="00473137" w:rsidP="0004092D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4C6">
        <w:rPr>
          <w:sz w:val="24"/>
          <w:szCs w:val="24"/>
        </w:rPr>
        <w:t>Treść oferty musi odpowiadać treści niniejszej specyfikacji istotnych warunków zamówienia.</w:t>
      </w:r>
    </w:p>
    <w:p w:rsidR="00473137" w:rsidRPr="002704C6" w:rsidRDefault="00473137" w:rsidP="0004092D">
      <w:pPr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Oferta, a także wszelkie składane oświadczenia muszą być podpisane przez umocowanego przedstawiciela lub przedstawicieli wykonawcy, upoważnionego do podejmowania zobowiązań w imieniu wykonawcy zgodnie z wpisem  o reprezentacji w stosownym dokumencie uprawniającym do występowania w obrocie prawnym lub udzielonym pełnomocnictwem. Pełnomocnictwo winno być dołączone do oferty </w:t>
      </w:r>
      <w:r w:rsidRPr="002704C6">
        <w:rPr>
          <w:b/>
          <w:i/>
          <w:sz w:val="24"/>
          <w:szCs w:val="24"/>
        </w:rPr>
        <w:t>w oryginale lub formie odpisu pełnomocnictwa poświadczonego za zgodność z oryginałem przez notariusza</w:t>
      </w:r>
      <w:r w:rsidRPr="002704C6">
        <w:rPr>
          <w:sz w:val="24"/>
          <w:szCs w:val="24"/>
        </w:rPr>
        <w:t xml:space="preserve">. </w:t>
      </w:r>
    </w:p>
    <w:p w:rsidR="00473137" w:rsidRPr="002704C6" w:rsidRDefault="00473137" w:rsidP="0004092D">
      <w:pPr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Podpisy na ofercie, oświadczeniach i dokumentach powinny być czytelne albo opatrzone imienną pieczątką.</w:t>
      </w:r>
    </w:p>
    <w:p w:rsidR="00473137" w:rsidRPr="002704C6" w:rsidRDefault="00473137" w:rsidP="0004092D">
      <w:pPr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W przypadku dokumentów lub oświadczeń sporządzonych w językach obcych należy dołączyć tłumaczenie na język polski podpisane przez Wykonawcę.</w:t>
      </w:r>
    </w:p>
    <w:p w:rsidR="00473137" w:rsidRPr="002704C6" w:rsidRDefault="00473137" w:rsidP="0004092D">
      <w:pPr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Poprawki w ofercie muszą być naniesione czytelnie oraz opatrzone podpisem osoby podpisującej ofertę. </w:t>
      </w:r>
    </w:p>
    <w:p w:rsidR="00473137" w:rsidRPr="002704C6" w:rsidRDefault="00473137" w:rsidP="0004092D">
      <w:pPr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Zamawiający nie wyraża zgody na złożenie oferty w postaci elektronicznej.</w:t>
      </w:r>
    </w:p>
    <w:p w:rsidR="00473137" w:rsidRPr="002704C6" w:rsidRDefault="00473137" w:rsidP="0004092D">
      <w:pPr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Wykonawca może, przed upływem terminu składania ofert, zmienić lub wycofać ofertę.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 xml:space="preserve">     10. Ofertę wraz z załącznikami należy umieścić w zamkniętej, zapieczętowanej i nienaruszonej   kopercie / paczce, zawierającej dokładną nazwę i adres wykonawcy, opatrzonej hasłem:</w:t>
      </w:r>
    </w:p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</w:p>
    <w:p w:rsidR="00F8755F" w:rsidRPr="00127B17" w:rsidRDefault="00473137" w:rsidP="00F8755F">
      <w:pPr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2704C6">
        <w:rPr>
          <w:b/>
          <w:i/>
          <w:sz w:val="24"/>
          <w:szCs w:val="24"/>
        </w:rPr>
        <w:t xml:space="preserve">OFERTA: </w:t>
      </w:r>
      <w:r w:rsidR="008E3565" w:rsidRPr="002704C6">
        <w:rPr>
          <w:i/>
          <w:sz w:val="24"/>
          <w:szCs w:val="24"/>
        </w:rPr>
        <w:t xml:space="preserve"> </w:t>
      </w:r>
      <w:r w:rsidR="00F8755F" w:rsidRPr="00127B17">
        <w:rPr>
          <w:b/>
          <w:sz w:val="24"/>
          <w:szCs w:val="24"/>
        </w:rPr>
        <w:t>Wykonanie usługi związanej z certyfikacją Systemu Zarządzania Jakością, za zgodność z normą PN</w:t>
      </w:r>
      <w:r w:rsidR="00127B17">
        <w:rPr>
          <w:b/>
          <w:sz w:val="24"/>
          <w:szCs w:val="24"/>
        </w:rPr>
        <w:t>-EN ISO 9001</w:t>
      </w:r>
    </w:p>
    <w:p w:rsidR="008E3565" w:rsidRPr="00127B17" w:rsidRDefault="008E3565" w:rsidP="00127B17">
      <w:pPr>
        <w:pStyle w:val="Nagwek3"/>
        <w:numPr>
          <w:ilvl w:val="0"/>
          <w:numId w:val="0"/>
        </w:numPr>
        <w:ind w:left="720"/>
        <w:jc w:val="center"/>
        <w:rPr>
          <w:sz w:val="24"/>
          <w:szCs w:val="24"/>
        </w:rPr>
      </w:pPr>
      <w:r w:rsidRPr="00127B17">
        <w:rPr>
          <w:sz w:val="24"/>
          <w:szCs w:val="24"/>
        </w:rPr>
        <w:t>w Urzędzie Miasta i Gminy Chmielnik</w:t>
      </w:r>
    </w:p>
    <w:p w:rsidR="008E3565" w:rsidRPr="00127B17" w:rsidRDefault="008E3565" w:rsidP="008E3565">
      <w:pPr>
        <w:pStyle w:val="Nagwek3"/>
        <w:jc w:val="center"/>
        <w:rPr>
          <w:sz w:val="24"/>
          <w:szCs w:val="24"/>
        </w:rPr>
      </w:pPr>
      <w:r w:rsidRPr="00127B17">
        <w:rPr>
          <w:sz w:val="24"/>
          <w:szCs w:val="24"/>
        </w:rPr>
        <w:t>w ramach projektu „Wzmocnienie potencjału samorządu Miasta i Gminy Chmielnik” realizowanego z Programu Operacyjnego Kapitał Ludzki.</w:t>
      </w:r>
    </w:p>
    <w:p w:rsidR="008E3565" w:rsidRPr="00127B17" w:rsidRDefault="008E3565" w:rsidP="008E3565">
      <w:pPr>
        <w:pStyle w:val="Nagwek3"/>
        <w:jc w:val="both"/>
        <w:rPr>
          <w:sz w:val="24"/>
          <w:szCs w:val="24"/>
        </w:rPr>
      </w:pPr>
    </w:p>
    <w:p w:rsidR="00473137" w:rsidRPr="002704C6" w:rsidRDefault="00473137">
      <w:pPr>
        <w:pStyle w:val="Tekstpodstawowywcity"/>
        <w:jc w:val="center"/>
        <w:rPr>
          <w:i/>
          <w:szCs w:val="24"/>
        </w:rPr>
      </w:pPr>
      <w:r w:rsidRPr="002704C6">
        <w:rPr>
          <w:i/>
          <w:szCs w:val="24"/>
        </w:rPr>
        <w:br/>
      </w:r>
    </w:p>
    <w:p w:rsidR="00473137" w:rsidRPr="002704C6" w:rsidRDefault="00473137">
      <w:pPr>
        <w:pStyle w:val="Tekstpodstawowywcity"/>
        <w:ind w:firstLine="0"/>
        <w:jc w:val="center"/>
        <w:rPr>
          <w:i/>
          <w:szCs w:val="24"/>
        </w:rPr>
      </w:pPr>
      <w:r w:rsidRPr="002704C6">
        <w:rPr>
          <w:i/>
          <w:szCs w:val="24"/>
        </w:rPr>
        <w:t>NIE OTWIERAĆ PRZED</w:t>
      </w:r>
    </w:p>
    <w:p w:rsidR="00473137" w:rsidRPr="002704C6" w:rsidRDefault="00473137">
      <w:pPr>
        <w:jc w:val="center"/>
        <w:rPr>
          <w:sz w:val="24"/>
          <w:szCs w:val="24"/>
        </w:rPr>
      </w:pPr>
      <w:r w:rsidRPr="002704C6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73137" w:rsidRPr="002704C6" w:rsidRDefault="00473137">
      <w:pPr>
        <w:jc w:val="center"/>
        <w:rPr>
          <w:i/>
          <w:sz w:val="24"/>
          <w:szCs w:val="24"/>
        </w:rPr>
      </w:pPr>
      <w:r w:rsidRPr="002704C6">
        <w:rPr>
          <w:i/>
          <w:sz w:val="24"/>
          <w:szCs w:val="24"/>
        </w:rPr>
        <w:t>( data, godzina )</w:t>
      </w:r>
    </w:p>
    <w:p w:rsidR="00473137" w:rsidRPr="002704C6" w:rsidRDefault="00473137">
      <w:pPr>
        <w:jc w:val="center"/>
        <w:rPr>
          <w:i/>
          <w:sz w:val="24"/>
          <w:szCs w:val="24"/>
        </w:rPr>
      </w:pPr>
    </w:p>
    <w:p w:rsidR="00473137" w:rsidRPr="002704C6" w:rsidRDefault="00473137">
      <w:pPr>
        <w:jc w:val="center"/>
        <w:rPr>
          <w:i/>
          <w:sz w:val="24"/>
          <w:szCs w:val="24"/>
        </w:rPr>
      </w:pPr>
    </w:p>
    <w:p w:rsidR="00473137" w:rsidRPr="002704C6" w:rsidRDefault="00473137">
      <w:pPr>
        <w:jc w:val="center"/>
        <w:rPr>
          <w:i/>
          <w:sz w:val="24"/>
          <w:szCs w:val="24"/>
        </w:rPr>
      </w:pPr>
    </w:p>
    <w:p w:rsidR="00473137" w:rsidRPr="002704C6" w:rsidRDefault="00473137">
      <w:pPr>
        <w:pStyle w:val="Tekstpodstawowywcity"/>
        <w:ind w:firstLine="0"/>
        <w:jc w:val="both"/>
        <w:rPr>
          <w:szCs w:val="24"/>
        </w:rPr>
      </w:pPr>
      <w:r w:rsidRPr="002704C6">
        <w:rPr>
          <w:szCs w:val="24"/>
        </w:rPr>
        <w:lastRenderedPageBreak/>
        <w:t>Na kopercie oprócz informacji jw. należy umieścić nazwę i adres Wykonawcy, aby można było odesłać ofertę w przypadku złożenia jej po terminie.</w:t>
      </w:r>
    </w:p>
    <w:p w:rsidR="00473137" w:rsidRPr="002704C6" w:rsidRDefault="00473137">
      <w:pPr>
        <w:pStyle w:val="Tekstpodstawowywcity"/>
        <w:ind w:firstLine="0"/>
        <w:jc w:val="both"/>
        <w:rPr>
          <w:szCs w:val="24"/>
        </w:rPr>
      </w:pPr>
      <w:r w:rsidRPr="002704C6">
        <w:rPr>
          <w:szCs w:val="24"/>
        </w:rPr>
        <w:t>11. Opakowanie powinno być nieprzezroczyste i zapieczętowane w taki sposób, aby nie budziło żadnych wątpliwości co do możliwości jego wcześniejszego otwarcia lub ujawnienia treści oferty przez osoby nieupoważnione.</w:t>
      </w:r>
    </w:p>
    <w:p w:rsidR="00953765" w:rsidRPr="002704C6" w:rsidRDefault="00473137" w:rsidP="00953765">
      <w:pPr>
        <w:pStyle w:val="Tekstpodstawowywcity"/>
        <w:rPr>
          <w:szCs w:val="24"/>
        </w:rPr>
      </w:pPr>
      <w:r w:rsidRPr="002704C6">
        <w:rPr>
          <w:szCs w:val="24"/>
        </w:rPr>
        <w:t xml:space="preserve">     12. Zamawiający odrzuca ofertę, jeżeli zachodzi jedna z przyczyn opisanych w art. 89 ustawy Pzp:</w:t>
      </w:r>
    </w:p>
    <w:p w:rsidR="00473137" w:rsidRDefault="00473137" w:rsidP="0004092D">
      <w:pPr>
        <w:pStyle w:val="Tekstpodstawowywcity"/>
        <w:numPr>
          <w:ilvl w:val="1"/>
          <w:numId w:val="15"/>
        </w:numPr>
        <w:rPr>
          <w:szCs w:val="24"/>
        </w:rPr>
      </w:pPr>
      <w:r w:rsidRPr="002704C6">
        <w:rPr>
          <w:szCs w:val="24"/>
        </w:rPr>
        <w:t>jest niezgodna z ustawą,</w:t>
      </w:r>
    </w:p>
    <w:p w:rsidR="00953765" w:rsidRDefault="00473137" w:rsidP="0004092D">
      <w:pPr>
        <w:pStyle w:val="Tekstpodstawowywcity"/>
        <w:numPr>
          <w:ilvl w:val="1"/>
          <w:numId w:val="15"/>
        </w:numPr>
        <w:rPr>
          <w:szCs w:val="24"/>
        </w:rPr>
      </w:pPr>
      <w:r w:rsidRPr="002704C6">
        <w:rPr>
          <w:szCs w:val="24"/>
        </w:rPr>
        <w:t>jej treść nie odpowiada treści specyfikacji istotnych warunków zamówienia, z zastrzeżeniem art. 87 ust. 2 pkt. 3 ustawy Pzp,</w:t>
      </w:r>
    </w:p>
    <w:p w:rsidR="00473137" w:rsidRDefault="00473137" w:rsidP="0004092D">
      <w:pPr>
        <w:pStyle w:val="Tekstpodstawowywcity"/>
        <w:numPr>
          <w:ilvl w:val="1"/>
          <w:numId w:val="15"/>
        </w:numPr>
        <w:rPr>
          <w:szCs w:val="24"/>
        </w:rPr>
      </w:pPr>
      <w:r w:rsidRPr="00953765">
        <w:rPr>
          <w:szCs w:val="24"/>
        </w:rPr>
        <w:t>jej złożenie stanowi czyn nieuczciwej konkurencji w rozumieniu przepisów o zwalczaniu nieuczciwej konkurencji,</w:t>
      </w:r>
    </w:p>
    <w:p w:rsidR="00473137" w:rsidRPr="002704C6" w:rsidRDefault="00473137" w:rsidP="0004092D">
      <w:pPr>
        <w:pStyle w:val="Tekstpodstawowywcity"/>
        <w:numPr>
          <w:ilvl w:val="1"/>
          <w:numId w:val="15"/>
        </w:numPr>
        <w:tabs>
          <w:tab w:val="left" w:pos="567"/>
        </w:tabs>
        <w:rPr>
          <w:szCs w:val="24"/>
        </w:rPr>
      </w:pPr>
      <w:r w:rsidRPr="002704C6">
        <w:rPr>
          <w:szCs w:val="24"/>
        </w:rPr>
        <w:t>zawiera rażąco niską cenę w stosunku do  przedmiotu zamówienia,</w:t>
      </w:r>
    </w:p>
    <w:p w:rsidR="00473137" w:rsidRPr="002704C6" w:rsidRDefault="00473137" w:rsidP="0004092D">
      <w:pPr>
        <w:pStyle w:val="Tekstpodstawowywcity"/>
        <w:numPr>
          <w:ilvl w:val="1"/>
          <w:numId w:val="15"/>
        </w:numPr>
        <w:tabs>
          <w:tab w:val="left" w:pos="567"/>
        </w:tabs>
        <w:rPr>
          <w:szCs w:val="24"/>
        </w:rPr>
      </w:pPr>
      <w:r w:rsidRPr="002704C6">
        <w:rPr>
          <w:szCs w:val="24"/>
        </w:rPr>
        <w:t>została złożona przez wykonawcę wykluczonego z udziału w postępowaniu o udzielenie     zamówienia,</w:t>
      </w:r>
    </w:p>
    <w:p w:rsidR="00473137" w:rsidRDefault="00473137" w:rsidP="0004092D">
      <w:pPr>
        <w:pStyle w:val="Tekstpodstawowywcity"/>
        <w:numPr>
          <w:ilvl w:val="1"/>
          <w:numId w:val="15"/>
        </w:numPr>
        <w:tabs>
          <w:tab w:val="left" w:pos="567"/>
          <w:tab w:val="left" w:pos="851"/>
        </w:tabs>
        <w:rPr>
          <w:szCs w:val="24"/>
        </w:rPr>
      </w:pPr>
      <w:r w:rsidRPr="002704C6">
        <w:rPr>
          <w:szCs w:val="24"/>
        </w:rPr>
        <w:t>zawiera błędy w obliczaniu ceny,</w:t>
      </w:r>
    </w:p>
    <w:p w:rsidR="00473137" w:rsidRDefault="00473137" w:rsidP="0004092D">
      <w:pPr>
        <w:pStyle w:val="Tekstpodstawowywcity"/>
        <w:numPr>
          <w:ilvl w:val="1"/>
          <w:numId w:val="15"/>
        </w:numPr>
        <w:tabs>
          <w:tab w:val="left" w:pos="567"/>
        </w:tabs>
        <w:rPr>
          <w:szCs w:val="24"/>
        </w:rPr>
      </w:pPr>
      <w:r w:rsidRPr="002704C6">
        <w:rPr>
          <w:szCs w:val="24"/>
        </w:rPr>
        <w:t>wykonawca w terminie 3 dni od dnia doręczenia zawiadomienia nie zgodził się na poprawienie omyłki, o której mowa w art. 87 ust. 2 pkt. 3 ustawy Pzp,</w:t>
      </w:r>
    </w:p>
    <w:p w:rsidR="00473137" w:rsidRDefault="00473137" w:rsidP="0004092D">
      <w:pPr>
        <w:pStyle w:val="Tekstpodstawowywcity"/>
        <w:numPr>
          <w:ilvl w:val="1"/>
          <w:numId w:val="15"/>
        </w:numPr>
        <w:tabs>
          <w:tab w:val="left" w:pos="567"/>
          <w:tab w:val="left" w:pos="851"/>
        </w:tabs>
        <w:rPr>
          <w:szCs w:val="24"/>
        </w:rPr>
      </w:pPr>
      <w:r w:rsidRPr="002704C6">
        <w:rPr>
          <w:szCs w:val="24"/>
        </w:rPr>
        <w:t>jest nieważna na podstawie odrębnych przepisów.</w:t>
      </w:r>
    </w:p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</w:p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3765" w:rsidRPr="00953765" w:rsidRDefault="00473137" w:rsidP="0004092D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Miejsce oraz te</w:t>
            </w:r>
            <w:r w:rsidR="00953765">
              <w:rPr>
                <w:b/>
                <w:sz w:val="24"/>
                <w:szCs w:val="24"/>
              </w:rPr>
              <w:t>rmin składania i otwarcia ofert</w:t>
            </w:r>
          </w:p>
        </w:tc>
      </w:tr>
    </w:tbl>
    <w:p w:rsidR="00473137" w:rsidRPr="002704C6" w:rsidRDefault="00473137">
      <w:pPr>
        <w:pStyle w:val="Nagwek7"/>
        <w:numPr>
          <w:ilvl w:val="0"/>
          <w:numId w:val="0"/>
        </w:numPr>
        <w:tabs>
          <w:tab w:val="left" w:pos="426"/>
        </w:tabs>
        <w:jc w:val="both"/>
        <w:rPr>
          <w:szCs w:val="24"/>
        </w:rPr>
      </w:pPr>
    </w:p>
    <w:p w:rsidR="00473137" w:rsidRPr="009B30B7" w:rsidRDefault="009B30B7" w:rsidP="009B30B7">
      <w:pPr>
        <w:pStyle w:val="Nagwek3"/>
        <w:numPr>
          <w:ilvl w:val="0"/>
          <w:numId w:val="1"/>
        </w:numPr>
        <w:rPr>
          <w:sz w:val="24"/>
          <w:szCs w:val="24"/>
          <w:u w:val="single"/>
        </w:rPr>
      </w:pPr>
      <w:r w:rsidRPr="009B30B7">
        <w:rPr>
          <w:sz w:val="24"/>
          <w:szCs w:val="24"/>
        </w:rPr>
        <w:t xml:space="preserve">       </w:t>
      </w:r>
      <w:r w:rsidR="00473137" w:rsidRPr="009B30B7">
        <w:rPr>
          <w:sz w:val="24"/>
          <w:szCs w:val="24"/>
          <w:u w:val="single"/>
        </w:rPr>
        <w:t xml:space="preserve">Oferty należy składać w siedzibie Zamawiającego – Urząd Miasta i Gminy Chmielnik, </w:t>
      </w:r>
      <w:r w:rsidRPr="009B30B7">
        <w:rPr>
          <w:sz w:val="24"/>
          <w:szCs w:val="24"/>
          <w:u w:val="single"/>
        </w:rPr>
        <w:t xml:space="preserve">Plac </w:t>
      </w:r>
      <w:r w:rsidR="00127B17">
        <w:rPr>
          <w:sz w:val="24"/>
          <w:szCs w:val="24"/>
          <w:u w:val="single"/>
        </w:rPr>
        <w:t>Kościuszki 7</w:t>
      </w:r>
      <w:r w:rsidR="00473137" w:rsidRPr="009B30B7">
        <w:rPr>
          <w:sz w:val="24"/>
          <w:szCs w:val="24"/>
          <w:u w:val="single"/>
        </w:rPr>
        <w:t xml:space="preserve">, 26-020 Chmielnik, pokój nr </w:t>
      </w:r>
      <w:r w:rsidR="00127B17">
        <w:rPr>
          <w:sz w:val="24"/>
          <w:szCs w:val="24"/>
          <w:u w:val="single"/>
        </w:rPr>
        <w:t>102</w:t>
      </w:r>
      <w:r w:rsidR="00473137" w:rsidRPr="009B30B7">
        <w:rPr>
          <w:sz w:val="24"/>
          <w:szCs w:val="24"/>
          <w:u w:val="single"/>
        </w:rPr>
        <w:t xml:space="preserve"> – Sekretariat w terminie do dnia  </w:t>
      </w:r>
      <w:r w:rsidR="0067092E">
        <w:rPr>
          <w:sz w:val="24"/>
          <w:szCs w:val="24"/>
          <w:u w:val="single"/>
        </w:rPr>
        <w:t>3</w:t>
      </w:r>
      <w:r w:rsidR="0091192D">
        <w:rPr>
          <w:sz w:val="24"/>
          <w:szCs w:val="24"/>
          <w:u w:val="single"/>
        </w:rPr>
        <w:t>1</w:t>
      </w:r>
      <w:r w:rsidR="0067092E">
        <w:rPr>
          <w:sz w:val="24"/>
          <w:szCs w:val="24"/>
          <w:u w:val="single"/>
        </w:rPr>
        <w:t>.05.2012 r.</w:t>
      </w:r>
      <w:r w:rsidR="00473137" w:rsidRPr="009B30B7">
        <w:rPr>
          <w:color w:val="FF0000"/>
          <w:sz w:val="24"/>
          <w:szCs w:val="24"/>
          <w:u w:val="single"/>
        </w:rPr>
        <w:t xml:space="preserve"> </w:t>
      </w:r>
      <w:r w:rsidR="00473137" w:rsidRPr="009B30B7">
        <w:rPr>
          <w:sz w:val="24"/>
          <w:szCs w:val="24"/>
          <w:u w:val="single"/>
        </w:rPr>
        <w:t xml:space="preserve">do  </w:t>
      </w:r>
      <w:r w:rsidR="00953765" w:rsidRPr="009B30B7">
        <w:rPr>
          <w:sz w:val="24"/>
          <w:szCs w:val="24"/>
          <w:u w:val="single"/>
        </w:rPr>
        <w:t xml:space="preserve">godz. </w:t>
      </w:r>
      <w:r w:rsidR="00127B17">
        <w:rPr>
          <w:sz w:val="24"/>
          <w:szCs w:val="24"/>
          <w:u w:val="single"/>
        </w:rPr>
        <w:t>10</w:t>
      </w:r>
      <w:r w:rsidR="00473137" w:rsidRPr="009B30B7">
        <w:rPr>
          <w:sz w:val="24"/>
          <w:szCs w:val="24"/>
          <w:u w:val="single"/>
          <w:vertAlign w:val="superscript"/>
        </w:rPr>
        <w:t>00</w:t>
      </w:r>
      <w:r w:rsidR="00473137" w:rsidRPr="009B30B7">
        <w:rPr>
          <w:sz w:val="24"/>
          <w:szCs w:val="24"/>
          <w:u w:val="single"/>
        </w:rPr>
        <w:t>.</w:t>
      </w:r>
    </w:p>
    <w:p w:rsidR="009B30B7" w:rsidRPr="009B30B7" w:rsidRDefault="009B30B7" w:rsidP="009B30B7"/>
    <w:p w:rsidR="00473137" w:rsidRPr="002704C6" w:rsidRDefault="00473137" w:rsidP="0004092D">
      <w:pPr>
        <w:numPr>
          <w:ilvl w:val="0"/>
          <w:numId w:val="16"/>
        </w:numPr>
        <w:tabs>
          <w:tab w:val="left" w:pos="426"/>
        </w:tabs>
        <w:rPr>
          <w:sz w:val="24"/>
          <w:szCs w:val="24"/>
        </w:rPr>
      </w:pPr>
      <w:r w:rsidRPr="002704C6">
        <w:rPr>
          <w:sz w:val="24"/>
          <w:szCs w:val="24"/>
        </w:rPr>
        <w:t>Złożonej ofercie zostanie nadany numer, data i dokładna godzina przyjęcia.</w:t>
      </w:r>
    </w:p>
    <w:p w:rsidR="00473137" w:rsidRPr="002704C6" w:rsidRDefault="00473137" w:rsidP="0004092D">
      <w:pPr>
        <w:pStyle w:val="Tekstpodstawowy31"/>
        <w:numPr>
          <w:ilvl w:val="0"/>
          <w:numId w:val="16"/>
        </w:numPr>
        <w:tabs>
          <w:tab w:val="left" w:pos="426"/>
        </w:tabs>
        <w:jc w:val="both"/>
        <w:rPr>
          <w:szCs w:val="24"/>
        </w:rPr>
      </w:pPr>
      <w:r w:rsidRPr="002704C6">
        <w:rPr>
          <w:szCs w:val="24"/>
        </w:rPr>
        <w:t>Ofertę złożoną po terminie zwraca się niezwłocznie Wykonawcy.</w:t>
      </w:r>
    </w:p>
    <w:p w:rsidR="00473137" w:rsidRPr="002704C6" w:rsidRDefault="00473137" w:rsidP="0004092D">
      <w:pPr>
        <w:pStyle w:val="Tekstpodstawowy31"/>
        <w:numPr>
          <w:ilvl w:val="0"/>
          <w:numId w:val="16"/>
        </w:numPr>
        <w:tabs>
          <w:tab w:val="left" w:pos="426"/>
        </w:tabs>
        <w:jc w:val="both"/>
        <w:rPr>
          <w:szCs w:val="24"/>
        </w:rPr>
      </w:pPr>
      <w:r w:rsidRPr="002704C6">
        <w:rPr>
          <w:szCs w:val="24"/>
        </w:rPr>
        <w:t>Z zawartością ofert nie można zapoznać się przed upływem terminu otwarcia ofert.</w:t>
      </w:r>
    </w:p>
    <w:p w:rsidR="00473137" w:rsidRPr="00146B26" w:rsidRDefault="00473137" w:rsidP="0004092D">
      <w:pPr>
        <w:pStyle w:val="Tekstpodstawowy31"/>
        <w:numPr>
          <w:ilvl w:val="0"/>
          <w:numId w:val="16"/>
        </w:numPr>
        <w:tabs>
          <w:tab w:val="left" w:pos="426"/>
        </w:tabs>
        <w:jc w:val="both"/>
        <w:rPr>
          <w:b/>
          <w:szCs w:val="24"/>
        </w:rPr>
      </w:pPr>
      <w:r w:rsidRPr="002704C6">
        <w:rPr>
          <w:szCs w:val="24"/>
        </w:rPr>
        <w:t xml:space="preserve">Otwarcie ofert jest jawne i odbędzie się w siedzibie Zamawiającego – Urząd Miasta i Gminy  w Chmielniku, ul. Plac </w:t>
      </w:r>
      <w:r w:rsidR="007C391F">
        <w:rPr>
          <w:szCs w:val="24"/>
        </w:rPr>
        <w:t>Kościuszki 7</w:t>
      </w:r>
      <w:r w:rsidRPr="002704C6">
        <w:rPr>
          <w:b/>
          <w:szCs w:val="24"/>
        </w:rPr>
        <w:t xml:space="preserve">, </w:t>
      </w:r>
      <w:r w:rsidRPr="002704C6">
        <w:rPr>
          <w:szCs w:val="24"/>
        </w:rPr>
        <w:t>26-020 Chmielnik</w:t>
      </w:r>
      <w:r w:rsidRPr="002704C6">
        <w:rPr>
          <w:b/>
          <w:szCs w:val="24"/>
        </w:rPr>
        <w:t xml:space="preserve"> </w:t>
      </w:r>
      <w:r w:rsidRPr="002704C6">
        <w:rPr>
          <w:szCs w:val="24"/>
        </w:rPr>
        <w:t xml:space="preserve">pok. Nr </w:t>
      </w:r>
      <w:r w:rsidR="00127B17">
        <w:rPr>
          <w:szCs w:val="24"/>
        </w:rPr>
        <w:t>202</w:t>
      </w:r>
      <w:r w:rsidRPr="002704C6">
        <w:rPr>
          <w:szCs w:val="24"/>
        </w:rPr>
        <w:t xml:space="preserve"> w dniu </w:t>
      </w:r>
      <w:r w:rsidR="0067092E">
        <w:rPr>
          <w:b/>
          <w:szCs w:val="24"/>
        </w:rPr>
        <w:t>3</w:t>
      </w:r>
      <w:r w:rsidR="0091192D">
        <w:rPr>
          <w:b/>
          <w:szCs w:val="24"/>
        </w:rPr>
        <w:t>1</w:t>
      </w:r>
      <w:r w:rsidR="0067092E">
        <w:rPr>
          <w:b/>
          <w:szCs w:val="24"/>
        </w:rPr>
        <w:t>.05.2012</w:t>
      </w:r>
      <w:r w:rsidR="00953765" w:rsidRPr="00146B26">
        <w:rPr>
          <w:b/>
          <w:szCs w:val="24"/>
        </w:rPr>
        <w:t xml:space="preserve"> r. </w:t>
      </w:r>
      <w:r w:rsidR="00953765" w:rsidRPr="00146B26">
        <w:rPr>
          <w:b/>
          <w:szCs w:val="24"/>
        </w:rPr>
        <w:br/>
        <w:t xml:space="preserve">o godz. </w:t>
      </w:r>
      <w:r w:rsidR="00127B17">
        <w:rPr>
          <w:b/>
          <w:szCs w:val="24"/>
        </w:rPr>
        <w:t>10</w:t>
      </w:r>
      <w:r w:rsidRPr="00146B26">
        <w:rPr>
          <w:b/>
          <w:szCs w:val="24"/>
          <w:vertAlign w:val="superscript"/>
        </w:rPr>
        <w:t>30</w:t>
      </w:r>
      <w:r w:rsidRPr="00146B26">
        <w:rPr>
          <w:b/>
          <w:szCs w:val="24"/>
        </w:rPr>
        <w:t>.</w:t>
      </w:r>
    </w:p>
    <w:p w:rsidR="00473137" w:rsidRPr="002704C6" w:rsidRDefault="00473137" w:rsidP="0004092D">
      <w:pPr>
        <w:pStyle w:val="Tekstpodstawowy31"/>
        <w:numPr>
          <w:ilvl w:val="0"/>
          <w:numId w:val="16"/>
        </w:numPr>
        <w:tabs>
          <w:tab w:val="left" w:pos="426"/>
        </w:tabs>
        <w:jc w:val="both"/>
        <w:rPr>
          <w:szCs w:val="24"/>
        </w:rPr>
      </w:pPr>
      <w:r w:rsidRPr="002704C6">
        <w:rPr>
          <w:szCs w:val="24"/>
        </w:rPr>
        <w:t>Podczas otwarcia ofert zostaną odczytane: nazwy (firmy) oraz adresy wykonawców, a także</w:t>
      </w:r>
    </w:p>
    <w:p w:rsidR="00473137" w:rsidRPr="002704C6" w:rsidRDefault="00473137" w:rsidP="00953765">
      <w:pPr>
        <w:pStyle w:val="Tekstpodstawowy"/>
        <w:tabs>
          <w:tab w:val="left" w:pos="0"/>
          <w:tab w:val="left" w:pos="426"/>
        </w:tabs>
        <w:ind w:left="720"/>
        <w:rPr>
          <w:szCs w:val="24"/>
        </w:rPr>
      </w:pPr>
      <w:r w:rsidRPr="002704C6">
        <w:rPr>
          <w:szCs w:val="24"/>
        </w:rPr>
        <w:t xml:space="preserve">informacje dotyczące ceny, terminu wykonania zamówienia i warunków płatności. </w:t>
      </w:r>
    </w:p>
    <w:p w:rsidR="00473137" w:rsidRPr="00146B26" w:rsidRDefault="00473137" w:rsidP="00953765">
      <w:pPr>
        <w:pStyle w:val="Tekstpodstawowy"/>
        <w:numPr>
          <w:ilvl w:val="0"/>
          <w:numId w:val="16"/>
        </w:numPr>
        <w:tabs>
          <w:tab w:val="left" w:pos="0"/>
          <w:tab w:val="left" w:pos="426"/>
        </w:tabs>
        <w:rPr>
          <w:szCs w:val="24"/>
        </w:rPr>
      </w:pPr>
      <w:r w:rsidRPr="002704C6">
        <w:rPr>
          <w:szCs w:val="24"/>
        </w:rPr>
        <w:t>Informacje te przekazuje się niezwłocznie wykonawcom, którzy nie byli obecni przy otwarciu</w:t>
      </w:r>
      <w:r w:rsidR="00146B26">
        <w:rPr>
          <w:szCs w:val="24"/>
        </w:rPr>
        <w:t xml:space="preserve"> </w:t>
      </w:r>
      <w:r w:rsidRPr="00146B26">
        <w:rPr>
          <w:szCs w:val="24"/>
        </w:rPr>
        <w:t xml:space="preserve">ofert, na ich pisemny wniosek. </w:t>
      </w:r>
    </w:p>
    <w:p w:rsidR="00473137" w:rsidRPr="002704C6" w:rsidRDefault="00473137" w:rsidP="0004092D">
      <w:pPr>
        <w:pStyle w:val="Tekstpodstawowy"/>
        <w:numPr>
          <w:ilvl w:val="0"/>
          <w:numId w:val="16"/>
        </w:numPr>
        <w:tabs>
          <w:tab w:val="left" w:pos="284"/>
          <w:tab w:val="left" w:pos="426"/>
        </w:tabs>
        <w:rPr>
          <w:szCs w:val="24"/>
        </w:rPr>
      </w:pPr>
      <w:r w:rsidRPr="002704C6">
        <w:rPr>
          <w:szCs w:val="24"/>
        </w:rPr>
        <w:lastRenderedPageBreak/>
        <w:t>Zainteresowani postępowaniem przetargowym mogą uzyskać wgląd do dokumentacji przetargowej po uprzednim złożeniu  pisemnego wniosku do zamawiającego. Zamawiający wyznaczy termin i miejsce wglądu do dokumentacji.</w:t>
      </w:r>
    </w:p>
    <w:p w:rsidR="00473137" w:rsidRPr="00953765" w:rsidRDefault="00473137" w:rsidP="0004092D">
      <w:pPr>
        <w:pStyle w:val="Tekstpodstawowy"/>
        <w:numPr>
          <w:ilvl w:val="0"/>
          <w:numId w:val="16"/>
        </w:numPr>
        <w:tabs>
          <w:tab w:val="left" w:pos="0"/>
        </w:tabs>
        <w:rPr>
          <w:szCs w:val="24"/>
        </w:rPr>
      </w:pPr>
      <w:r w:rsidRPr="00953765">
        <w:rPr>
          <w:szCs w:val="24"/>
        </w:rPr>
        <w:t>Przed otwarciem ofert Zamawiający poda kwotę, jaką zamierz</w:t>
      </w:r>
      <w:r w:rsidR="00953765">
        <w:rPr>
          <w:szCs w:val="24"/>
        </w:rPr>
        <w:t xml:space="preserve">a przeznaczyć na sfinansowanie </w:t>
      </w:r>
      <w:r w:rsidRPr="00953765">
        <w:rPr>
          <w:szCs w:val="24"/>
        </w:rPr>
        <w:t xml:space="preserve">zamówienia. 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953765" w:rsidP="0004092D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sposobu obliczenia ceny</w:t>
            </w:r>
          </w:p>
        </w:tc>
      </w:tr>
    </w:tbl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</w:p>
    <w:p w:rsidR="00473137" w:rsidRPr="002704C6" w:rsidRDefault="00473137" w:rsidP="0004092D">
      <w:pPr>
        <w:numPr>
          <w:ilvl w:val="2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Cena oferty za wykonanie przedmiotu zamówienia jest ceną ryczałtową zgodnie </w:t>
      </w:r>
      <w:r w:rsidRPr="002704C6">
        <w:rPr>
          <w:sz w:val="24"/>
          <w:szCs w:val="24"/>
        </w:rPr>
        <w:br/>
        <w:t>z opisem przedmiotu zamówienia i obejmuje wszystkie elementy zamówienia niezbędne do zrealizowania przedmiotu zamówienia.</w:t>
      </w:r>
    </w:p>
    <w:p w:rsidR="00473137" w:rsidRPr="002704C6" w:rsidRDefault="00473137" w:rsidP="0004092D">
      <w:pPr>
        <w:numPr>
          <w:ilvl w:val="2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4"/>
          <w:szCs w:val="24"/>
        </w:rPr>
      </w:pPr>
      <w:r w:rsidRPr="002704C6">
        <w:rPr>
          <w:sz w:val="24"/>
          <w:szCs w:val="24"/>
        </w:rPr>
        <w:t>Wykonawca określi wynagrodzenie za ws</w:t>
      </w:r>
      <w:r w:rsidR="00953765">
        <w:rPr>
          <w:sz w:val="24"/>
          <w:szCs w:val="24"/>
        </w:rPr>
        <w:t>zystkie elementy zamówienia w „</w:t>
      </w:r>
      <w:r w:rsidRPr="002704C6">
        <w:rPr>
          <w:sz w:val="24"/>
          <w:szCs w:val="24"/>
        </w:rPr>
        <w:t xml:space="preserve">Formularzu ofertowym” – </w:t>
      </w:r>
      <w:r w:rsidRPr="002704C6">
        <w:rPr>
          <w:b/>
          <w:i/>
          <w:sz w:val="24"/>
          <w:szCs w:val="24"/>
        </w:rPr>
        <w:t>Załącznik Nr 1</w:t>
      </w:r>
      <w:r w:rsidRPr="002704C6">
        <w:rPr>
          <w:sz w:val="24"/>
          <w:szCs w:val="24"/>
        </w:rPr>
        <w:t xml:space="preserve"> do SIWZ.</w:t>
      </w:r>
    </w:p>
    <w:p w:rsidR="00473137" w:rsidRPr="002704C6" w:rsidRDefault="00473137" w:rsidP="0004092D">
      <w:pPr>
        <w:numPr>
          <w:ilvl w:val="2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Wynagrodzenie łączne Wykonawcy powinno obejmować </w:t>
      </w:r>
      <w:r w:rsidR="008E3565" w:rsidRPr="002704C6">
        <w:rPr>
          <w:sz w:val="24"/>
          <w:szCs w:val="24"/>
        </w:rPr>
        <w:t xml:space="preserve">kompleksową realizację usługi </w:t>
      </w:r>
      <w:r w:rsidR="007A730A">
        <w:rPr>
          <w:sz w:val="24"/>
          <w:szCs w:val="24"/>
        </w:rPr>
        <w:t>certyfikacji</w:t>
      </w:r>
      <w:r w:rsidR="00953765">
        <w:rPr>
          <w:sz w:val="24"/>
          <w:szCs w:val="24"/>
        </w:rPr>
        <w:t xml:space="preserve"> systemów</w:t>
      </w:r>
      <w:r w:rsidR="007A730A">
        <w:rPr>
          <w:sz w:val="24"/>
          <w:szCs w:val="24"/>
        </w:rPr>
        <w:t>.</w:t>
      </w:r>
    </w:p>
    <w:p w:rsidR="00473137" w:rsidRPr="002704C6" w:rsidRDefault="00473137" w:rsidP="0004092D">
      <w:pPr>
        <w:numPr>
          <w:ilvl w:val="2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4"/>
          <w:szCs w:val="24"/>
        </w:rPr>
      </w:pPr>
      <w:r w:rsidRPr="002704C6">
        <w:rPr>
          <w:sz w:val="24"/>
          <w:szCs w:val="24"/>
        </w:rPr>
        <w:t>Wszystkie wartości określone w formularzu ofertowym oraz ostateczna cena oferty winny być wyliczone do dwóch miejsc po przecinku.</w:t>
      </w:r>
    </w:p>
    <w:p w:rsidR="00473137" w:rsidRPr="002704C6" w:rsidRDefault="00473137" w:rsidP="0004092D">
      <w:pPr>
        <w:numPr>
          <w:ilvl w:val="2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4"/>
          <w:szCs w:val="24"/>
        </w:rPr>
      </w:pPr>
      <w:r w:rsidRPr="002704C6">
        <w:rPr>
          <w:sz w:val="24"/>
          <w:szCs w:val="24"/>
        </w:rPr>
        <w:t>Wszystkie ceny określone przez Wykonawcę zostaną ustalone na okres ważności umowy i nie będą podlegały zmianom.</w:t>
      </w:r>
    </w:p>
    <w:p w:rsidR="00473137" w:rsidRPr="00146B26" w:rsidRDefault="00473137" w:rsidP="00146B26">
      <w:pPr>
        <w:numPr>
          <w:ilvl w:val="2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4"/>
          <w:szCs w:val="24"/>
        </w:rPr>
      </w:pPr>
      <w:r w:rsidRPr="002704C6">
        <w:rPr>
          <w:sz w:val="24"/>
          <w:szCs w:val="24"/>
        </w:rPr>
        <w:t>Cena oferty jest ceną brutto zawierającą należny podatek VAT.</w:t>
      </w:r>
    </w:p>
    <w:p w:rsidR="00473137" w:rsidRPr="002704C6" w:rsidRDefault="00473137">
      <w:pPr>
        <w:tabs>
          <w:tab w:val="left" w:pos="0"/>
        </w:tabs>
        <w:ind w:left="1425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Opis kryteriów, którymi zamawiający będzie się kierował przy wyborze oferty wraz z podaniem znaczenia tych kry</w:t>
            </w:r>
            <w:r w:rsidR="00953765">
              <w:rPr>
                <w:b/>
                <w:sz w:val="24"/>
                <w:szCs w:val="24"/>
              </w:rPr>
              <w:t>teriów oraz sposobu oceny ofert</w:t>
            </w:r>
          </w:p>
        </w:tc>
      </w:tr>
    </w:tbl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</w:p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Oceny ofert będzie dokonywała komisja. </w:t>
      </w:r>
    </w:p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  <w:u w:val="single"/>
        </w:rPr>
      </w:pPr>
      <w:r w:rsidRPr="002704C6">
        <w:rPr>
          <w:szCs w:val="24"/>
          <w:u w:val="single"/>
        </w:rPr>
        <w:t>Kryterium oceny ofert są:</w:t>
      </w:r>
    </w:p>
    <w:p w:rsidR="00473137" w:rsidRPr="00953765" w:rsidRDefault="00473137" w:rsidP="00953765">
      <w:pPr>
        <w:pStyle w:val="Lista"/>
        <w:tabs>
          <w:tab w:val="left" w:pos="0"/>
        </w:tabs>
        <w:suppressAutoHyphens w:val="0"/>
        <w:spacing w:line="240" w:lineRule="auto"/>
        <w:rPr>
          <w:szCs w:val="24"/>
          <w:u w:val="single"/>
        </w:rPr>
      </w:pPr>
    </w:p>
    <w:p w:rsidR="00473137" w:rsidRPr="00752EDB" w:rsidRDefault="00953765" w:rsidP="0004092D">
      <w:pPr>
        <w:pStyle w:val="Lista"/>
        <w:numPr>
          <w:ilvl w:val="0"/>
          <w:numId w:val="17"/>
        </w:numPr>
        <w:tabs>
          <w:tab w:val="left" w:pos="0"/>
        </w:tabs>
        <w:suppressAutoHyphens w:val="0"/>
        <w:spacing w:line="240" w:lineRule="auto"/>
        <w:rPr>
          <w:szCs w:val="24"/>
        </w:rPr>
      </w:pPr>
      <w:r w:rsidRPr="00953765">
        <w:rPr>
          <w:szCs w:val="24"/>
        </w:rPr>
        <w:t xml:space="preserve">cena ofertowa </w:t>
      </w:r>
      <w:r w:rsidR="00127B17">
        <w:rPr>
          <w:szCs w:val="24"/>
        </w:rPr>
        <w:t>100</w:t>
      </w:r>
      <w:r w:rsidR="00473137" w:rsidRPr="00752EDB">
        <w:rPr>
          <w:szCs w:val="24"/>
        </w:rPr>
        <w:t xml:space="preserve"> % - P1</w:t>
      </w:r>
    </w:p>
    <w:p w:rsidR="00473137" w:rsidRPr="00752EDB" w:rsidRDefault="00473137">
      <w:pPr>
        <w:pStyle w:val="Lista"/>
        <w:tabs>
          <w:tab w:val="left" w:pos="0"/>
        </w:tabs>
        <w:suppressAutoHyphens w:val="0"/>
        <w:spacing w:line="240" w:lineRule="auto"/>
        <w:rPr>
          <w:szCs w:val="24"/>
        </w:rPr>
      </w:pPr>
    </w:p>
    <w:p w:rsidR="00473137" w:rsidRPr="00752EDB" w:rsidRDefault="00473137">
      <w:pPr>
        <w:pStyle w:val="Lista"/>
        <w:tabs>
          <w:tab w:val="left" w:pos="0"/>
        </w:tabs>
        <w:suppressAutoHyphens w:val="0"/>
        <w:spacing w:line="240" w:lineRule="auto"/>
        <w:rPr>
          <w:b/>
          <w:szCs w:val="24"/>
        </w:rPr>
      </w:pPr>
      <w:r w:rsidRPr="00752EDB">
        <w:rPr>
          <w:b/>
          <w:szCs w:val="24"/>
          <w:u w:val="single"/>
        </w:rPr>
        <w:t>Punkty za zaproponowaną  cenę ofertową obliczona będzie według wzoru P</w:t>
      </w:r>
      <w:r w:rsidRPr="00752EDB">
        <w:rPr>
          <w:b/>
          <w:szCs w:val="24"/>
          <w:u w:val="single"/>
          <w:vertAlign w:val="subscript"/>
        </w:rPr>
        <w:t>1</w:t>
      </w:r>
      <w:r w:rsidRPr="00752EDB">
        <w:rPr>
          <w:b/>
          <w:szCs w:val="24"/>
          <w:u w:val="single"/>
        </w:rPr>
        <w:t xml:space="preserve"> – </w:t>
      </w:r>
      <w:r w:rsidR="00127B17">
        <w:rPr>
          <w:b/>
          <w:szCs w:val="24"/>
          <w:u w:val="single"/>
        </w:rPr>
        <w:t>100</w:t>
      </w:r>
      <w:r w:rsidRPr="00752EDB">
        <w:rPr>
          <w:b/>
          <w:szCs w:val="24"/>
          <w:u w:val="single"/>
        </w:rPr>
        <w:t xml:space="preserve"> pkt</w:t>
      </w:r>
      <w:r w:rsidRPr="00752EDB">
        <w:rPr>
          <w:b/>
          <w:szCs w:val="24"/>
        </w:rPr>
        <w:t>.</w:t>
      </w:r>
    </w:p>
    <w:p w:rsidR="00473137" w:rsidRPr="00752EDB" w:rsidRDefault="00473137">
      <w:pPr>
        <w:pStyle w:val="Lista"/>
        <w:tabs>
          <w:tab w:val="left" w:pos="0"/>
        </w:tabs>
        <w:suppressAutoHyphens w:val="0"/>
        <w:spacing w:line="240" w:lineRule="auto"/>
        <w:rPr>
          <w:szCs w:val="24"/>
        </w:rPr>
      </w:pPr>
      <w:r w:rsidRPr="00752EDB">
        <w:rPr>
          <w:szCs w:val="24"/>
        </w:rPr>
        <w:t xml:space="preserve"> </w:t>
      </w:r>
    </w:p>
    <w:p w:rsidR="00473137" w:rsidRPr="00752EDB" w:rsidRDefault="00473137" w:rsidP="0021761C">
      <w:pPr>
        <w:pStyle w:val="Lista"/>
        <w:tabs>
          <w:tab w:val="left" w:pos="2127"/>
        </w:tabs>
        <w:suppressAutoHyphens w:val="0"/>
        <w:spacing w:line="240" w:lineRule="auto"/>
        <w:ind w:left="2127"/>
        <w:rPr>
          <w:b/>
          <w:szCs w:val="24"/>
        </w:rPr>
      </w:pPr>
      <w:r w:rsidRPr="00752EDB">
        <w:rPr>
          <w:b/>
          <w:szCs w:val="24"/>
        </w:rPr>
        <w:t xml:space="preserve">                           Co</w:t>
      </w:r>
    </w:p>
    <w:p w:rsidR="00473137" w:rsidRPr="00752EDB" w:rsidRDefault="00473137" w:rsidP="0021761C">
      <w:pPr>
        <w:tabs>
          <w:tab w:val="left" w:pos="2127"/>
        </w:tabs>
        <w:spacing w:line="20" w:lineRule="atLeast"/>
        <w:ind w:left="2127"/>
        <w:jc w:val="both"/>
        <w:rPr>
          <w:b/>
          <w:sz w:val="24"/>
          <w:szCs w:val="24"/>
        </w:rPr>
      </w:pPr>
      <w:r w:rsidRPr="00752EDB">
        <w:rPr>
          <w:b/>
          <w:sz w:val="24"/>
          <w:szCs w:val="24"/>
        </w:rPr>
        <w:t xml:space="preserve">     P</w:t>
      </w:r>
      <w:r w:rsidRPr="00752EDB">
        <w:rPr>
          <w:b/>
          <w:sz w:val="24"/>
          <w:szCs w:val="24"/>
          <w:vertAlign w:val="subscript"/>
        </w:rPr>
        <w:t>1</w:t>
      </w:r>
      <w:r w:rsidRPr="00752EDB">
        <w:rPr>
          <w:b/>
          <w:sz w:val="24"/>
          <w:szCs w:val="24"/>
        </w:rPr>
        <w:t xml:space="preserve">   =  -----------------  x </w:t>
      </w:r>
      <w:r w:rsidR="00127B17">
        <w:rPr>
          <w:b/>
          <w:sz w:val="24"/>
          <w:szCs w:val="24"/>
        </w:rPr>
        <w:t>100</w:t>
      </w:r>
      <w:r w:rsidRPr="00752EDB">
        <w:rPr>
          <w:b/>
          <w:sz w:val="24"/>
          <w:szCs w:val="24"/>
        </w:rPr>
        <w:t xml:space="preserve">;  gdzie </w:t>
      </w:r>
    </w:p>
    <w:p w:rsidR="00473137" w:rsidRPr="00752EDB" w:rsidRDefault="00473137" w:rsidP="0021761C">
      <w:pPr>
        <w:tabs>
          <w:tab w:val="left" w:pos="2127"/>
        </w:tabs>
        <w:spacing w:line="20" w:lineRule="atLeast"/>
        <w:ind w:left="2127"/>
        <w:jc w:val="both"/>
        <w:rPr>
          <w:b/>
          <w:sz w:val="24"/>
          <w:szCs w:val="24"/>
        </w:rPr>
      </w:pPr>
      <w:r w:rsidRPr="00752EDB">
        <w:rPr>
          <w:b/>
          <w:sz w:val="24"/>
          <w:szCs w:val="24"/>
        </w:rPr>
        <w:t xml:space="preserve">                       C max</w:t>
      </w:r>
    </w:p>
    <w:p w:rsidR="00473137" w:rsidRPr="00752EDB" w:rsidRDefault="00473137">
      <w:pPr>
        <w:tabs>
          <w:tab w:val="left" w:pos="0"/>
        </w:tabs>
        <w:spacing w:line="20" w:lineRule="atLeast"/>
        <w:jc w:val="both"/>
        <w:rPr>
          <w:b/>
          <w:sz w:val="24"/>
          <w:szCs w:val="24"/>
        </w:rPr>
      </w:pPr>
    </w:p>
    <w:p w:rsidR="00473137" w:rsidRPr="00752EDB" w:rsidRDefault="00473137">
      <w:pPr>
        <w:tabs>
          <w:tab w:val="left" w:pos="0"/>
        </w:tabs>
        <w:spacing w:line="20" w:lineRule="atLeast"/>
        <w:jc w:val="both"/>
        <w:rPr>
          <w:sz w:val="24"/>
          <w:szCs w:val="24"/>
        </w:rPr>
      </w:pPr>
      <w:r w:rsidRPr="00752EDB">
        <w:rPr>
          <w:b/>
          <w:sz w:val="24"/>
          <w:szCs w:val="24"/>
        </w:rPr>
        <w:t>P</w:t>
      </w:r>
      <w:r w:rsidRPr="00752EDB">
        <w:rPr>
          <w:b/>
          <w:sz w:val="24"/>
          <w:szCs w:val="24"/>
          <w:vertAlign w:val="subscript"/>
        </w:rPr>
        <w:t xml:space="preserve">1  </w:t>
      </w:r>
      <w:r w:rsidRPr="00752EDB">
        <w:rPr>
          <w:sz w:val="24"/>
          <w:szCs w:val="24"/>
        </w:rPr>
        <w:t>- uzyskana przez ofertę liczba punktów w zakresie zaproponowanej ceny ofertowej, 1 %= 1 pkt.;</w:t>
      </w:r>
    </w:p>
    <w:p w:rsidR="00473137" w:rsidRPr="00752EDB" w:rsidRDefault="00473137">
      <w:pPr>
        <w:tabs>
          <w:tab w:val="left" w:pos="0"/>
        </w:tabs>
        <w:spacing w:line="20" w:lineRule="atLeast"/>
        <w:jc w:val="both"/>
        <w:rPr>
          <w:sz w:val="24"/>
          <w:szCs w:val="24"/>
        </w:rPr>
      </w:pPr>
      <w:r w:rsidRPr="00752EDB">
        <w:rPr>
          <w:b/>
          <w:sz w:val="24"/>
          <w:szCs w:val="24"/>
        </w:rPr>
        <w:t>Co</w:t>
      </w:r>
      <w:r w:rsidRPr="00752EDB">
        <w:rPr>
          <w:sz w:val="24"/>
          <w:szCs w:val="24"/>
        </w:rPr>
        <w:t xml:space="preserve"> – najniższa cena oferowana brutto;</w:t>
      </w:r>
    </w:p>
    <w:p w:rsidR="00473137" w:rsidRPr="00752EDB" w:rsidRDefault="00473137">
      <w:pPr>
        <w:tabs>
          <w:tab w:val="left" w:pos="0"/>
        </w:tabs>
        <w:spacing w:line="20" w:lineRule="atLeast"/>
        <w:jc w:val="both"/>
        <w:rPr>
          <w:sz w:val="24"/>
          <w:szCs w:val="24"/>
        </w:rPr>
      </w:pPr>
      <w:r w:rsidRPr="00752EDB">
        <w:rPr>
          <w:b/>
          <w:sz w:val="24"/>
          <w:szCs w:val="24"/>
        </w:rPr>
        <w:lastRenderedPageBreak/>
        <w:t>C max</w:t>
      </w:r>
      <w:r w:rsidRPr="00752EDB">
        <w:rPr>
          <w:sz w:val="24"/>
          <w:szCs w:val="24"/>
        </w:rPr>
        <w:t xml:space="preserve"> – cena oferty badanej brutto.</w:t>
      </w:r>
    </w:p>
    <w:p w:rsidR="00473137" w:rsidRPr="002704C6" w:rsidRDefault="00473137">
      <w:pPr>
        <w:tabs>
          <w:tab w:val="left" w:pos="0"/>
        </w:tabs>
        <w:spacing w:line="20" w:lineRule="atLeast"/>
        <w:jc w:val="both"/>
        <w:rPr>
          <w:color w:val="FF0000"/>
          <w:sz w:val="24"/>
          <w:szCs w:val="24"/>
        </w:rPr>
      </w:pPr>
    </w:p>
    <w:p w:rsidR="00CA6F25" w:rsidRPr="00CE6FEF" w:rsidRDefault="00CA6F25" w:rsidP="00CA6F25">
      <w:pPr>
        <w:tabs>
          <w:tab w:val="left" w:pos="0"/>
        </w:tabs>
        <w:spacing w:line="20" w:lineRule="atLeast"/>
        <w:jc w:val="both"/>
        <w:rPr>
          <w:sz w:val="24"/>
          <w:szCs w:val="24"/>
        </w:rPr>
      </w:pPr>
    </w:p>
    <w:p w:rsidR="00473137" w:rsidRPr="00CE6FEF" w:rsidRDefault="00473137" w:rsidP="00127B17">
      <w:pPr>
        <w:tabs>
          <w:tab w:val="left" w:pos="0"/>
        </w:tabs>
        <w:rPr>
          <w:szCs w:val="24"/>
        </w:rPr>
      </w:pPr>
      <w:r w:rsidRPr="00CE6FEF">
        <w:rPr>
          <w:sz w:val="24"/>
          <w:szCs w:val="24"/>
        </w:rPr>
        <w:t xml:space="preserve"> Za najkorzystniejszą zostanie uznana ta oferta, która uzyska największą ilość punktów</w:t>
      </w:r>
      <w:r w:rsidR="00127B17">
        <w:rPr>
          <w:sz w:val="24"/>
          <w:szCs w:val="24"/>
        </w:rPr>
        <w:t>.</w:t>
      </w:r>
      <w:r w:rsidRPr="00CE6FEF">
        <w:rPr>
          <w:sz w:val="24"/>
          <w:szCs w:val="24"/>
        </w:rPr>
        <w:t xml:space="preserve"> 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>Realizacja zamówienia zostanie powierzona wykonawcy, którego oferta zostanie uznana za najkorzystniejszą. W toku badania oferty i oceny ofert Zamawiający może żądać od Wykonawców wyjaśnień dotyczących treści złożonych ofert. Niedopuszczalne jest prowadzenie między Zamawiającym a Wykonawcą negocjacji dotyczących złożonej oferty oraz z zastrzeżeniem  art. 87 ust. 2, dokonywanie jakichkolwiek zmian w jej treści.</w:t>
      </w:r>
    </w:p>
    <w:p w:rsidR="00473137" w:rsidRDefault="00473137">
      <w:pPr>
        <w:pStyle w:val="Tekstpodstawowy31"/>
        <w:tabs>
          <w:tab w:val="left" w:pos="0"/>
        </w:tabs>
        <w:jc w:val="both"/>
        <w:rPr>
          <w:szCs w:val="24"/>
        </w:rPr>
      </w:pPr>
      <w:r w:rsidRPr="002704C6">
        <w:rPr>
          <w:szCs w:val="24"/>
        </w:rPr>
        <w:t xml:space="preserve">Dopuszcza się poprawianie w treści oferty oczywiste omyłki pisarskie, omyłki rachunkowe </w:t>
      </w:r>
      <w:r w:rsidRPr="002704C6">
        <w:rPr>
          <w:szCs w:val="24"/>
        </w:rPr>
        <w:br/>
        <w:t>z uwzględnieniem konsekwencji rachunkowych dokonywanych poprawek oraz inne omyłki polegające na niezgodności oferty ze specyfikacją istotnych warunków zamówienia, niepowodujące istotnych zmian w treści oferty - niezwłocznie zawiadamiając o tym wykonawcę, którego oferta została poprawiona.</w:t>
      </w:r>
    </w:p>
    <w:p w:rsidR="00473137" w:rsidRPr="002704C6" w:rsidRDefault="00473137">
      <w:pPr>
        <w:pStyle w:val="Tekstpodstawowy31"/>
        <w:tabs>
          <w:tab w:val="left" w:pos="0"/>
        </w:tabs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08"/>
      </w:tblGrid>
      <w:tr w:rsidR="00473137" w:rsidRPr="002704C6"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Informacje o formalnościach, jakie powinny zosta</w:t>
            </w:r>
            <w:r w:rsidR="00264A4D">
              <w:rPr>
                <w:b/>
                <w:sz w:val="24"/>
                <w:szCs w:val="24"/>
              </w:rPr>
              <w:t xml:space="preserve">ć dopełnione po wyborze oferty </w:t>
            </w:r>
            <w:r w:rsidRPr="002704C6">
              <w:rPr>
                <w:b/>
                <w:sz w:val="24"/>
                <w:szCs w:val="24"/>
              </w:rPr>
              <w:t>w celu zawarcia umowy w</w:t>
            </w:r>
            <w:r w:rsidR="00B2420E">
              <w:rPr>
                <w:b/>
                <w:sz w:val="24"/>
                <w:szCs w:val="24"/>
              </w:rPr>
              <w:t xml:space="preserve"> sprawie zamówienia publicznego</w:t>
            </w:r>
          </w:p>
        </w:tc>
      </w:tr>
    </w:tbl>
    <w:p w:rsidR="00473137" w:rsidRPr="002704C6" w:rsidRDefault="00473137">
      <w:pPr>
        <w:tabs>
          <w:tab w:val="left" w:pos="0"/>
        </w:tabs>
        <w:rPr>
          <w:sz w:val="24"/>
          <w:szCs w:val="24"/>
        </w:rPr>
      </w:pPr>
      <w:r w:rsidRPr="002704C6">
        <w:rPr>
          <w:sz w:val="24"/>
          <w:szCs w:val="24"/>
        </w:rPr>
        <w:t xml:space="preserve"> </w:t>
      </w:r>
    </w:p>
    <w:p w:rsidR="00473137" w:rsidRPr="002704C6" w:rsidRDefault="00473137" w:rsidP="0004092D">
      <w:pPr>
        <w:pStyle w:val="Tekstpodstawowy31"/>
        <w:numPr>
          <w:ilvl w:val="0"/>
          <w:numId w:val="6"/>
        </w:numPr>
        <w:tabs>
          <w:tab w:val="left" w:pos="0"/>
          <w:tab w:val="left" w:pos="284"/>
        </w:tabs>
        <w:ind w:left="284" w:hanging="284"/>
        <w:rPr>
          <w:szCs w:val="24"/>
        </w:rPr>
      </w:pPr>
      <w:r w:rsidRPr="002704C6">
        <w:rPr>
          <w:szCs w:val="24"/>
        </w:rPr>
        <w:t>Zamawiający udzieli zamówienia Wykonawcy, którego oferta odpowiada wszystkim wymaganiom przedstawionym w ustawie Prawo zamówień publicznych oraz SIWZ i została oceniona jako najkorzystniejsza w oparciu o podane kryteria wyboru.</w:t>
      </w:r>
    </w:p>
    <w:p w:rsidR="00473137" w:rsidRPr="002704C6" w:rsidRDefault="00473137" w:rsidP="0004092D">
      <w:pPr>
        <w:pStyle w:val="Tekstpodstawowy31"/>
        <w:numPr>
          <w:ilvl w:val="0"/>
          <w:numId w:val="6"/>
        </w:numPr>
        <w:tabs>
          <w:tab w:val="left" w:pos="0"/>
          <w:tab w:val="left" w:pos="284"/>
        </w:tabs>
        <w:ind w:left="284" w:hanging="284"/>
        <w:rPr>
          <w:szCs w:val="24"/>
        </w:rPr>
      </w:pPr>
      <w:r w:rsidRPr="002704C6">
        <w:rPr>
          <w:szCs w:val="24"/>
        </w:rPr>
        <w:t xml:space="preserve">Wykonawca, którego oferta zostanie wybrana jako najkorzystniejsza zostanie powiadomiony </w:t>
      </w:r>
      <w:r w:rsidRPr="002704C6">
        <w:rPr>
          <w:szCs w:val="24"/>
        </w:rPr>
        <w:br/>
        <w:t xml:space="preserve">o wyborze oferty. </w:t>
      </w:r>
    </w:p>
    <w:p w:rsidR="00473137" w:rsidRPr="002704C6" w:rsidRDefault="00473137" w:rsidP="0004092D">
      <w:pPr>
        <w:pStyle w:val="Tekstpodstawowy31"/>
        <w:numPr>
          <w:ilvl w:val="0"/>
          <w:numId w:val="6"/>
        </w:numPr>
        <w:tabs>
          <w:tab w:val="left" w:pos="0"/>
          <w:tab w:val="left" w:pos="284"/>
        </w:tabs>
        <w:ind w:left="284" w:hanging="284"/>
        <w:rPr>
          <w:szCs w:val="24"/>
          <w:lang w:val="pl-PL"/>
        </w:rPr>
      </w:pPr>
      <w:r w:rsidRPr="002704C6">
        <w:rPr>
          <w:szCs w:val="24"/>
          <w:lang w:val="pl-PL"/>
        </w:rPr>
        <w:t xml:space="preserve">Wykonawca występujący jako konsorcjum będzie zobowiązany przedłożyć umowę konsorcjum.  </w:t>
      </w:r>
    </w:p>
    <w:p w:rsidR="00473137" w:rsidRPr="002704C6" w:rsidRDefault="00473137" w:rsidP="0004092D">
      <w:pPr>
        <w:pStyle w:val="Tekstpodstawowy31"/>
        <w:numPr>
          <w:ilvl w:val="0"/>
          <w:numId w:val="6"/>
        </w:numPr>
        <w:tabs>
          <w:tab w:val="left" w:pos="0"/>
          <w:tab w:val="left" w:pos="284"/>
        </w:tabs>
        <w:ind w:left="284" w:hanging="284"/>
        <w:rPr>
          <w:szCs w:val="24"/>
        </w:rPr>
      </w:pPr>
      <w:r w:rsidRPr="002704C6">
        <w:rPr>
          <w:szCs w:val="24"/>
        </w:rPr>
        <w:t xml:space="preserve">O terminie i miejscu podpisania umowy Wykonawca zostanie powiadomiony po dokonaniu wyboru najkorzystniejszej oferty. </w:t>
      </w:r>
    </w:p>
    <w:p w:rsidR="00473137" w:rsidRPr="002704C6" w:rsidRDefault="00473137" w:rsidP="0004092D">
      <w:pPr>
        <w:pStyle w:val="Tekstpodstawowy31"/>
        <w:numPr>
          <w:ilvl w:val="0"/>
          <w:numId w:val="6"/>
        </w:numPr>
        <w:tabs>
          <w:tab w:val="left" w:pos="0"/>
          <w:tab w:val="left" w:pos="284"/>
        </w:tabs>
        <w:ind w:left="284" w:hanging="284"/>
        <w:rPr>
          <w:szCs w:val="24"/>
        </w:rPr>
      </w:pPr>
      <w:r w:rsidRPr="002704C6">
        <w:rPr>
          <w:szCs w:val="24"/>
        </w:rPr>
        <w:t xml:space="preserve">Zamawiający zawrze umowę z wybranym Wykonawcą w terminie nie krótszym niż </w:t>
      </w:r>
      <w:r w:rsidRPr="002704C6">
        <w:rPr>
          <w:b/>
          <w:szCs w:val="24"/>
        </w:rPr>
        <w:t>5</w:t>
      </w:r>
      <w:r w:rsidRPr="002704C6">
        <w:rPr>
          <w:szCs w:val="24"/>
        </w:rPr>
        <w:t xml:space="preserve"> </w:t>
      </w:r>
      <w:r w:rsidRPr="002704C6">
        <w:rPr>
          <w:b/>
          <w:szCs w:val="24"/>
        </w:rPr>
        <w:t>dni</w:t>
      </w:r>
      <w:r w:rsidRPr="002704C6">
        <w:rPr>
          <w:szCs w:val="24"/>
        </w:rPr>
        <w:t xml:space="preserve"> </w:t>
      </w:r>
      <w:r w:rsidRPr="002704C6">
        <w:rPr>
          <w:b/>
          <w:szCs w:val="24"/>
        </w:rPr>
        <w:t>od dnia przekazania zawiadomienia o wyborze</w:t>
      </w:r>
      <w:r w:rsidRPr="002704C6">
        <w:rPr>
          <w:szCs w:val="24"/>
        </w:rPr>
        <w:t>, nie później niż przed upływem terminu związania ofertą z zastrzeżeniem art. 94 ust. 3 ustawy.</w:t>
      </w:r>
    </w:p>
    <w:p w:rsidR="00473137" w:rsidRPr="002704C6" w:rsidRDefault="00473137" w:rsidP="0004092D">
      <w:pPr>
        <w:pStyle w:val="Tekstpodstawowy31"/>
        <w:numPr>
          <w:ilvl w:val="0"/>
          <w:numId w:val="6"/>
        </w:numPr>
        <w:tabs>
          <w:tab w:val="left" w:pos="0"/>
          <w:tab w:val="left" w:pos="284"/>
        </w:tabs>
        <w:ind w:left="284" w:hanging="284"/>
        <w:rPr>
          <w:szCs w:val="24"/>
        </w:rPr>
      </w:pPr>
      <w:r w:rsidRPr="002704C6">
        <w:rPr>
          <w:szCs w:val="24"/>
        </w:rPr>
        <w:t>Jeżeli wykonawca, którego oferta została wybrana uchylać się będzie od zawarcia umowy Zamawiający wybierze ofertę najkorzystniejszą spośród pozostałych ofert, bez przeprowadzania ich ponownej oceny.</w:t>
      </w:r>
    </w:p>
    <w:p w:rsidR="00473137" w:rsidRPr="002704C6" w:rsidRDefault="00473137">
      <w:pPr>
        <w:tabs>
          <w:tab w:val="left" w:pos="0"/>
        </w:tabs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08"/>
      </w:tblGrid>
      <w:tr w:rsidR="00473137" w:rsidRPr="002704C6"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Wymagania dotyczące zabezpiecz</w:t>
            </w:r>
            <w:r w:rsidR="00B2420E">
              <w:rPr>
                <w:b/>
                <w:sz w:val="24"/>
                <w:szCs w:val="24"/>
              </w:rPr>
              <w:t>enia należytego wykonania umowy</w:t>
            </w:r>
          </w:p>
        </w:tc>
      </w:tr>
    </w:tbl>
    <w:p w:rsidR="00473137" w:rsidRPr="002704C6" w:rsidRDefault="00473137">
      <w:pPr>
        <w:tabs>
          <w:tab w:val="left" w:pos="0"/>
        </w:tabs>
        <w:rPr>
          <w:sz w:val="24"/>
          <w:szCs w:val="24"/>
        </w:rPr>
      </w:pPr>
      <w:r w:rsidRPr="002704C6">
        <w:rPr>
          <w:sz w:val="24"/>
          <w:szCs w:val="24"/>
        </w:rPr>
        <w:t xml:space="preserve"> </w:t>
      </w:r>
    </w:p>
    <w:p w:rsidR="00F35AFC" w:rsidRPr="00F35AFC" w:rsidRDefault="00F35AFC" w:rsidP="00F35AFC">
      <w:pPr>
        <w:pStyle w:val="Tekstpodstawowy3"/>
        <w:tabs>
          <w:tab w:val="left" w:pos="0"/>
        </w:tabs>
        <w:jc w:val="both"/>
        <w:rPr>
          <w:sz w:val="24"/>
          <w:szCs w:val="24"/>
        </w:rPr>
      </w:pPr>
      <w:r w:rsidRPr="00F35AFC">
        <w:rPr>
          <w:sz w:val="24"/>
          <w:szCs w:val="24"/>
        </w:rPr>
        <w:t xml:space="preserve">Zamawiający żąda od Wykonawcy wniesienia zabezpieczenia należytego wykonania umowy </w:t>
      </w:r>
      <w:r w:rsidRPr="00F35AFC">
        <w:rPr>
          <w:sz w:val="24"/>
          <w:szCs w:val="24"/>
        </w:rPr>
        <w:br/>
        <w:t>w wysokości 5% wartości zamówienia.</w:t>
      </w:r>
    </w:p>
    <w:p w:rsidR="00F35AFC" w:rsidRDefault="00F35AFC" w:rsidP="00F35AFC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lastRenderedPageBreak/>
        <w:t xml:space="preserve">Zabezpieczenie należy wnieść w jednej lub kilku formach wymienionych w art. 148 ust. 1 ustawy – Prawo zamówień publicznych, najpóźniej w dniu zawarcia umowy. </w:t>
      </w:r>
    </w:p>
    <w:p w:rsidR="00F35AFC" w:rsidRDefault="00F35AFC" w:rsidP="00F35AFC">
      <w:pPr>
        <w:tabs>
          <w:tab w:val="left" w:pos="0"/>
        </w:tabs>
        <w:rPr>
          <w:sz w:val="24"/>
        </w:rPr>
      </w:pPr>
      <w:r>
        <w:rPr>
          <w:sz w:val="24"/>
        </w:rPr>
        <w:t>Zabezpieczenie należytego wykonania umowy zostanie zwrócone w następujący sposób:</w:t>
      </w:r>
    </w:p>
    <w:p w:rsidR="00F35AFC" w:rsidRDefault="00F35AFC" w:rsidP="00F35AFC">
      <w:pPr>
        <w:numPr>
          <w:ilvl w:val="0"/>
          <w:numId w:val="42"/>
        </w:numPr>
        <w:tabs>
          <w:tab w:val="clear" w:pos="360"/>
          <w:tab w:val="num" w:pos="644"/>
        </w:tabs>
        <w:suppressAutoHyphens w:val="0"/>
        <w:ind w:left="1069" w:hanging="1069"/>
        <w:jc w:val="both"/>
        <w:rPr>
          <w:sz w:val="24"/>
        </w:rPr>
      </w:pPr>
      <w:r>
        <w:rPr>
          <w:sz w:val="24"/>
        </w:rPr>
        <w:t>70 % w ciągu 30 dni po odbiorze końcowym,</w:t>
      </w:r>
    </w:p>
    <w:p w:rsidR="00F35AFC" w:rsidRDefault="00F35AFC" w:rsidP="00F35AFC">
      <w:pPr>
        <w:numPr>
          <w:ilvl w:val="0"/>
          <w:numId w:val="42"/>
        </w:numPr>
        <w:tabs>
          <w:tab w:val="clear" w:pos="360"/>
          <w:tab w:val="num" w:pos="644"/>
        </w:tabs>
        <w:suppressAutoHyphens w:val="0"/>
        <w:ind w:left="1069" w:hanging="1069"/>
        <w:jc w:val="both"/>
        <w:rPr>
          <w:sz w:val="24"/>
        </w:rPr>
      </w:pPr>
      <w:r>
        <w:rPr>
          <w:sz w:val="24"/>
        </w:rPr>
        <w:t xml:space="preserve">pozostałe 30 % w ciągu 15 dni po upływie okresu rękojmi za wady lub gwarancji jakości. </w:t>
      </w:r>
    </w:p>
    <w:p w:rsidR="00F35AFC" w:rsidRDefault="00F35AFC" w:rsidP="00F35AFC">
      <w:pPr>
        <w:tabs>
          <w:tab w:val="left" w:pos="0"/>
        </w:tabs>
        <w:rPr>
          <w:sz w:val="26"/>
        </w:rPr>
      </w:pPr>
      <w:r>
        <w:rPr>
          <w:sz w:val="24"/>
        </w:rPr>
        <w:t>Zabezpieczenie wnoszone w pieniądzu wykonawca wpłaca przelewem na konto Zamawiającego.</w:t>
      </w:r>
    </w:p>
    <w:p w:rsidR="00F35AFC" w:rsidRDefault="00F35AFC" w:rsidP="00F35AFC">
      <w:pPr>
        <w:pStyle w:val="Tekstpodstawowy"/>
        <w:tabs>
          <w:tab w:val="left" w:pos="0"/>
          <w:tab w:val="left" w:pos="284"/>
        </w:tabs>
        <w:jc w:val="left"/>
        <w:rPr>
          <w:b/>
          <w:szCs w:val="24"/>
        </w:rPr>
      </w:pPr>
      <w:r w:rsidRPr="00A55443">
        <w:rPr>
          <w:b/>
          <w:szCs w:val="24"/>
        </w:rPr>
        <w:t>BS Chmielnik 32 8483 0001 2001 0017 7441 0001</w:t>
      </w:r>
      <w:r>
        <w:rPr>
          <w:b/>
          <w:szCs w:val="24"/>
        </w:rPr>
        <w:t>.</w:t>
      </w:r>
    </w:p>
    <w:p w:rsidR="004B7303" w:rsidRPr="002704C6" w:rsidRDefault="004B7303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Istotne dla stron postanowienia, które zostaną wprowadzone do treści zawieranej umowy w sprawie zamówienia publicznego, ogólne warunki umowy albo wzór umowy, jeżeli zamawiający wymaga od wykonawcy, aby zawarł z nim umowę w sprawie zamówienia publi</w:t>
            </w:r>
            <w:r w:rsidR="00B2420E">
              <w:rPr>
                <w:b/>
                <w:sz w:val="24"/>
                <w:szCs w:val="24"/>
              </w:rPr>
              <w:t>cznego na takich warunkach</w:t>
            </w:r>
            <w:r w:rsidRPr="002704C6">
              <w:rPr>
                <w:b/>
                <w:sz w:val="24"/>
                <w:szCs w:val="24"/>
              </w:rPr>
              <w:t xml:space="preserve">   </w:t>
            </w:r>
          </w:p>
        </w:tc>
      </w:tr>
    </w:tbl>
    <w:p w:rsidR="00473137" w:rsidRPr="002704C6" w:rsidRDefault="00473137">
      <w:pPr>
        <w:pStyle w:val="Lista"/>
        <w:tabs>
          <w:tab w:val="left" w:pos="0"/>
        </w:tabs>
        <w:suppressAutoHyphens w:val="0"/>
        <w:spacing w:line="240" w:lineRule="auto"/>
        <w:rPr>
          <w:szCs w:val="24"/>
        </w:rPr>
      </w:pPr>
    </w:p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Wzór umowy stanowi </w:t>
      </w:r>
      <w:r w:rsidRPr="002704C6">
        <w:rPr>
          <w:b/>
          <w:sz w:val="24"/>
          <w:szCs w:val="24"/>
        </w:rPr>
        <w:t>Załącznik nr 2</w:t>
      </w:r>
      <w:r w:rsidRPr="002704C6">
        <w:rPr>
          <w:sz w:val="24"/>
          <w:szCs w:val="24"/>
        </w:rPr>
        <w:t xml:space="preserve"> do niniejszej specyfikacji. Złożenie oferty jest równoznaczne</w:t>
      </w:r>
      <w:r w:rsidRPr="002704C6">
        <w:rPr>
          <w:sz w:val="24"/>
          <w:szCs w:val="24"/>
        </w:rPr>
        <w:br/>
        <w:t xml:space="preserve"> z zawarciem umowy wg załączonego wzoru oraz akceptacją zawartych we wzorze umowy klauzul. </w:t>
      </w:r>
    </w:p>
    <w:p w:rsidR="00473137" w:rsidRPr="002704C6" w:rsidRDefault="00473137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:rsidR="00473137" w:rsidRPr="002704C6" w:rsidRDefault="00473137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  <w:r w:rsidRPr="002704C6">
        <w:rPr>
          <w:b/>
          <w:sz w:val="24"/>
          <w:szCs w:val="24"/>
        </w:rPr>
        <w:t>Dopuszcza się zmiany zawartej umowy w zakresie:</w:t>
      </w:r>
    </w:p>
    <w:p w:rsidR="00264A4D" w:rsidRDefault="00473137">
      <w:pPr>
        <w:tabs>
          <w:tab w:val="left" w:pos="0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>Stosownie do art. 144 ustawy Prawo zamówień publicznych Zamawiający zastrzega możliwość dokonania zmiany postanowień zawartej umowy w stosunku do treści oferty, na podstawie której wy</w:t>
      </w:r>
      <w:r w:rsidR="00264A4D">
        <w:rPr>
          <w:sz w:val="24"/>
          <w:szCs w:val="24"/>
        </w:rPr>
        <w:t>brano Wykonawcę polegającej na:</w:t>
      </w:r>
    </w:p>
    <w:p w:rsidR="00264A4D" w:rsidRDefault="00264A4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zmianie danych adresowych wykonawcy lub zamawiającego,</w:t>
      </w:r>
    </w:p>
    <w:p w:rsidR="00264A4D" w:rsidRDefault="00264A4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urzędowej zmiany stawki Vat,</w:t>
      </w:r>
    </w:p>
    <w:p w:rsidR="00524E56" w:rsidRDefault="00524E5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zmianie i przedłużeniu terminu realizacji poszczególnych etapów przedmiotu zamówienia związanych z ewentualnym wykonaniem zaleceń pokontrolnych po przeprowadzeniu auditu certyfikującego;</w:t>
      </w:r>
    </w:p>
    <w:p w:rsidR="00473137" w:rsidRPr="002704C6" w:rsidRDefault="00264A4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3137" w:rsidRPr="002704C6">
        <w:rPr>
          <w:sz w:val="24"/>
          <w:szCs w:val="24"/>
        </w:rPr>
        <w:t xml:space="preserve">zmianie i przedłużeniu terminu realizacji poszczególnych </w:t>
      </w:r>
      <w:r>
        <w:rPr>
          <w:sz w:val="24"/>
          <w:szCs w:val="24"/>
        </w:rPr>
        <w:t>etapów realizacji</w:t>
      </w:r>
      <w:r w:rsidR="006E4844">
        <w:rPr>
          <w:sz w:val="24"/>
          <w:szCs w:val="24"/>
        </w:rPr>
        <w:t xml:space="preserve"> przedmiotu zamówienia</w:t>
      </w:r>
      <w:r w:rsidR="00473137" w:rsidRPr="002704C6">
        <w:rPr>
          <w:sz w:val="24"/>
          <w:szCs w:val="24"/>
        </w:rPr>
        <w:t xml:space="preserve"> z przyczyn niezależnych od Zamawiającego z powodu wystąpienia zdarzeń losowych.</w:t>
      </w:r>
    </w:p>
    <w:p w:rsidR="00473137" w:rsidRPr="002704C6" w:rsidRDefault="00473137">
      <w:pPr>
        <w:tabs>
          <w:tab w:val="left" w:pos="284"/>
        </w:tabs>
        <w:jc w:val="both"/>
        <w:rPr>
          <w:sz w:val="24"/>
          <w:szCs w:val="24"/>
        </w:rPr>
      </w:pPr>
      <w:r w:rsidRPr="002704C6">
        <w:rPr>
          <w:sz w:val="24"/>
          <w:szCs w:val="24"/>
        </w:rPr>
        <w:t xml:space="preserve">Zmiana </w:t>
      </w:r>
      <w:r w:rsidR="006E4844">
        <w:rPr>
          <w:sz w:val="24"/>
          <w:szCs w:val="24"/>
        </w:rPr>
        <w:t>w/w będz</w:t>
      </w:r>
      <w:r w:rsidRPr="002704C6">
        <w:rPr>
          <w:sz w:val="24"/>
          <w:szCs w:val="24"/>
        </w:rPr>
        <w:t>ie uzasadniała zawarcie aneksu do umowy.</w:t>
      </w:r>
    </w:p>
    <w:p w:rsidR="007760E5" w:rsidRDefault="007760E5">
      <w:pPr>
        <w:tabs>
          <w:tab w:val="left" w:pos="0"/>
        </w:tabs>
        <w:jc w:val="both"/>
        <w:rPr>
          <w:sz w:val="24"/>
          <w:szCs w:val="24"/>
        </w:rPr>
      </w:pPr>
    </w:p>
    <w:p w:rsidR="007760E5" w:rsidRPr="002704C6" w:rsidRDefault="007760E5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5"/>
      </w:tblGrid>
      <w:tr w:rsidR="00473137" w:rsidRPr="002704C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473137" w:rsidP="0004092D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704C6">
              <w:rPr>
                <w:b/>
                <w:sz w:val="24"/>
                <w:szCs w:val="24"/>
              </w:rPr>
              <w:t>Pouczenie o środkach ochrony prawnej przysługujących wykonawcy w toku postę</w:t>
            </w:r>
            <w:r w:rsidR="00B2420E">
              <w:rPr>
                <w:b/>
                <w:sz w:val="24"/>
                <w:szCs w:val="24"/>
              </w:rPr>
              <w:t>powania o udzielenie zamówienia</w:t>
            </w:r>
          </w:p>
        </w:tc>
      </w:tr>
    </w:tbl>
    <w:p w:rsidR="00473137" w:rsidRPr="002704C6" w:rsidRDefault="00473137">
      <w:pPr>
        <w:tabs>
          <w:tab w:val="left" w:pos="0"/>
        </w:tabs>
        <w:jc w:val="both"/>
        <w:rPr>
          <w:sz w:val="24"/>
          <w:szCs w:val="24"/>
        </w:rPr>
      </w:pP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>Wykonawcom a także innym osobom, jeżeli ich interes prawny w uzyskaniu zamówienia doznał lub może doznać uszczerbku w wyniku naruszenia przez Zamawiającego przepisów ustawy przysługują środki ochrony prawnej określone w dziale VI ustawy Prawo zamówień publicznych.</w:t>
      </w:r>
    </w:p>
    <w:p w:rsidR="00473137" w:rsidRDefault="00473137">
      <w:pPr>
        <w:pStyle w:val="Tekstpodstawowy"/>
        <w:tabs>
          <w:tab w:val="left" w:pos="0"/>
        </w:tabs>
        <w:rPr>
          <w:szCs w:val="24"/>
        </w:rPr>
      </w:pPr>
    </w:p>
    <w:p w:rsidR="0091192D" w:rsidRPr="002704C6" w:rsidRDefault="0091192D">
      <w:pPr>
        <w:pStyle w:val="Tekstpodstawowy"/>
        <w:tabs>
          <w:tab w:val="left" w:pos="0"/>
        </w:tabs>
        <w:rPr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7"/>
      </w:tblGrid>
      <w:tr w:rsidR="00473137" w:rsidRPr="002704C6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137" w:rsidRPr="002704C6" w:rsidRDefault="00B2420E" w:rsidP="0004092D">
            <w:pPr>
              <w:numPr>
                <w:ilvl w:val="0"/>
                <w:numId w:val="13"/>
              </w:num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Informacje dodatkowe</w:t>
            </w:r>
          </w:p>
        </w:tc>
      </w:tr>
    </w:tbl>
    <w:p w:rsidR="00473137" w:rsidRPr="002704C6" w:rsidRDefault="00473137">
      <w:pPr>
        <w:tabs>
          <w:tab w:val="left" w:pos="284"/>
        </w:tabs>
        <w:jc w:val="both"/>
        <w:rPr>
          <w:sz w:val="24"/>
          <w:szCs w:val="24"/>
        </w:rPr>
      </w:pPr>
    </w:p>
    <w:p w:rsidR="00473137" w:rsidRPr="002704C6" w:rsidRDefault="00473137">
      <w:pPr>
        <w:pStyle w:val="Tekstpodstawowy"/>
        <w:tabs>
          <w:tab w:val="left" w:pos="284"/>
        </w:tabs>
        <w:rPr>
          <w:szCs w:val="24"/>
        </w:rPr>
      </w:pPr>
      <w:r w:rsidRPr="002704C6">
        <w:rPr>
          <w:szCs w:val="24"/>
        </w:rPr>
        <w:t>Zamawiający nie  przewiduje udzielenia zamówień uzupełniających.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>Zamawiający nie dopuszcza składania ofert wariantowych i ofert częściowych.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>Rozliczenia pomiędzy Zamawiającym a Wykonawcą odbywać się będą wyłącznie w walucie polskiej PLN.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>Zamawiający nie zamierza zawierać umowy ramowej.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>Zamawiający nie zamierza ustanowić dynamicznego systemu zakupów oraz nie przewiduje wyboru najkorzystniejszej oferty z zastosowaniem aukcji elektronicznej.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>Zamawiający nie przewiduje dla wykonawców zwrotu kosztów udziału w postępowaniu.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 xml:space="preserve">Zamawiający nie przewiduje porozumiewania się drogą elektroniczną. </w:t>
      </w:r>
    </w:p>
    <w:p w:rsidR="00473137" w:rsidRPr="002704C6" w:rsidRDefault="00473137">
      <w:pPr>
        <w:pStyle w:val="Tekstpodstawowy"/>
        <w:tabs>
          <w:tab w:val="left" w:pos="0"/>
        </w:tabs>
        <w:rPr>
          <w:szCs w:val="24"/>
        </w:rPr>
      </w:pPr>
      <w:r w:rsidRPr="002704C6">
        <w:rPr>
          <w:szCs w:val="24"/>
        </w:rPr>
        <w:t>Protokół z postępowania wraz z załącznikami jest jawny. Załączniki do protokołu udostępnia się po dokonaniu wyboru najkorzystniejszej oferty lub unieważnieniu postępowania. Oferty udostępnia się od ich otwarcia. Udostępnienie dokumentów nastąpi po złożeniu pisemnego wniosku, w terminie ustalonym z Zamawiającym</w:t>
      </w:r>
    </w:p>
    <w:p w:rsidR="00127B17" w:rsidRDefault="00127B17">
      <w:pPr>
        <w:tabs>
          <w:tab w:val="left" w:pos="0"/>
        </w:tabs>
        <w:jc w:val="both"/>
        <w:rPr>
          <w:b/>
          <w:sz w:val="24"/>
          <w:szCs w:val="24"/>
          <w:u w:val="single"/>
        </w:rPr>
      </w:pPr>
    </w:p>
    <w:p w:rsidR="00127B17" w:rsidRDefault="00127B17">
      <w:pPr>
        <w:tabs>
          <w:tab w:val="left" w:pos="0"/>
        </w:tabs>
        <w:jc w:val="both"/>
        <w:rPr>
          <w:b/>
          <w:sz w:val="24"/>
          <w:szCs w:val="24"/>
          <w:u w:val="single"/>
        </w:rPr>
      </w:pPr>
    </w:p>
    <w:p w:rsidR="00473137" w:rsidRPr="002704C6" w:rsidRDefault="00473137">
      <w:pPr>
        <w:tabs>
          <w:tab w:val="left" w:pos="0"/>
        </w:tabs>
        <w:jc w:val="both"/>
        <w:rPr>
          <w:b/>
          <w:sz w:val="24"/>
          <w:szCs w:val="24"/>
          <w:u w:val="single"/>
        </w:rPr>
      </w:pPr>
      <w:r w:rsidRPr="002704C6">
        <w:rPr>
          <w:b/>
          <w:sz w:val="24"/>
          <w:szCs w:val="24"/>
          <w:u w:val="single"/>
        </w:rPr>
        <w:t>Załączniki:</w:t>
      </w:r>
    </w:p>
    <w:p w:rsidR="00473137" w:rsidRPr="002704C6" w:rsidRDefault="00473137">
      <w:pPr>
        <w:tabs>
          <w:tab w:val="left" w:pos="0"/>
        </w:tabs>
        <w:jc w:val="both"/>
        <w:rPr>
          <w:b/>
          <w:sz w:val="24"/>
          <w:szCs w:val="24"/>
          <w:u w:val="single"/>
        </w:rPr>
      </w:pPr>
    </w:p>
    <w:p w:rsidR="00473137" w:rsidRPr="00B2420E" w:rsidRDefault="00473137">
      <w:pPr>
        <w:ind w:left="426" w:hanging="66"/>
        <w:jc w:val="both"/>
        <w:rPr>
          <w:sz w:val="24"/>
          <w:szCs w:val="24"/>
        </w:rPr>
      </w:pPr>
    </w:p>
    <w:p w:rsidR="00473137" w:rsidRPr="00B2420E" w:rsidRDefault="00473137" w:rsidP="00B2420E">
      <w:pPr>
        <w:ind w:left="360"/>
        <w:rPr>
          <w:sz w:val="24"/>
          <w:szCs w:val="24"/>
        </w:rPr>
      </w:pPr>
      <w:r w:rsidRPr="00B2420E">
        <w:rPr>
          <w:sz w:val="24"/>
          <w:szCs w:val="24"/>
        </w:rPr>
        <w:t>1. Załącznik</w:t>
      </w:r>
      <w:r w:rsidR="00127B17">
        <w:rPr>
          <w:sz w:val="24"/>
          <w:szCs w:val="24"/>
        </w:rPr>
        <w:t xml:space="preserve"> </w:t>
      </w:r>
      <w:r w:rsidRPr="00B2420E">
        <w:rPr>
          <w:sz w:val="24"/>
          <w:szCs w:val="24"/>
        </w:rPr>
        <w:t xml:space="preserve"> Nr 1  –   Formularz ofertowy</w:t>
      </w:r>
      <w:r w:rsidR="007A730A">
        <w:rPr>
          <w:sz w:val="24"/>
          <w:szCs w:val="24"/>
        </w:rPr>
        <w:t xml:space="preserve">  ( wzór)</w:t>
      </w:r>
      <w:r w:rsidRPr="00B2420E">
        <w:rPr>
          <w:sz w:val="24"/>
          <w:szCs w:val="24"/>
        </w:rPr>
        <w:t>.</w:t>
      </w:r>
    </w:p>
    <w:p w:rsidR="00473137" w:rsidRPr="00B2420E" w:rsidRDefault="00473137" w:rsidP="00B2420E">
      <w:pPr>
        <w:tabs>
          <w:tab w:val="left" w:pos="0"/>
        </w:tabs>
        <w:ind w:left="360"/>
        <w:rPr>
          <w:sz w:val="24"/>
          <w:szCs w:val="24"/>
        </w:rPr>
      </w:pPr>
      <w:r w:rsidRPr="00B2420E">
        <w:rPr>
          <w:sz w:val="24"/>
          <w:szCs w:val="24"/>
        </w:rPr>
        <w:t xml:space="preserve">2. </w:t>
      </w:r>
      <w:r w:rsidR="00B2420E" w:rsidRPr="00B2420E">
        <w:rPr>
          <w:sz w:val="24"/>
          <w:szCs w:val="24"/>
        </w:rPr>
        <w:t>Załącznik  Nr 2  –   Wzór umowy</w:t>
      </w:r>
      <w:r w:rsidRPr="00B2420E">
        <w:rPr>
          <w:sz w:val="24"/>
          <w:szCs w:val="24"/>
        </w:rPr>
        <w:t xml:space="preserve">. </w:t>
      </w:r>
    </w:p>
    <w:p w:rsidR="00127B17" w:rsidRDefault="00B2420E" w:rsidP="00B2420E">
      <w:pPr>
        <w:tabs>
          <w:tab w:val="left" w:pos="0"/>
        </w:tabs>
        <w:ind w:left="360"/>
        <w:rPr>
          <w:sz w:val="24"/>
          <w:szCs w:val="24"/>
        </w:rPr>
      </w:pPr>
      <w:r w:rsidRPr="00B2420E">
        <w:rPr>
          <w:sz w:val="24"/>
          <w:szCs w:val="24"/>
        </w:rPr>
        <w:t xml:space="preserve">3. </w:t>
      </w:r>
      <w:r w:rsidR="00127B17">
        <w:rPr>
          <w:sz w:val="24"/>
          <w:szCs w:val="24"/>
        </w:rPr>
        <w:t xml:space="preserve">Załącznik  Nr </w:t>
      </w:r>
      <w:r w:rsidR="00473137" w:rsidRPr="00B2420E">
        <w:rPr>
          <w:sz w:val="24"/>
          <w:szCs w:val="24"/>
        </w:rPr>
        <w:t xml:space="preserve">3 </w:t>
      </w:r>
      <w:r w:rsidR="00127B17">
        <w:rPr>
          <w:sz w:val="24"/>
          <w:szCs w:val="24"/>
        </w:rPr>
        <w:t xml:space="preserve"> </w:t>
      </w:r>
      <w:r w:rsidR="00473137" w:rsidRPr="00B2420E">
        <w:rPr>
          <w:sz w:val="24"/>
          <w:szCs w:val="24"/>
        </w:rPr>
        <w:t xml:space="preserve">–  </w:t>
      </w:r>
      <w:r w:rsidR="00127B17">
        <w:rPr>
          <w:sz w:val="24"/>
          <w:szCs w:val="24"/>
        </w:rPr>
        <w:t xml:space="preserve"> </w:t>
      </w:r>
      <w:r w:rsidR="00473137" w:rsidRPr="00B2420E">
        <w:rPr>
          <w:sz w:val="24"/>
          <w:szCs w:val="24"/>
        </w:rPr>
        <w:t xml:space="preserve">Formularz oświadczenia  o spełnianiu warunków udziału w postępowaniu </w:t>
      </w:r>
      <w:r w:rsidR="00127B17">
        <w:rPr>
          <w:sz w:val="24"/>
          <w:szCs w:val="24"/>
        </w:rPr>
        <w:t xml:space="preserve">           </w:t>
      </w:r>
    </w:p>
    <w:p w:rsidR="00473137" w:rsidRDefault="00127B17" w:rsidP="00B2420E">
      <w:pPr>
        <w:tabs>
          <w:tab w:val="left" w:pos="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73137" w:rsidRPr="00B2420E">
        <w:rPr>
          <w:sz w:val="24"/>
          <w:szCs w:val="24"/>
        </w:rPr>
        <w:t>zgodnego z art.</w:t>
      </w:r>
      <w:r w:rsidR="00B2420E">
        <w:rPr>
          <w:sz w:val="24"/>
          <w:szCs w:val="24"/>
        </w:rPr>
        <w:t xml:space="preserve"> 22 ust. 1 ustawy Pzp</w:t>
      </w:r>
      <w:r w:rsidR="007A730A">
        <w:rPr>
          <w:sz w:val="24"/>
          <w:szCs w:val="24"/>
        </w:rPr>
        <w:t xml:space="preserve"> ( wzór) </w:t>
      </w:r>
    </w:p>
    <w:p w:rsidR="00127B17" w:rsidRDefault="00473137" w:rsidP="00B2420E">
      <w:pPr>
        <w:tabs>
          <w:tab w:val="left" w:pos="2552"/>
        </w:tabs>
        <w:ind w:left="360"/>
        <w:rPr>
          <w:sz w:val="24"/>
          <w:szCs w:val="24"/>
        </w:rPr>
      </w:pPr>
      <w:r w:rsidRPr="00B2420E">
        <w:rPr>
          <w:sz w:val="24"/>
          <w:szCs w:val="24"/>
        </w:rPr>
        <w:t>4.</w:t>
      </w:r>
      <w:r w:rsidR="00B2420E">
        <w:rPr>
          <w:sz w:val="24"/>
          <w:szCs w:val="24"/>
        </w:rPr>
        <w:t xml:space="preserve"> Załącznik  Nr 4 -</w:t>
      </w:r>
      <w:r w:rsidR="00127B17">
        <w:rPr>
          <w:sz w:val="24"/>
          <w:szCs w:val="24"/>
        </w:rPr>
        <w:t xml:space="preserve">    </w:t>
      </w:r>
      <w:r w:rsidR="00B2420E">
        <w:rPr>
          <w:sz w:val="24"/>
          <w:szCs w:val="24"/>
        </w:rPr>
        <w:t xml:space="preserve"> </w:t>
      </w:r>
      <w:r w:rsidRPr="00B2420E">
        <w:rPr>
          <w:sz w:val="24"/>
          <w:szCs w:val="24"/>
        </w:rPr>
        <w:t xml:space="preserve">Formularz oświadczenia o braku podstaw do wykluczenia wykonawcy z  </w:t>
      </w:r>
      <w:r w:rsidR="00127B17">
        <w:rPr>
          <w:sz w:val="24"/>
          <w:szCs w:val="24"/>
        </w:rPr>
        <w:t xml:space="preserve"> </w:t>
      </w:r>
    </w:p>
    <w:p w:rsidR="00127B17" w:rsidRDefault="00127B17" w:rsidP="00B2420E">
      <w:pPr>
        <w:tabs>
          <w:tab w:val="left" w:pos="2552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73137" w:rsidRPr="00B2420E">
        <w:rPr>
          <w:sz w:val="24"/>
          <w:szCs w:val="24"/>
        </w:rPr>
        <w:t xml:space="preserve">powodu niespełnienia warunków o których mowa w art. 24 ust. 1 ustawy </w:t>
      </w:r>
      <w:r>
        <w:rPr>
          <w:sz w:val="24"/>
          <w:szCs w:val="24"/>
        </w:rPr>
        <w:t xml:space="preserve">            </w:t>
      </w:r>
    </w:p>
    <w:p w:rsidR="00473137" w:rsidRPr="00B2420E" w:rsidRDefault="00127B17" w:rsidP="00B2420E">
      <w:pPr>
        <w:tabs>
          <w:tab w:val="left" w:pos="2552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8C1790">
        <w:rPr>
          <w:sz w:val="24"/>
          <w:szCs w:val="24"/>
        </w:rPr>
        <w:t>Pzp (wzór)</w:t>
      </w:r>
    </w:p>
    <w:p w:rsidR="003737FF" w:rsidRPr="00B2420E" w:rsidRDefault="00473137" w:rsidP="00B2420E">
      <w:pPr>
        <w:tabs>
          <w:tab w:val="left" w:pos="0"/>
          <w:tab w:val="left" w:pos="426"/>
        </w:tabs>
        <w:ind w:left="360"/>
        <w:rPr>
          <w:sz w:val="24"/>
          <w:szCs w:val="24"/>
        </w:rPr>
      </w:pPr>
      <w:r w:rsidRPr="00B2420E">
        <w:rPr>
          <w:sz w:val="24"/>
          <w:szCs w:val="24"/>
        </w:rPr>
        <w:t>6. Z</w:t>
      </w:r>
      <w:r w:rsidR="00127B17">
        <w:rPr>
          <w:sz w:val="24"/>
          <w:szCs w:val="24"/>
        </w:rPr>
        <w:t xml:space="preserve">ałącznik  Nr </w:t>
      </w:r>
      <w:r w:rsidRPr="00B2420E">
        <w:rPr>
          <w:sz w:val="24"/>
          <w:szCs w:val="24"/>
        </w:rPr>
        <w:t xml:space="preserve">5 </w:t>
      </w:r>
      <w:r w:rsidR="00B2420E">
        <w:rPr>
          <w:sz w:val="24"/>
          <w:szCs w:val="24"/>
        </w:rPr>
        <w:t>–</w:t>
      </w:r>
      <w:r w:rsidRPr="00B2420E">
        <w:rPr>
          <w:sz w:val="24"/>
          <w:szCs w:val="24"/>
        </w:rPr>
        <w:t xml:space="preserve"> </w:t>
      </w:r>
      <w:r w:rsidR="00127B17">
        <w:rPr>
          <w:sz w:val="24"/>
          <w:szCs w:val="24"/>
        </w:rPr>
        <w:t xml:space="preserve">   </w:t>
      </w:r>
      <w:r w:rsidR="008C1790">
        <w:rPr>
          <w:sz w:val="24"/>
          <w:szCs w:val="24"/>
        </w:rPr>
        <w:t xml:space="preserve">Wykaz  </w:t>
      </w:r>
      <w:r w:rsidR="007A730A">
        <w:rPr>
          <w:sz w:val="24"/>
          <w:szCs w:val="24"/>
        </w:rPr>
        <w:t>zrealizowanych usług</w:t>
      </w:r>
      <w:r w:rsidR="003737FF" w:rsidRPr="00B2420E">
        <w:rPr>
          <w:sz w:val="24"/>
          <w:szCs w:val="24"/>
        </w:rPr>
        <w:t xml:space="preserve"> </w:t>
      </w:r>
      <w:r w:rsidR="008C1790">
        <w:rPr>
          <w:sz w:val="24"/>
          <w:szCs w:val="24"/>
        </w:rPr>
        <w:t>( wzór).</w:t>
      </w:r>
    </w:p>
    <w:p w:rsidR="00127B17" w:rsidRDefault="00B2420E" w:rsidP="00B2420E">
      <w:pPr>
        <w:tabs>
          <w:tab w:val="left" w:pos="0"/>
          <w:tab w:val="left" w:pos="42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7. Załącznik </w:t>
      </w:r>
      <w:r w:rsidR="00127B17">
        <w:rPr>
          <w:sz w:val="24"/>
          <w:szCs w:val="24"/>
        </w:rPr>
        <w:t xml:space="preserve"> Nr </w:t>
      </w:r>
      <w:r>
        <w:rPr>
          <w:sz w:val="24"/>
          <w:szCs w:val="24"/>
        </w:rPr>
        <w:t xml:space="preserve">6 – </w:t>
      </w:r>
      <w:r w:rsidR="00127B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Wykaz osób, które będą uczestniczyć w realizacji przedmiotu </w:t>
      </w:r>
      <w:r w:rsidR="00127B17">
        <w:rPr>
          <w:sz w:val="24"/>
          <w:szCs w:val="24"/>
        </w:rPr>
        <w:t xml:space="preserve"> </w:t>
      </w:r>
    </w:p>
    <w:p w:rsidR="00B2420E" w:rsidRDefault="00127B17" w:rsidP="00B2420E">
      <w:pPr>
        <w:tabs>
          <w:tab w:val="left" w:pos="0"/>
          <w:tab w:val="left" w:pos="42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A730A">
        <w:rPr>
          <w:sz w:val="24"/>
          <w:szCs w:val="24"/>
        </w:rPr>
        <w:t xml:space="preserve">Zamówienia. </w:t>
      </w:r>
      <w:r w:rsidR="008C1790">
        <w:rPr>
          <w:sz w:val="24"/>
          <w:szCs w:val="24"/>
        </w:rPr>
        <w:t>( wzór)</w:t>
      </w:r>
    </w:p>
    <w:p w:rsidR="005A2E0B" w:rsidRDefault="005A2E0B" w:rsidP="00B2420E">
      <w:pPr>
        <w:tabs>
          <w:tab w:val="left" w:pos="0"/>
          <w:tab w:val="left" w:pos="42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  Załącznik </w:t>
      </w:r>
      <w:r w:rsidR="008C1790">
        <w:rPr>
          <w:sz w:val="24"/>
          <w:szCs w:val="24"/>
        </w:rPr>
        <w:t>N</w:t>
      </w:r>
      <w:r>
        <w:rPr>
          <w:sz w:val="24"/>
          <w:szCs w:val="24"/>
        </w:rPr>
        <w:t xml:space="preserve">r 7 - </w:t>
      </w:r>
      <w:r w:rsidR="008C1790">
        <w:rPr>
          <w:sz w:val="24"/>
          <w:szCs w:val="24"/>
        </w:rPr>
        <w:t xml:space="preserve">     </w:t>
      </w:r>
      <w:r w:rsidR="007A730A">
        <w:rPr>
          <w:sz w:val="24"/>
          <w:szCs w:val="24"/>
        </w:rPr>
        <w:t>Oświadczenie</w:t>
      </w:r>
      <w:r w:rsidR="008C1790">
        <w:rPr>
          <w:sz w:val="24"/>
          <w:szCs w:val="24"/>
        </w:rPr>
        <w:t xml:space="preserve"> o powierzeniu zadania podwykonawcom (wzór)</w:t>
      </w:r>
    </w:p>
    <w:p w:rsidR="008C1790" w:rsidRDefault="008C1790" w:rsidP="00B2420E">
      <w:pPr>
        <w:tabs>
          <w:tab w:val="left" w:pos="0"/>
          <w:tab w:val="left" w:pos="426"/>
        </w:tabs>
        <w:ind w:left="360"/>
        <w:rPr>
          <w:sz w:val="24"/>
          <w:szCs w:val="24"/>
        </w:rPr>
      </w:pPr>
      <w:r>
        <w:rPr>
          <w:sz w:val="24"/>
          <w:szCs w:val="24"/>
        </w:rPr>
        <w:t>9  Załącznik Nr 8  -     Harmonogram rzeczowo – finansowy ( wzór).</w:t>
      </w:r>
    </w:p>
    <w:p w:rsidR="007A730A" w:rsidRDefault="007A730A" w:rsidP="00B2420E">
      <w:pPr>
        <w:tabs>
          <w:tab w:val="left" w:pos="0"/>
          <w:tab w:val="left" w:pos="42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10 Załącznik Nr 9 -     Oświadczenie o posiadaniu odpowiednich uprawnień przez osoby biorące </w:t>
      </w:r>
    </w:p>
    <w:p w:rsidR="007A730A" w:rsidRDefault="007A730A" w:rsidP="00B2420E">
      <w:pPr>
        <w:tabs>
          <w:tab w:val="left" w:pos="0"/>
          <w:tab w:val="left" w:pos="42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udział w realizacji zamówienia ( wzór)  </w:t>
      </w:r>
    </w:p>
    <w:p w:rsidR="005A2E0B" w:rsidRDefault="005A2E0B" w:rsidP="005A2E0B">
      <w:pPr>
        <w:tabs>
          <w:tab w:val="left" w:pos="0"/>
          <w:tab w:val="left" w:pos="426"/>
        </w:tabs>
        <w:ind w:left="2689"/>
        <w:rPr>
          <w:sz w:val="24"/>
          <w:szCs w:val="24"/>
        </w:rPr>
      </w:pPr>
    </w:p>
    <w:p w:rsidR="00473137" w:rsidRPr="00B2420E" w:rsidRDefault="00473137">
      <w:pPr>
        <w:tabs>
          <w:tab w:val="left" w:pos="0"/>
          <w:tab w:val="left" w:pos="426"/>
        </w:tabs>
        <w:jc w:val="both"/>
        <w:rPr>
          <w:sz w:val="24"/>
          <w:szCs w:val="24"/>
        </w:rPr>
      </w:pPr>
    </w:p>
    <w:p w:rsidR="00473137" w:rsidRPr="00B2420E" w:rsidRDefault="00473137">
      <w:pPr>
        <w:tabs>
          <w:tab w:val="left" w:pos="0"/>
          <w:tab w:val="left" w:pos="426"/>
        </w:tabs>
        <w:jc w:val="both"/>
        <w:rPr>
          <w:sz w:val="24"/>
          <w:szCs w:val="24"/>
        </w:rPr>
      </w:pPr>
    </w:p>
    <w:p w:rsidR="00473137" w:rsidRPr="00B2420E" w:rsidRDefault="00473137">
      <w:pPr>
        <w:tabs>
          <w:tab w:val="left" w:pos="0"/>
        </w:tabs>
        <w:jc w:val="both"/>
        <w:rPr>
          <w:sz w:val="24"/>
          <w:szCs w:val="24"/>
        </w:rPr>
      </w:pPr>
    </w:p>
    <w:p w:rsidR="00127B17" w:rsidRDefault="004B7303" w:rsidP="00191A51">
      <w:pPr>
        <w:jc w:val="right"/>
      </w:pPr>
      <w:r>
        <w:br w:type="page"/>
      </w:r>
      <w:r w:rsidR="00191A51" w:rsidRPr="00556924">
        <w:lastRenderedPageBreak/>
        <w:t xml:space="preserve">                                                                                        </w:t>
      </w:r>
    </w:p>
    <w:p w:rsidR="00191A51" w:rsidRDefault="00191A51" w:rsidP="00191A51">
      <w:pPr>
        <w:jc w:val="right"/>
        <w:rPr>
          <w:b/>
          <w:sz w:val="19"/>
          <w:szCs w:val="19"/>
        </w:rPr>
      </w:pPr>
      <w:r w:rsidRPr="00556924">
        <w:t xml:space="preserve">            </w:t>
      </w:r>
      <w:r>
        <w:tab/>
      </w:r>
      <w:r w:rsidRPr="002704C6">
        <w:rPr>
          <w:b/>
          <w:sz w:val="19"/>
          <w:szCs w:val="19"/>
        </w:rPr>
        <w:t xml:space="preserve">Załącznik Nr </w:t>
      </w:r>
      <w:r>
        <w:rPr>
          <w:b/>
          <w:sz w:val="19"/>
          <w:szCs w:val="19"/>
        </w:rPr>
        <w:t>1</w:t>
      </w:r>
      <w:r w:rsidRPr="002704C6">
        <w:rPr>
          <w:b/>
          <w:sz w:val="19"/>
          <w:szCs w:val="19"/>
        </w:rPr>
        <w:t xml:space="preserve"> do SIWZ</w:t>
      </w:r>
    </w:p>
    <w:p w:rsidR="00127B17" w:rsidRDefault="00127B17" w:rsidP="00191A51">
      <w:pPr>
        <w:jc w:val="right"/>
        <w:rPr>
          <w:b/>
          <w:sz w:val="19"/>
          <w:szCs w:val="19"/>
        </w:rPr>
      </w:pPr>
    </w:p>
    <w:p w:rsidR="00127B17" w:rsidRPr="00B77E17" w:rsidRDefault="00127B17" w:rsidP="00127B17">
      <w:pPr>
        <w:tabs>
          <w:tab w:val="left" w:pos="0"/>
        </w:tabs>
        <w:jc w:val="center"/>
        <w:rPr>
          <w:i/>
          <w:sz w:val="21"/>
          <w:szCs w:val="21"/>
        </w:rPr>
      </w:pPr>
      <w:r w:rsidRPr="00B77E17">
        <w:rPr>
          <w:i/>
          <w:sz w:val="21"/>
          <w:szCs w:val="21"/>
        </w:rPr>
        <w:t>WZÓR</w:t>
      </w:r>
      <w:r w:rsidRPr="00B77E17">
        <w:rPr>
          <w:i/>
          <w:sz w:val="21"/>
          <w:szCs w:val="21"/>
        </w:rPr>
        <w:tab/>
      </w:r>
      <w:r w:rsidRPr="00B77E17">
        <w:rPr>
          <w:i/>
          <w:sz w:val="21"/>
          <w:szCs w:val="21"/>
        </w:rPr>
        <w:tab/>
      </w:r>
      <w:r w:rsidRPr="00B77E17">
        <w:rPr>
          <w:sz w:val="21"/>
          <w:szCs w:val="21"/>
        </w:rPr>
        <w:t xml:space="preserve">- </w:t>
      </w:r>
      <w:r w:rsidRPr="00B77E17">
        <w:rPr>
          <w:sz w:val="21"/>
          <w:szCs w:val="21"/>
        </w:rPr>
        <w:tab/>
      </w:r>
      <w:r w:rsidRPr="00B77E17">
        <w:rPr>
          <w:i/>
          <w:sz w:val="21"/>
          <w:szCs w:val="21"/>
        </w:rPr>
        <w:t>FORMULARZ OFERTOWY</w:t>
      </w:r>
    </w:p>
    <w:p w:rsidR="00127B17" w:rsidRPr="00B77E17" w:rsidRDefault="00127B17" w:rsidP="00127B17">
      <w:pPr>
        <w:tabs>
          <w:tab w:val="left" w:pos="0"/>
        </w:tabs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</w:tblGrid>
      <w:tr w:rsidR="00127B17" w:rsidRPr="00B77E17" w:rsidTr="00782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127B17" w:rsidRPr="00B77E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19"/>
                <w:szCs w:val="19"/>
              </w:rPr>
            </w:pPr>
          </w:p>
          <w:p w:rsidR="00127B17" w:rsidRPr="00B77E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19"/>
                <w:szCs w:val="19"/>
              </w:rPr>
            </w:pPr>
            <w:r w:rsidRPr="00B77E17">
              <w:rPr>
                <w:sz w:val="19"/>
                <w:szCs w:val="19"/>
              </w:rPr>
              <w:t>WYKONAWCA: .............................................................</w:t>
            </w:r>
          </w:p>
          <w:p w:rsidR="00127B17" w:rsidRPr="00B77E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19"/>
                <w:szCs w:val="19"/>
              </w:rPr>
            </w:pPr>
            <w:r w:rsidRPr="00B77E17"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:rsidR="00127B17" w:rsidRPr="00B77E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19"/>
                <w:szCs w:val="19"/>
                <w:lang w:val="de-DE"/>
              </w:rPr>
            </w:pPr>
            <w:r w:rsidRPr="00B77E17">
              <w:rPr>
                <w:sz w:val="19"/>
                <w:szCs w:val="19"/>
              </w:rPr>
              <w:t>..</w:t>
            </w:r>
            <w:r w:rsidRPr="00B77E17">
              <w:rPr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:rsidR="00127B17" w:rsidRPr="00B77E17" w:rsidRDefault="00127B17" w:rsidP="0078265A">
            <w:pPr>
              <w:pStyle w:val="Tekstpodstawowy3"/>
              <w:tabs>
                <w:tab w:val="left" w:pos="0"/>
              </w:tabs>
              <w:jc w:val="both"/>
              <w:rPr>
                <w:sz w:val="19"/>
                <w:szCs w:val="19"/>
                <w:lang w:val="de-DE"/>
              </w:rPr>
            </w:pPr>
            <w:r w:rsidRPr="00B77E17">
              <w:rPr>
                <w:sz w:val="19"/>
                <w:szCs w:val="19"/>
                <w:lang w:val="de-DE"/>
              </w:rPr>
              <w:t xml:space="preserve">tel/fax: ............................................................................ </w:t>
            </w:r>
          </w:p>
        </w:tc>
      </w:tr>
    </w:tbl>
    <w:p w:rsidR="00127B17" w:rsidRPr="00B77E17" w:rsidRDefault="00127B17" w:rsidP="00127B17">
      <w:pPr>
        <w:pStyle w:val="Tekstpodstawowy3"/>
        <w:tabs>
          <w:tab w:val="left" w:pos="0"/>
        </w:tabs>
        <w:jc w:val="center"/>
        <w:rPr>
          <w:b/>
          <w:sz w:val="23"/>
          <w:szCs w:val="23"/>
          <w:lang w:val="de-DE"/>
        </w:rPr>
      </w:pPr>
    </w:p>
    <w:p w:rsidR="00127B17" w:rsidRPr="00B77E17" w:rsidRDefault="00127B17" w:rsidP="00127B17">
      <w:pPr>
        <w:pStyle w:val="Tekstpodstawowy3"/>
        <w:tabs>
          <w:tab w:val="left" w:pos="0"/>
        </w:tabs>
        <w:jc w:val="center"/>
        <w:rPr>
          <w:b/>
          <w:sz w:val="23"/>
          <w:szCs w:val="23"/>
          <w:lang w:val="de-DE"/>
        </w:rPr>
      </w:pPr>
      <w:r w:rsidRPr="00B77E17">
        <w:rPr>
          <w:b/>
          <w:sz w:val="23"/>
          <w:szCs w:val="23"/>
          <w:lang w:val="de-DE"/>
        </w:rPr>
        <w:t>O F E R T A</w:t>
      </w:r>
    </w:p>
    <w:p w:rsidR="00127B17" w:rsidRPr="00127B17" w:rsidRDefault="00127B17" w:rsidP="00EA1AEA">
      <w:pPr>
        <w:pStyle w:val="Nagwek3"/>
        <w:spacing w:line="276" w:lineRule="auto"/>
        <w:jc w:val="both"/>
        <w:rPr>
          <w:sz w:val="24"/>
          <w:szCs w:val="24"/>
        </w:rPr>
      </w:pPr>
      <w:r w:rsidRPr="00045768">
        <w:rPr>
          <w:b w:val="0"/>
          <w:sz w:val="24"/>
          <w:szCs w:val="24"/>
        </w:rPr>
        <w:t>Nawiązując do ogłoszenia w trybie przetargu nieograniczonego na</w:t>
      </w:r>
      <w:r>
        <w:rPr>
          <w:b w:val="0"/>
          <w:sz w:val="24"/>
          <w:szCs w:val="24"/>
        </w:rPr>
        <w:t xml:space="preserve"> wykonanie zadania polegającego</w:t>
      </w:r>
    </w:p>
    <w:p w:rsidR="00127B17" w:rsidRPr="00127B17" w:rsidRDefault="00127B17" w:rsidP="00EA1AEA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EA1AEA">
        <w:rPr>
          <w:sz w:val="24"/>
          <w:szCs w:val="24"/>
        </w:rPr>
        <w:t>na:</w:t>
      </w:r>
      <w:r w:rsidRPr="00045768">
        <w:rPr>
          <w:sz w:val="24"/>
          <w:szCs w:val="24"/>
        </w:rPr>
        <w:t xml:space="preserve"> </w:t>
      </w:r>
      <w:r w:rsidRPr="00EA1AEA">
        <w:rPr>
          <w:b/>
          <w:sz w:val="24"/>
          <w:szCs w:val="24"/>
        </w:rPr>
        <w:t>Wykonanie usługi związanej z certyfikacją Systemu Zarządzania Jakością, za zgodność z normą PN-EN ISO 9001 w Urzędzie Miasta i Gminy Chmielnik w ramach projektu „Wzmocnienie potencjału samorządu Miasta i Gminy Chmielnik” realizowanego z Programu Operacyjnego Kapitał Ludzki”</w:t>
      </w:r>
      <w:r w:rsidR="00EA1AEA">
        <w:rPr>
          <w:b/>
          <w:sz w:val="24"/>
          <w:szCs w:val="24"/>
        </w:rPr>
        <w:t>,</w:t>
      </w:r>
      <w:r w:rsidRPr="00127B17">
        <w:rPr>
          <w:sz w:val="24"/>
          <w:szCs w:val="24"/>
        </w:rPr>
        <w:t xml:space="preserve"> którego zakres określono w SIWZ i załącznikach opisujących przedmiot zamówienia, oferujemy wykonanie ww. przedmiotu zamówienia w cenie:</w:t>
      </w:r>
    </w:p>
    <w:p w:rsidR="00127B17" w:rsidRPr="00045768" w:rsidRDefault="00127B17" w:rsidP="00127B17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127B17" w:rsidRPr="00127B17" w:rsidTr="0078265A">
        <w:tblPrEx>
          <w:tblCellMar>
            <w:top w:w="0" w:type="dxa"/>
            <w:bottom w:w="0" w:type="dxa"/>
          </w:tblCellMar>
        </w:tblPrEx>
        <w:tc>
          <w:tcPr>
            <w:tcW w:w="9498" w:type="dxa"/>
            <w:vAlign w:val="center"/>
          </w:tcPr>
          <w:p w:rsidR="00127B17" w:rsidRPr="00127B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127B17" w:rsidRPr="00127B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 xml:space="preserve">BRUTTO za wykonanie całego zamówienia, ze wszystkimi opłatami koniecznymi </w:t>
            </w:r>
            <w:r w:rsidRPr="00127B17">
              <w:rPr>
                <w:b/>
                <w:sz w:val="24"/>
                <w:szCs w:val="24"/>
              </w:rPr>
              <w:br/>
              <w:t xml:space="preserve">przy realizacji zamówienia w wysokości </w:t>
            </w:r>
            <w:r w:rsidRPr="00127B17">
              <w:rPr>
                <w:sz w:val="24"/>
                <w:szCs w:val="24"/>
              </w:rPr>
              <w:t>..................................................</w:t>
            </w:r>
            <w:r w:rsidRPr="00127B17">
              <w:rPr>
                <w:b/>
                <w:sz w:val="24"/>
                <w:szCs w:val="24"/>
              </w:rPr>
              <w:t xml:space="preserve"> PLN </w:t>
            </w:r>
          </w:p>
          <w:p w:rsidR="00127B17" w:rsidRPr="00127B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 xml:space="preserve">(słownie </w:t>
            </w:r>
            <w:r w:rsidRPr="00127B17">
              <w:rPr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Pr="00127B17">
              <w:rPr>
                <w:b/>
                <w:sz w:val="24"/>
                <w:szCs w:val="24"/>
              </w:rPr>
              <w:t xml:space="preserve"> PLN)</w:t>
            </w:r>
          </w:p>
          <w:p w:rsidR="00127B17" w:rsidRPr="00127B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:rsidR="00127B17" w:rsidRPr="00127B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(słownie: .......................................................................................................................... PLN)</w:t>
            </w:r>
          </w:p>
          <w:p w:rsidR="00127B17" w:rsidRPr="00127B17" w:rsidRDefault="00127B17" w:rsidP="0078265A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EA1AEA" w:rsidRDefault="00EA1AEA" w:rsidP="00127B17">
      <w:pPr>
        <w:pStyle w:val="Tekstpodstawowy3"/>
        <w:tabs>
          <w:tab w:val="left" w:pos="0"/>
        </w:tabs>
        <w:suppressAutoHyphens w:val="0"/>
        <w:spacing w:after="0" w:line="360" w:lineRule="auto"/>
        <w:rPr>
          <w:sz w:val="24"/>
          <w:szCs w:val="24"/>
        </w:rPr>
      </w:pPr>
    </w:p>
    <w:p w:rsidR="00127B17" w:rsidRPr="00127B17" w:rsidRDefault="00127B17" w:rsidP="00127B17">
      <w:pPr>
        <w:pStyle w:val="Tekstpodstawowy3"/>
        <w:tabs>
          <w:tab w:val="left" w:pos="0"/>
        </w:tabs>
        <w:suppressAutoHyphens w:val="0"/>
        <w:spacing w:after="0" w:line="360" w:lineRule="auto"/>
        <w:rPr>
          <w:sz w:val="24"/>
          <w:szCs w:val="24"/>
        </w:rPr>
      </w:pPr>
      <w:r w:rsidRPr="00127B17">
        <w:rPr>
          <w:sz w:val="24"/>
          <w:szCs w:val="24"/>
        </w:rPr>
        <w:lastRenderedPageBreak/>
        <w:t>Termin realizacji przedmiotu zamówienia : …………………………………..</w:t>
      </w:r>
    </w:p>
    <w:p w:rsidR="00F35AFC" w:rsidRDefault="00127B17" w:rsidP="00F35AFC">
      <w:pPr>
        <w:pStyle w:val="Tekstpodstawowy3"/>
        <w:tabs>
          <w:tab w:val="left" w:pos="0"/>
        </w:tabs>
        <w:suppressAutoHyphens w:val="0"/>
        <w:spacing w:after="0" w:line="360" w:lineRule="auto"/>
        <w:rPr>
          <w:sz w:val="24"/>
          <w:szCs w:val="24"/>
        </w:rPr>
      </w:pPr>
      <w:r w:rsidRPr="00127B17">
        <w:rPr>
          <w:sz w:val="24"/>
          <w:szCs w:val="24"/>
        </w:rPr>
        <w:t>Warunki płatności : 30 dni od dnia wystawienia faktury.</w:t>
      </w:r>
    </w:p>
    <w:p w:rsidR="00F35AFC" w:rsidRDefault="00F35AFC" w:rsidP="00127B17">
      <w:pPr>
        <w:pStyle w:val="Tekstpodstawowy3"/>
        <w:tabs>
          <w:tab w:val="left" w:pos="0"/>
        </w:tabs>
        <w:suppressAutoHyphens w:val="0"/>
        <w:spacing w:after="0" w:line="360" w:lineRule="auto"/>
        <w:rPr>
          <w:sz w:val="24"/>
          <w:szCs w:val="24"/>
        </w:rPr>
      </w:pPr>
      <w:r w:rsidRPr="00F35AFC">
        <w:rPr>
          <w:sz w:val="24"/>
          <w:szCs w:val="24"/>
        </w:rPr>
        <w:t>Zobowiązujemy się w przypadku wyboru naszej oferty do wniesienia zabezpieczenia należytego wykonania umowy w wysokości ...............................</w:t>
      </w:r>
      <w:r>
        <w:rPr>
          <w:sz w:val="24"/>
          <w:szCs w:val="24"/>
        </w:rPr>
        <w:t xml:space="preserve">.................. (co stanowi </w:t>
      </w:r>
      <w:r w:rsidRPr="00F35AFC">
        <w:rPr>
          <w:sz w:val="24"/>
          <w:szCs w:val="24"/>
        </w:rPr>
        <w:t>5 %  wartości zamówienia</w:t>
      </w:r>
      <w:r>
        <w:t xml:space="preserve"> ). </w:t>
      </w:r>
    </w:p>
    <w:p w:rsidR="00191A51" w:rsidRDefault="00191A51" w:rsidP="001B3EF1">
      <w:pPr>
        <w:suppressAutoHyphens w:val="0"/>
        <w:jc w:val="both"/>
        <w:rPr>
          <w:sz w:val="24"/>
          <w:szCs w:val="24"/>
        </w:rPr>
      </w:pPr>
      <w:r w:rsidRPr="007760E5">
        <w:rPr>
          <w:sz w:val="24"/>
          <w:szCs w:val="24"/>
        </w:rPr>
        <w:t xml:space="preserve">Oświadczamy, że zapoznaliśmy się z treścią </w:t>
      </w:r>
      <w:r w:rsidR="001B3EF1" w:rsidRPr="007760E5">
        <w:rPr>
          <w:sz w:val="24"/>
          <w:szCs w:val="24"/>
        </w:rPr>
        <w:t>SIWZ</w:t>
      </w:r>
      <w:r w:rsidRPr="007760E5">
        <w:rPr>
          <w:sz w:val="24"/>
          <w:szCs w:val="24"/>
        </w:rPr>
        <w:t>, nie wnosimy do nie</w:t>
      </w:r>
      <w:r w:rsidR="001B3EF1" w:rsidRPr="007760E5">
        <w:rPr>
          <w:sz w:val="24"/>
          <w:szCs w:val="24"/>
        </w:rPr>
        <w:t>j</w:t>
      </w:r>
      <w:r w:rsidRPr="007760E5">
        <w:rPr>
          <w:sz w:val="24"/>
          <w:szCs w:val="24"/>
        </w:rPr>
        <w:t xml:space="preserve"> zastrzeżeń oraz zdobyliśmy konieczne informacje potrzebne do właściwego przygotowania oferty.</w:t>
      </w:r>
    </w:p>
    <w:p w:rsidR="00127B17" w:rsidRPr="007760E5" w:rsidRDefault="00127B17" w:rsidP="001B3EF1">
      <w:pPr>
        <w:suppressAutoHyphens w:val="0"/>
        <w:jc w:val="both"/>
        <w:rPr>
          <w:sz w:val="24"/>
          <w:szCs w:val="24"/>
        </w:rPr>
      </w:pPr>
    </w:p>
    <w:p w:rsidR="00191A51" w:rsidRDefault="00191A51" w:rsidP="001B3EF1">
      <w:pPr>
        <w:suppressAutoHyphens w:val="0"/>
        <w:jc w:val="both"/>
        <w:rPr>
          <w:sz w:val="24"/>
          <w:szCs w:val="24"/>
        </w:rPr>
      </w:pPr>
      <w:r w:rsidRPr="007760E5">
        <w:rPr>
          <w:sz w:val="24"/>
          <w:szCs w:val="24"/>
        </w:rPr>
        <w:t>Oświadczamy, że uważamy się za związanych niniejszą ofertą przez okres 30 dni.</w:t>
      </w:r>
    </w:p>
    <w:p w:rsidR="00D45488" w:rsidRDefault="00D45488" w:rsidP="00D45488">
      <w:p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pl-PL"/>
        </w:rPr>
      </w:pPr>
    </w:p>
    <w:p w:rsidR="00D45488" w:rsidRPr="000C1D63" w:rsidRDefault="00D45488" w:rsidP="00D45488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D45488">
        <w:rPr>
          <w:color w:val="000000"/>
          <w:sz w:val="24"/>
          <w:szCs w:val="24"/>
          <w:lang w:eastAsia="pl-PL"/>
        </w:rPr>
        <w:t xml:space="preserve">Udzielamy na </w:t>
      </w:r>
      <w:r w:rsidRPr="000C1D63">
        <w:rPr>
          <w:color w:val="000000"/>
          <w:sz w:val="24"/>
          <w:szCs w:val="24"/>
          <w:lang w:eastAsia="pl-PL"/>
        </w:rPr>
        <w:t>świadczon</w:t>
      </w:r>
      <w:r w:rsidRPr="00D45488">
        <w:rPr>
          <w:color w:val="000000"/>
          <w:sz w:val="24"/>
          <w:szCs w:val="24"/>
          <w:lang w:eastAsia="pl-PL"/>
        </w:rPr>
        <w:t>ą</w:t>
      </w:r>
      <w:r w:rsidRPr="000C1D63">
        <w:rPr>
          <w:color w:val="000000"/>
          <w:sz w:val="24"/>
          <w:szCs w:val="24"/>
          <w:lang w:eastAsia="pl-PL"/>
        </w:rPr>
        <w:t xml:space="preserve"> </w:t>
      </w:r>
      <w:r w:rsidRPr="00D45488">
        <w:rPr>
          <w:color w:val="000000"/>
          <w:sz w:val="24"/>
          <w:szCs w:val="24"/>
          <w:lang w:eastAsia="pl-PL"/>
        </w:rPr>
        <w:t>usługę certyfikacyjną</w:t>
      </w:r>
      <w:r w:rsidRPr="000C1D63">
        <w:rPr>
          <w:color w:val="000000"/>
          <w:sz w:val="24"/>
          <w:szCs w:val="24"/>
          <w:lang w:eastAsia="pl-PL"/>
        </w:rPr>
        <w:t xml:space="preserve"> </w:t>
      </w:r>
      <w:r w:rsidRPr="00D45488">
        <w:rPr>
          <w:color w:val="000000"/>
          <w:sz w:val="24"/>
          <w:szCs w:val="24"/>
          <w:lang w:eastAsia="pl-PL"/>
        </w:rPr>
        <w:t>……………miesięcy/ lat  gwarancji.</w:t>
      </w:r>
    </w:p>
    <w:p w:rsidR="00127B17" w:rsidRPr="007760E5" w:rsidRDefault="00127B17" w:rsidP="001B3EF1">
      <w:pPr>
        <w:suppressAutoHyphens w:val="0"/>
        <w:jc w:val="both"/>
        <w:rPr>
          <w:sz w:val="24"/>
          <w:szCs w:val="24"/>
        </w:rPr>
      </w:pPr>
    </w:p>
    <w:p w:rsidR="001B3EF1" w:rsidRDefault="001B3EF1" w:rsidP="001B3EF1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7760E5">
        <w:rPr>
          <w:rFonts w:ascii="Times New Roman" w:hAnsi="Times New Roman"/>
          <w:sz w:val="24"/>
          <w:szCs w:val="24"/>
        </w:rPr>
        <w:t>Oświadczamy, że wykonamy zamówienie w terminie wskazanym Specyfikacji Istotnych Warunków Zamówienia</w:t>
      </w:r>
    </w:p>
    <w:p w:rsidR="00127B17" w:rsidRPr="00127B17" w:rsidRDefault="00127B17" w:rsidP="001B3EF1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1B3EF1" w:rsidRPr="007760E5" w:rsidRDefault="001B3EF1" w:rsidP="001B3EF1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7760E5">
        <w:rPr>
          <w:rFonts w:ascii="Times New Roman" w:hAnsi="Times New Roman"/>
          <w:sz w:val="24"/>
          <w:szCs w:val="24"/>
        </w:rPr>
        <w:t>Oświadczamy, że zapoznaliśmy się z postanowieniami umowy, która stanowi załącznik do postepowania przetargowego. Zobowiązujemy się w przypadku wyboru naszej oferty do zawarcia umowy na określonych w niej warunkach, w miejscu i terminie wyznaczonym przez Zamawiającego.</w:t>
      </w:r>
    </w:p>
    <w:p w:rsidR="00191A51" w:rsidRPr="007760E5" w:rsidRDefault="00191A51" w:rsidP="001B3EF1">
      <w:pPr>
        <w:suppressAutoHyphens w:val="0"/>
        <w:jc w:val="both"/>
        <w:rPr>
          <w:sz w:val="24"/>
          <w:szCs w:val="24"/>
        </w:rPr>
      </w:pPr>
    </w:p>
    <w:p w:rsidR="00191A51" w:rsidRPr="007760E5" w:rsidRDefault="00191A51" w:rsidP="001B3EF1">
      <w:pPr>
        <w:suppressAutoHyphens w:val="0"/>
        <w:jc w:val="both"/>
        <w:rPr>
          <w:sz w:val="24"/>
          <w:szCs w:val="24"/>
        </w:rPr>
      </w:pPr>
      <w:r w:rsidRPr="007760E5">
        <w:rPr>
          <w:sz w:val="24"/>
          <w:szCs w:val="24"/>
        </w:rPr>
        <w:t>Załącznikami do niniejszej oferty są:</w:t>
      </w:r>
    </w:p>
    <w:p w:rsidR="00191A51" w:rsidRDefault="001B3EF1" w:rsidP="00191A51">
      <w:pPr>
        <w:pStyle w:val="Akapitzlist"/>
      </w:pPr>
      <w:r w:rsidRPr="007760E5">
        <w:t>…………………..</w:t>
      </w:r>
    </w:p>
    <w:p w:rsidR="007760E5" w:rsidRDefault="007760E5" w:rsidP="00191A51">
      <w:pPr>
        <w:pStyle w:val="Akapitzlist"/>
      </w:pPr>
      <w:r>
        <w:t>………………….</w:t>
      </w:r>
    </w:p>
    <w:p w:rsidR="001B3EF1" w:rsidRPr="007760E5" w:rsidRDefault="001B3EF1" w:rsidP="00191A51">
      <w:pPr>
        <w:pStyle w:val="Akapitzlist"/>
      </w:pPr>
    </w:p>
    <w:p w:rsidR="001B3EF1" w:rsidRPr="007760E5" w:rsidRDefault="001B3EF1" w:rsidP="001B3EF1">
      <w:pPr>
        <w:jc w:val="both"/>
        <w:rPr>
          <w:sz w:val="24"/>
          <w:szCs w:val="24"/>
        </w:rPr>
      </w:pPr>
      <w:r w:rsidRPr="007760E5">
        <w:rPr>
          <w:sz w:val="24"/>
          <w:szCs w:val="24"/>
        </w:rPr>
        <w:t>Miejscowość i data: ……………………….</w:t>
      </w:r>
    </w:p>
    <w:p w:rsidR="00191A51" w:rsidRPr="007760E5" w:rsidRDefault="00191A51" w:rsidP="00191A51">
      <w:pPr>
        <w:rPr>
          <w:sz w:val="24"/>
          <w:szCs w:val="24"/>
        </w:rPr>
      </w:pPr>
    </w:p>
    <w:p w:rsidR="00191A51" w:rsidRDefault="00191A51" w:rsidP="00191A51">
      <w:pPr>
        <w:jc w:val="right"/>
      </w:pPr>
      <w:r w:rsidRPr="00553943">
        <w:t>..........................................................</w:t>
      </w:r>
    </w:p>
    <w:p w:rsidR="001B3EF1" w:rsidRPr="002704C6" w:rsidRDefault="001B3EF1" w:rsidP="001B3EF1">
      <w:pPr>
        <w:jc w:val="right"/>
        <w:rPr>
          <w:i/>
          <w:sz w:val="15"/>
          <w:szCs w:val="15"/>
        </w:rPr>
      </w:pPr>
      <w:r w:rsidRPr="002704C6">
        <w:rPr>
          <w:i/>
          <w:sz w:val="15"/>
          <w:szCs w:val="15"/>
        </w:rPr>
        <w:t xml:space="preserve"> ( podpis osoby uprawnionej lub osób uprawnionych</w:t>
      </w:r>
    </w:p>
    <w:p w:rsidR="001B3EF1" w:rsidRPr="002704C6" w:rsidRDefault="001B3EF1" w:rsidP="001B3EF1">
      <w:pPr>
        <w:jc w:val="right"/>
        <w:rPr>
          <w:i/>
          <w:sz w:val="15"/>
          <w:szCs w:val="15"/>
        </w:rPr>
      </w:pPr>
      <w:r w:rsidRPr="002704C6">
        <w:rPr>
          <w:i/>
          <w:sz w:val="15"/>
          <w:szCs w:val="15"/>
        </w:rPr>
        <w:t xml:space="preserve"> do reprezentowania Wykonawcy w dokumentach</w:t>
      </w:r>
    </w:p>
    <w:p w:rsidR="005A2E0B" w:rsidRPr="00D45488" w:rsidRDefault="001B3EF1" w:rsidP="00D45488">
      <w:pPr>
        <w:jc w:val="right"/>
        <w:rPr>
          <w:i/>
          <w:sz w:val="15"/>
          <w:szCs w:val="15"/>
        </w:rPr>
      </w:pPr>
      <w:r w:rsidRPr="002704C6">
        <w:rPr>
          <w:i/>
          <w:sz w:val="15"/>
          <w:szCs w:val="15"/>
        </w:rPr>
        <w:t xml:space="preserve"> rejestrowych lub we właściwym upoważnieniu )</w:t>
      </w:r>
    </w:p>
    <w:p w:rsidR="00191A51" w:rsidRPr="00D45488" w:rsidRDefault="00191A51" w:rsidP="005A2E0B">
      <w:pPr>
        <w:spacing w:line="360" w:lineRule="auto"/>
      </w:pPr>
      <w:r w:rsidRPr="00D45488">
        <w:t>Dane adresowe do korespondencji:</w:t>
      </w:r>
    </w:p>
    <w:p w:rsidR="00191A51" w:rsidRPr="00D45488" w:rsidRDefault="00191A51" w:rsidP="005A2E0B">
      <w:pPr>
        <w:spacing w:line="360" w:lineRule="auto"/>
      </w:pPr>
      <w:r w:rsidRPr="00D45488">
        <w:t>Osoba do kontaktu……………</w:t>
      </w:r>
      <w:r w:rsidR="00D45488" w:rsidRPr="00D45488">
        <w:t>…</w:t>
      </w:r>
      <w:r w:rsidRPr="00D45488">
        <w:t>…….</w:t>
      </w:r>
    </w:p>
    <w:p w:rsidR="00191A51" w:rsidRPr="00D45488" w:rsidRDefault="00191A51" w:rsidP="005A2E0B">
      <w:pPr>
        <w:spacing w:line="360" w:lineRule="auto"/>
      </w:pPr>
      <w:r w:rsidRPr="00D45488">
        <w:t>Tel/Fax…………………………</w:t>
      </w:r>
      <w:r w:rsidR="00D45488" w:rsidRPr="00D45488">
        <w:t>…</w:t>
      </w:r>
      <w:r w:rsidRPr="00D45488">
        <w:t>……</w:t>
      </w:r>
    </w:p>
    <w:p w:rsidR="00191A51" w:rsidRPr="00D45488" w:rsidRDefault="00191A51" w:rsidP="005A2E0B">
      <w:pPr>
        <w:spacing w:line="360" w:lineRule="auto"/>
      </w:pPr>
      <w:r w:rsidRPr="00D45488">
        <w:t>Adres pocz</w:t>
      </w:r>
      <w:r w:rsidR="005A2E0B" w:rsidRPr="00D45488">
        <w:t>ty elektronicznej……………</w:t>
      </w:r>
    </w:p>
    <w:p w:rsidR="00191A51" w:rsidRPr="00D45488" w:rsidRDefault="00191A51" w:rsidP="005A2E0B">
      <w:pPr>
        <w:spacing w:line="360" w:lineRule="auto"/>
      </w:pPr>
      <w:r w:rsidRPr="00D45488">
        <w:t>NIP…………………………………</w:t>
      </w:r>
      <w:r w:rsidR="00D45488" w:rsidRPr="00D45488">
        <w:t>….</w:t>
      </w:r>
    </w:p>
    <w:p w:rsidR="00166634" w:rsidRDefault="00EA1AEA" w:rsidP="001B3E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66634">
        <w:rPr>
          <w:b/>
          <w:sz w:val="24"/>
          <w:szCs w:val="24"/>
        </w:rPr>
        <w:lastRenderedPageBreak/>
        <w:t xml:space="preserve">Wzór                                                                               </w:t>
      </w:r>
    </w:p>
    <w:p w:rsidR="001B3EF1" w:rsidRPr="004B7303" w:rsidRDefault="001B3EF1" w:rsidP="001B3EF1">
      <w:pPr>
        <w:jc w:val="right"/>
        <w:rPr>
          <w:b/>
          <w:sz w:val="24"/>
          <w:szCs w:val="24"/>
        </w:rPr>
      </w:pPr>
      <w:r w:rsidRPr="004B7303">
        <w:rPr>
          <w:b/>
          <w:sz w:val="24"/>
          <w:szCs w:val="24"/>
        </w:rPr>
        <w:t>Załącznik Nr 2 do SIWZ</w:t>
      </w:r>
    </w:p>
    <w:p w:rsidR="001B3EF1" w:rsidRPr="004B7303" w:rsidRDefault="001B3EF1" w:rsidP="001B3EF1">
      <w:pPr>
        <w:jc w:val="center"/>
        <w:rPr>
          <w:b/>
          <w:sz w:val="24"/>
          <w:szCs w:val="24"/>
        </w:rPr>
      </w:pPr>
      <w:r w:rsidRPr="004B7303">
        <w:rPr>
          <w:b/>
          <w:sz w:val="24"/>
          <w:szCs w:val="24"/>
        </w:rPr>
        <w:t>Umowa nr…….</w:t>
      </w:r>
    </w:p>
    <w:p w:rsidR="001B3EF1" w:rsidRPr="004B7303" w:rsidRDefault="001B3EF1" w:rsidP="001B3EF1">
      <w:pPr>
        <w:jc w:val="center"/>
        <w:rPr>
          <w:sz w:val="24"/>
          <w:szCs w:val="24"/>
        </w:rPr>
      </w:pPr>
    </w:p>
    <w:p w:rsidR="001B3EF1" w:rsidRPr="004B7303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>zawarta dnia ..............r. pomiędzy:</w:t>
      </w:r>
    </w:p>
    <w:p w:rsidR="00EA1AEA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>Gminą Chmielnik</w:t>
      </w:r>
      <w:r w:rsidR="00EA1AEA">
        <w:rPr>
          <w:sz w:val="24"/>
          <w:szCs w:val="24"/>
        </w:rPr>
        <w:t>,</w:t>
      </w:r>
      <w:r w:rsidRPr="004B7303">
        <w:rPr>
          <w:sz w:val="24"/>
          <w:szCs w:val="24"/>
        </w:rPr>
        <w:t xml:space="preserve"> </w:t>
      </w:r>
      <w:r w:rsidR="00EA1AEA">
        <w:rPr>
          <w:sz w:val="24"/>
          <w:szCs w:val="24"/>
        </w:rPr>
        <w:t xml:space="preserve">Plac Kościuszki 7, 26-020 Chmielnik </w:t>
      </w:r>
      <w:r w:rsidRPr="004B7303">
        <w:rPr>
          <w:sz w:val="24"/>
          <w:szCs w:val="24"/>
        </w:rPr>
        <w:t xml:space="preserve">reprezentowaną przez </w:t>
      </w:r>
    </w:p>
    <w:p w:rsidR="00EA1AEA" w:rsidRDefault="00EA1AEA" w:rsidP="001B3EF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 w:rsidR="001B3EF1" w:rsidRPr="004B7303">
        <w:rPr>
          <w:sz w:val="24"/>
          <w:szCs w:val="24"/>
        </w:rPr>
        <w:t>Burmistrz</w:t>
      </w:r>
      <w:r>
        <w:rPr>
          <w:sz w:val="24"/>
          <w:szCs w:val="24"/>
        </w:rPr>
        <w:t xml:space="preserve">a Miasta i Gminy Chmielnik </w:t>
      </w:r>
    </w:p>
    <w:p w:rsidR="001B3EF1" w:rsidRPr="004B7303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 xml:space="preserve">zwanym dalej Zamawiającym </w:t>
      </w:r>
    </w:p>
    <w:p w:rsidR="001B3EF1" w:rsidRPr="004B7303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>a</w:t>
      </w:r>
    </w:p>
    <w:p w:rsidR="001B3EF1" w:rsidRPr="004B7303" w:rsidRDefault="001B3EF1" w:rsidP="001B3EF1">
      <w:pPr>
        <w:jc w:val="both"/>
        <w:rPr>
          <w:sz w:val="24"/>
          <w:szCs w:val="24"/>
        </w:rPr>
      </w:pPr>
    </w:p>
    <w:p w:rsidR="001B3EF1" w:rsidRPr="004B7303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 xml:space="preserve">.......................................................... z siedzibą w ……......................, NIP……………………reprezentowaną przez: </w:t>
      </w:r>
    </w:p>
    <w:p w:rsidR="001B3EF1" w:rsidRPr="004B7303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>1. ......................................................................................................................................</w:t>
      </w:r>
    </w:p>
    <w:p w:rsidR="001B3EF1" w:rsidRPr="004B7303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>2. ......................................................................................................................................</w:t>
      </w:r>
    </w:p>
    <w:p w:rsidR="001B3EF1" w:rsidRPr="004B7303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>zwanym  dalej Wykonawcą</w:t>
      </w:r>
    </w:p>
    <w:p w:rsidR="001B3EF1" w:rsidRDefault="001B3EF1" w:rsidP="001B3EF1">
      <w:pPr>
        <w:jc w:val="both"/>
        <w:rPr>
          <w:sz w:val="24"/>
          <w:szCs w:val="24"/>
        </w:rPr>
      </w:pPr>
    </w:p>
    <w:p w:rsidR="008B08A5" w:rsidRDefault="007A73B0" w:rsidP="007A73B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wyniku przeprowadzonego postępowania na podstawie ustawy </w:t>
      </w:r>
      <w:r w:rsidR="008B08A5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rawo zamówień publicznych </w:t>
      </w:r>
    </w:p>
    <w:p w:rsidR="007A73B0" w:rsidRPr="00222423" w:rsidRDefault="007A73B0" w:rsidP="007A73B0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trybie przetargu nieograniczonego </w:t>
      </w:r>
      <w:r w:rsidRPr="00CB2F8D">
        <w:rPr>
          <w:color w:val="000000"/>
          <w:sz w:val="24"/>
          <w:szCs w:val="24"/>
        </w:rPr>
        <w:t xml:space="preserve">została </w:t>
      </w:r>
      <w:r>
        <w:rPr>
          <w:color w:val="000000"/>
          <w:sz w:val="24"/>
          <w:szCs w:val="24"/>
        </w:rPr>
        <w:t xml:space="preserve">  </w:t>
      </w:r>
      <w:r w:rsidRPr="00CB2F8D">
        <w:rPr>
          <w:color w:val="000000"/>
          <w:sz w:val="24"/>
          <w:szCs w:val="24"/>
        </w:rPr>
        <w:t xml:space="preserve">zawarta </w:t>
      </w:r>
      <w:r>
        <w:rPr>
          <w:color w:val="000000"/>
          <w:sz w:val="24"/>
          <w:szCs w:val="24"/>
        </w:rPr>
        <w:t xml:space="preserve">  </w:t>
      </w:r>
      <w:r w:rsidRPr="00CB2F8D">
        <w:rPr>
          <w:color w:val="000000"/>
          <w:sz w:val="24"/>
          <w:szCs w:val="24"/>
        </w:rPr>
        <w:t xml:space="preserve">umowa </w:t>
      </w:r>
      <w:r>
        <w:rPr>
          <w:color w:val="000000"/>
          <w:sz w:val="24"/>
          <w:szCs w:val="24"/>
        </w:rPr>
        <w:t xml:space="preserve">  </w:t>
      </w:r>
      <w:r w:rsidRPr="00CB2F8D">
        <w:rPr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 </w:t>
      </w:r>
      <w:r w:rsidRPr="00CB2F8D">
        <w:rPr>
          <w:color w:val="000000"/>
          <w:sz w:val="24"/>
          <w:szCs w:val="24"/>
        </w:rPr>
        <w:t xml:space="preserve">następującej </w:t>
      </w:r>
      <w:r>
        <w:rPr>
          <w:color w:val="000000"/>
          <w:sz w:val="24"/>
          <w:szCs w:val="24"/>
        </w:rPr>
        <w:t xml:space="preserve"> </w:t>
      </w:r>
      <w:r w:rsidRPr="00CB2F8D">
        <w:rPr>
          <w:color w:val="000000"/>
          <w:sz w:val="24"/>
          <w:szCs w:val="24"/>
        </w:rPr>
        <w:t>treści:</w:t>
      </w:r>
    </w:p>
    <w:p w:rsidR="00166634" w:rsidRPr="004B7303" w:rsidRDefault="00166634" w:rsidP="001B3EF1">
      <w:pPr>
        <w:jc w:val="both"/>
        <w:rPr>
          <w:sz w:val="24"/>
          <w:szCs w:val="24"/>
        </w:rPr>
      </w:pPr>
    </w:p>
    <w:p w:rsidR="001B3EF1" w:rsidRPr="004B7303" w:rsidRDefault="001B3EF1" w:rsidP="008B08A5">
      <w:pPr>
        <w:pStyle w:val="Nagwek1"/>
        <w:numPr>
          <w:ilvl w:val="0"/>
          <w:numId w:val="0"/>
        </w:numPr>
        <w:jc w:val="center"/>
        <w:rPr>
          <w:b/>
          <w:szCs w:val="24"/>
        </w:rPr>
      </w:pPr>
      <w:r w:rsidRPr="004B7303">
        <w:rPr>
          <w:b/>
          <w:szCs w:val="24"/>
        </w:rPr>
        <w:t>§ 1</w:t>
      </w:r>
    </w:p>
    <w:p w:rsidR="001B3EF1" w:rsidRPr="004B7303" w:rsidRDefault="001B3EF1" w:rsidP="001B3EF1">
      <w:pPr>
        <w:rPr>
          <w:sz w:val="24"/>
          <w:szCs w:val="24"/>
        </w:rPr>
      </w:pPr>
    </w:p>
    <w:p w:rsidR="001B3EF1" w:rsidRPr="004B7303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 xml:space="preserve">Przedmiotem niniejszej umowy jest </w:t>
      </w:r>
      <w:r w:rsidR="00EA1AEA" w:rsidRPr="00EA1AEA">
        <w:rPr>
          <w:b/>
          <w:sz w:val="24"/>
          <w:szCs w:val="24"/>
        </w:rPr>
        <w:t>Wykonanie usługi związanej z certyfikacją Systemu Zarządzania Jakością, za zgodność z normą PN-EN ISO 9001 w Urzędzie Miasta i Gminy Chmielnik w ramach projektu „Wzmocnienie potencjału samorządu Miasta i Gminy Chmielnik” realizowanego z Programu Operacyjnego Kapitał Ludzki”</w:t>
      </w:r>
      <w:r w:rsidR="00EA1AEA">
        <w:rPr>
          <w:b/>
          <w:sz w:val="24"/>
          <w:szCs w:val="24"/>
        </w:rPr>
        <w:t xml:space="preserve">, </w:t>
      </w:r>
      <w:r w:rsidRPr="004B7303">
        <w:rPr>
          <w:sz w:val="24"/>
          <w:szCs w:val="24"/>
        </w:rPr>
        <w:t>współfinansowanego ze środków Unii Europejskiej w ramach Europejskiego Funduszu  Społecznego – Program Operacyjny Kap</w:t>
      </w:r>
      <w:r w:rsidR="004B7303" w:rsidRPr="004B7303">
        <w:rPr>
          <w:sz w:val="24"/>
          <w:szCs w:val="24"/>
        </w:rPr>
        <w:t xml:space="preserve">itał Ludzki na lata 2007–2013 </w:t>
      </w:r>
      <w:r w:rsidRPr="004B7303">
        <w:rPr>
          <w:sz w:val="24"/>
          <w:szCs w:val="24"/>
        </w:rPr>
        <w:t>Działanie 5.2. Wzmocnienie potencjału administracji samorządowej, Poddziałanie 5.2.1.Modernizacja zarządzania w administracji samorządowej”.</w:t>
      </w:r>
    </w:p>
    <w:p w:rsidR="001B3EF1" w:rsidRPr="004B7303" w:rsidRDefault="001B3EF1" w:rsidP="001B3EF1">
      <w:pPr>
        <w:ind w:left="360"/>
        <w:jc w:val="both"/>
        <w:rPr>
          <w:b/>
          <w:sz w:val="24"/>
          <w:szCs w:val="24"/>
        </w:rPr>
      </w:pPr>
      <w:r w:rsidRPr="004B7303">
        <w:rPr>
          <w:b/>
          <w:sz w:val="24"/>
          <w:szCs w:val="24"/>
        </w:rPr>
        <w:t xml:space="preserve">                                                              </w:t>
      </w:r>
    </w:p>
    <w:p w:rsidR="00EA1AEA" w:rsidRDefault="001B3EF1" w:rsidP="001B3EF1">
      <w:pPr>
        <w:ind w:left="3900" w:firstLine="348"/>
        <w:jc w:val="both"/>
        <w:rPr>
          <w:b/>
          <w:sz w:val="24"/>
          <w:szCs w:val="24"/>
        </w:rPr>
      </w:pPr>
      <w:r w:rsidRPr="004B7303">
        <w:rPr>
          <w:b/>
          <w:sz w:val="24"/>
          <w:szCs w:val="24"/>
        </w:rPr>
        <w:t xml:space="preserve">  </w:t>
      </w:r>
    </w:p>
    <w:p w:rsidR="001B3EF1" w:rsidRDefault="001B3EF1" w:rsidP="001B3EF1">
      <w:pPr>
        <w:ind w:left="3900" w:firstLine="348"/>
        <w:jc w:val="both"/>
        <w:rPr>
          <w:b/>
          <w:sz w:val="24"/>
          <w:szCs w:val="24"/>
        </w:rPr>
      </w:pPr>
      <w:r w:rsidRPr="004B7303">
        <w:rPr>
          <w:b/>
          <w:sz w:val="24"/>
          <w:szCs w:val="24"/>
        </w:rPr>
        <w:t xml:space="preserve">  § 2</w:t>
      </w:r>
    </w:p>
    <w:p w:rsidR="00EA1AEA" w:rsidRDefault="00EA1AEA" w:rsidP="001B3EF1">
      <w:pPr>
        <w:ind w:left="3900" w:firstLine="348"/>
        <w:jc w:val="both"/>
        <w:rPr>
          <w:b/>
          <w:sz w:val="24"/>
          <w:szCs w:val="24"/>
        </w:rPr>
      </w:pPr>
    </w:p>
    <w:p w:rsidR="001B3EF1" w:rsidRDefault="001B3EF1" w:rsidP="00EA1AEA">
      <w:pPr>
        <w:suppressAutoHyphens w:val="0"/>
        <w:rPr>
          <w:sz w:val="24"/>
          <w:szCs w:val="24"/>
        </w:rPr>
      </w:pPr>
      <w:r w:rsidRPr="004B7303">
        <w:rPr>
          <w:sz w:val="24"/>
          <w:szCs w:val="24"/>
        </w:rPr>
        <w:t xml:space="preserve">Wykonawca  zobowiązuje się do wykonania </w:t>
      </w:r>
      <w:r w:rsidR="008665FF" w:rsidRPr="004B7303">
        <w:rPr>
          <w:sz w:val="24"/>
          <w:szCs w:val="24"/>
        </w:rPr>
        <w:t>przedmiotu zamówienia</w:t>
      </w:r>
      <w:r w:rsidRPr="004B7303">
        <w:rPr>
          <w:sz w:val="24"/>
          <w:szCs w:val="24"/>
        </w:rPr>
        <w:t xml:space="preserve"> </w:t>
      </w:r>
      <w:r w:rsidR="00EA1AEA">
        <w:rPr>
          <w:sz w:val="24"/>
          <w:szCs w:val="24"/>
        </w:rPr>
        <w:t xml:space="preserve">zgodnie ze złożona ofertą </w:t>
      </w:r>
      <w:r w:rsidR="008741E9">
        <w:rPr>
          <w:sz w:val="24"/>
          <w:szCs w:val="24"/>
        </w:rPr>
        <w:br/>
      </w:r>
      <w:r w:rsidRPr="004B7303">
        <w:rPr>
          <w:sz w:val="24"/>
          <w:szCs w:val="24"/>
        </w:rPr>
        <w:t>w następujących etapach:</w:t>
      </w:r>
    </w:p>
    <w:p w:rsidR="00EA1AEA" w:rsidRPr="004B7303" w:rsidRDefault="00EA1AEA" w:rsidP="00EA1AEA">
      <w:pPr>
        <w:suppressAutoHyphens w:val="0"/>
        <w:jc w:val="both"/>
        <w:rPr>
          <w:sz w:val="24"/>
          <w:szCs w:val="24"/>
        </w:rPr>
      </w:pPr>
    </w:p>
    <w:p w:rsidR="00EA1AEA" w:rsidRPr="00CB2F8D" w:rsidRDefault="00EA1AEA" w:rsidP="00EA1AEA">
      <w:pPr>
        <w:numPr>
          <w:ilvl w:val="1"/>
          <w:numId w:val="13"/>
        </w:numPr>
        <w:suppressAutoHyphens w:val="0"/>
        <w:spacing w:line="276" w:lineRule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Przeprowadzenie audi</w:t>
      </w:r>
      <w:r w:rsidRPr="00CB2F8D">
        <w:rPr>
          <w:color w:val="000000"/>
          <w:sz w:val="24"/>
          <w:szCs w:val="24"/>
        </w:rPr>
        <w:t>tu certyfikującego obejmującego:</w:t>
      </w:r>
    </w:p>
    <w:p w:rsidR="00524E56" w:rsidRDefault="00EA1AEA" w:rsidP="00EA1AEA">
      <w:pPr>
        <w:suppressAutoHyphens w:val="0"/>
        <w:spacing w:line="276" w:lineRule="auto"/>
        <w:ind w:left="9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775E5B">
        <w:rPr>
          <w:color w:val="000000"/>
          <w:sz w:val="24"/>
          <w:szCs w:val="24"/>
        </w:rPr>
        <w:t xml:space="preserve">Etap I: przeprowadzenie przeglądu dokumentacji we wszystkich </w:t>
      </w:r>
      <w:r w:rsidR="00524E56">
        <w:rPr>
          <w:color w:val="000000"/>
          <w:sz w:val="24"/>
          <w:szCs w:val="24"/>
        </w:rPr>
        <w:t xml:space="preserve">komórkach  </w:t>
      </w:r>
    </w:p>
    <w:p w:rsidR="00EA1AEA" w:rsidRPr="00524E56" w:rsidRDefault="00524E56" w:rsidP="00EA1AEA">
      <w:pPr>
        <w:suppressAutoHyphens w:val="0"/>
        <w:spacing w:line="276" w:lineRule="auto"/>
        <w:ind w:left="9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organizacyjnych </w:t>
      </w:r>
      <w:r w:rsidR="00EA1AEA">
        <w:rPr>
          <w:color w:val="000000"/>
          <w:sz w:val="24"/>
          <w:szCs w:val="24"/>
        </w:rPr>
        <w:t xml:space="preserve"> Urzędu Miasta i Gminy Chmielnik.</w:t>
      </w:r>
      <w:r w:rsidR="00EA1AEA" w:rsidRPr="00775E5B">
        <w:rPr>
          <w:color w:val="000000"/>
          <w:sz w:val="24"/>
          <w:szCs w:val="24"/>
        </w:rPr>
        <w:t xml:space="preserve"> </w:t>
      </w:r>
    </w:p>
    <w:p w:rsidR="00EA1AEA" w:rsidRPr="00775E5B" w:rsidRDefault="00EA1AEA" w:rsidP="00EA1AEA">
      <w:pPr>
        <w:suppressAutoHyphens w:val="0"/>
        <w:spacing w:line="276" w:lineRule="auto"/>
        <w:ind w:left="132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</w:t>
      </w:r>
      <w:r w:rsidRPr="00775E5B">
        <w:rPr>
          <w:color w:val="000000"/>
          <w:sz w:val="24"/>
          <w:szCs w:val="24"/>
        </w:rPr>
        <w:t xml:space="preserve">Etap II: ocena wdrożenia i skuteczności SZJ w </w:t>
      </w:r>
      <w:r>
        <w:rPr>
          <w:color w:val="000000"/>
          <w:sz w:val="24"/>
          <w:szCs w:val="24"/>
        </w:rPr>
        <w:t>Urzędzie Miasta i Gminy Chmielnik.</w:t>
      </w:r>
    </w:p>
    <w:p w:rsidR="00EA1AEA" w:rsidRPr="00524E56" w:rsidRDefault="00524E56" w:rsidP="00EA1AEA">
      <w:pPr>
        <w:numPr>
          <w:ilvl w:val="1"/>
          <w:numId w:val="13"/>
        </w:numPr>
        <w:suppressAutoHyphens w:val="0"/>
        <w:spacing w:line="276" w:lineRule="auto"/>
        <w:jc w:val="both"/>
        <w:rPr>
          <w:bCs/>
          <w:sz w:val="24"/>
          <w:szCs w:val="24"/>
        </w:rPr>
      </w:pPr>
      <w:r w:rsidRPr="00524E56">
        <w:rPr>
          <w:color w:val="000000"/>
          <w:sz w:val="24"/>
          <w:szCs w:val="24"/>
        </w:rPr>
        <w:t>Opracowanie i przekazanie jednostce certyfikowanej raportu z auditu certyfikującego w postaci papierowej ( minimum 2 egzemplarze) i elektronicznej.</w:t>
      </w:r>
    </w:p>
    <w:p w:rsidR="00EA1AEA" w:rsidRPr="004A3772" w:rsidRDefault="004A3772" w:rsidP="004A3772">
      <w:pPr>
        <w:numPr>
          <w:ilvl w:val="1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4A3772">
        <w:rPr>
          <w:color w:val="000000"/>
          <w:sz w:val="24"/>
          <w:szCs w:val="24"/>
        </w:rPr>
        <w:t xml:space="preserve">Wydanie certyfikatu jakości w przypadku pozytywnej oceny wdrożenia Systemu Zarządzania Jakością lub wskazanie zaleceń pokontrolnych oraz przeprowadzenie dwóch auditów kontrolnych. Przewidywana certyfikacja dotyczy otrzymania </w:t>
      </w:r>
      <w:r>
        <w:rPr>
          <w:color w:val="000000"/>
          <w:sz w:val="24"/>
          <w:szCs w:val="24"/>
        </w:rPr>
        <w:br/>
      </w:r>
      <w:r w:rsidRPr="004A3772">
        <w:rPr>
          <w:color w:val="000000"/>
          <w:sz w:val="24"/>
          <w:szCs w:val="24"/>
        </w:rPr>
        <w:t>1 certyfik</w:t>
      </w:r>
      <w:r w:rsidR="003B0EA7">
        <w:rPr>
          <w:color w:val="000000"/>
          <w:sz w:val="24"/>
          <w:szCs w:val="24"/>
        </w:rPr>
        <w:t>atu dla Urzędu Miasta i Gminy Chmielnik</w:t>
      </w:r>
      <w:r w:rsidRPr="004A3772">
        <w:rPr>
          <w:color w:val="000000"/>
          <w:sz w:val="24"/>
          <w:szCs w:val="24"/>
        </w:rPr>
        <w:t xml:space="preserve"> w 3 wersjach językowych </w:t>
      </w:r>
      <w:r>
        <w:rPr>
          <w:color w:val="000000"/>
          <w:sz w:val="24"/>
          <w:szCs w:val="24"/>
        </w:rPr>
        <w:br/>
      </w:r>
      <w:r w:rsidRPr="004A3772">
        <w:rPr>
          <w:color w:val="000000"/>
          <w:sz w:val="24"/>
          <w:szCs w:val="24"/>
        </w:rPr>
        <w:t xml:space="preserve">( j. polski, j. angielski, j. niemiecki). </w:t>
      </w:r>
    </w:p>
    <w:p w:rsidR="00EA1AEA" w:rsidRPr="00CB2F8D" w:rsidRDefault="00EA1AEA" w:rsidP="00EA1AEA">
      <w:pPr>
        <w:numPr>
          <w:ilvl w:val="1"/>
          <w:numId w:val="13"/>
        </w:numPr>
        <w:suppressAutoHyphens w:val="0"/>
        <w:spacing w:line="276" w:lineRule="auto"/>
        <w:jc w:val="both"/>
        <w:rPr>
          <w:bCs/>
          <w:sz w:val="24"/>
          <w:szCs w:val="24"/>
        </w:rPr>
      </w:pPr>
      <w:r w:rsidRPr="00EA1AEA">
        <w:rPr>
          <w:color w:val="000000"/>
          <w:sz w:val="24"/>
          <w:szCs w:val="24"/>
        </w:rPr>
        <w:t xml:space="preserve">Uroczyste wręczenie certyfikatu w miejscu i terminie wskazanym </w:t>
      </w:r>
      <w:r w:rsidRPr="00EA1AEA">
        <w:rPr>
          <w:color w:val="000000"/>
          <w:sz w:val="24"/>
          <w:szCs w:val="24"/>
        </w:rPr>
        <w:br/>
        <w:t>przez Zamawiającego</w:t>
      </w:r>
      <w:r w:rsidRPr="00EA1AEA">
        <w:rPr>
          <w:bCs/>
          <w:color w:val="000000"/>
          <w:sz w:val="24"/>
          <w:szCs w:val="24"/>
        </w:rPr>
        <w:t>.</w:t>
      </w:r>
    </w:p>
    <w:p w:rsidR="008665FF" w:rsidRPr="007A73B0" w:rsidRDefault="00EA1AEA" w:rsidP="007A73B0">
      <w:pPr>
        <w:suppressAutoHyphens w:val="0"/>
        <w:spacing w:line="276" w:lineRule="auto"/>
        <w:jc w:val="both"/>
        <w:rPr>
          <w:sz w:val="24"/>
          <w:szCs w:val="24"/>
        </w:rPr>
      </w:pPr>
      <w:r w:rsidRPr="00EA1AEA">
        <w:rPr>
          <w:sz w:val="24"/>
          <w:szCs w:val="24"/>
        </w:rPr>
        <w:t>Certyfikacją zostanie objętych 50 pełnoetatowych  pracowników</w:t>
      </w:r>
      <w:r>
        <w:rPr>
          <w:sz w:val="24"/>
          <w:szCs w:val="24"/>
        </w:rPr>
        <w:t xml:space="preserve"> Urzędu Miasta i Gminy Chmielnik.</w:t>
      </w:r>
    </w:p>
    <w:p w:rsidR="001B3EF1" w:rsidRPr="007A73B0" w:rsidRDefault="001B3EF1" w:rsidP="007A73B0">
      <w:pPr>
        <w:ind w:left="360"/>
        <w:jc w:val="center"/>
        <w:rPr>
          <w:sz w:val="24"/>
          <w:szCs w:val="24"/>
        </w:rPr>
      </w:pPr>
      <w:r w:rsidRPr="004B7303">
        <w:rPr>
          <w:b/>
          <w:sz w:val="24"/>
          <w:szCs w:val="24"/>
        </w:rPr>
        <w:t>§ 3</w:t>
      </w:r>
    </w:p>
    <w:p w:rsidR="001B3EF1" w:rsidRPr="004B7303" w:rsidRDefault="001B3EF1" w:rsidP="001B3EF1">
      <w:pPr>
        <w:ind w:left="360"/>
        <w:rPr>
          <w:b/>
          <w:bCs/>
          <w:sz w:val="24"/>
          <w:szCs w:val="24"/>
        </w:rPr>
      </w:pPr>
    </w:p>
    <w:p w:rsidR="001B3EF1" w:rsidRPr="004B7303" w:rsidRDefault="001B3EF1" w:rsidP="0004092D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4B7303">
        <w:rPr>
          <w:sz w:val="24"/>
          <w:szCs w:val="24"/>
        </w:rPr>
        <w:t>Wykonawca  przyjmuje do wiadomości, że przedmiot niniejszej umowy objęty jest współfinansowaniem ze środków Unii Europejskiej w ramach Europejskiego Funduszu Społecznego i zobowiązuje się do przestrzegania wytycznych w zakresie realizacji projektów unijnych.</w:t>
      </w:r>
    </w:p>
    <w:p w:rsidR="001B3EF1" w:rsidRPr="004B7303" w:rsidRDefault="001B3EF1" w:rsidP="0004092D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4B7303">
        <w:rPr>
          <w:sz w:val="24"/>
          <w:szCs w:val="24"/>
        </w:rPr>
        <w:t>Wykonawca  oraz wszystkie osoby działające w imieniu i na jego rzecz zachowają w poufności wszelkie związane z wykonaniem niniejszej umowy informacje i dane dotyczące działalności Zamawiającego, jego personelu, klientów i dostawców oraz osób fizycznych i prawnych w jakikolwiek sposób współpracujących z Zamawiającym, o ile dane te nie stanowią informacji publicznej.</w:t>
      </w:r>
    </w:p>
    <w:p w:rsidR="001B3EF1" w:rsidRPr="004B7303" w:rsidRDefault="001B3EF1" w:rsidP="0004092D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4B7303">
        <w:rPr>
          <w:sz w:val="24"/>
          <w:szCs w:val="24"/>
        </w:rPr>
        <w:t>Wykonawca  złoży Zamawiającemu  pisemne oświadczenie o zobowiązaniu do zachowania w poufności danych osobowych, do których dostęp uzyska w związku z wykonaniem niniejszej umowy wszystkich osób uczestniczących w realizacji niniejszej umowy, przed rozpoczęciem jej realizacji.</w:t>
      </w:r>
    </w:p>
    <w:p w:rsidR="001B3EF1" w:rsidRPr="004B7303" w:rsidRDefault="001B3EF1" w:rsidP="0004092D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4B7303">
        <w:rPr>
          <w:sz w:val="24"/>
          <w:szCs w:val="24"/>
        </w:rPr>
        <w:t>Wykonawca złoży Zamawiającemu  pisemne oświadczenie o zobowiązaniu do przestrzegania procedur bezpieczeństwa, w tym bezpieczeństwa systemów teleinformatycznych obowiązujących u Zamawiającego.</w:t>
      </w:r>
    </w:p>
    <w:p w:rsidR="001B3EF1" w:rsidRPr="004B7303" w:rsidRDefault="001B3EF1" w:rsidP="0004092D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contextualSpacing/>
        <w:jc w:val="both"/>
      </w:pPr>
      <w:r w:rsidRPr="004B7303">
        <w:t xml:space="preserve">Wykonawca  zobowiązuje się do prowadzenia działań informacyjnych i promocyjnych kierowanych do pracowników Urzędu poprzez umieszczenie obowiązujących logotypów na dokumentach dotyczących projektu, w tym materiałach informacyjnych, szkoleniowych, dotyczących usługi szkoleniowej oraz informowania uczestników o współfinansowaniu projektu ze środków Unii Europejskiej w ramach Europejskiego Funduszu Społecznego. Należy to zrobić stosując odpowiednie logotypy lub informację: </w:t>
      </w:r>
      <w:r w:rsidRPr="004B7303">
        <w:rPr>
          <w:bCs/>
        </w:rPr>
        <w:t xml:space="preserve">Projekt współfinansowany ze środków Unii </w:t>
      </w:r>
      <w:r w:rsidRPr="004B7303">
        <w:rPr>
          <w:bCs/>
        </w:rPr>
        <w:lastRenderedPageBreak/>
        <w:t>Europejskiej w ramach Europejskiego Funduszu Społecznego</w:t>
      </w:r>
      <w:r w:rsidRPr="004B7303">
        <w:t xml:space="preserve">. Zamawiający udostępni Wykonawcy wzory obowiązujących logotypów a Wykonawca  we własnym zakresie zapewni wydruk w/w oznaczeń. </w:t>
      </w:r>
    </w:p>
    <w:p w:rsidR="001B3EF1" w:rsidRPr="004B7303" w:rsidRDefault="001B3EF1" w:rsidP="0004092D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4B7303">
        <w:rPr>
          <w:sz w:val="24"/>
          <w:szCs w:val="24"/>
        </w:rPr>
        <w:t>Wykonawca z momentem przekazania dokumentacji przenosi bezpłatnie autorskie prawa majątkowe na Zamawiającego na wszystkich polach eksploatacyjnych wskazanych  w ustawie o prawie autorskim i prawach pokrewnych.</w:t>
      </w:r>
    </w:p>
    <w:p w:rsidR="001B3EF1" w:rsidRPr="004B7303" w:rsidRDefault="001B3EF1" w:rsidP="0004092D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4B7303">
        <w:rPr>
          <w:sz w:val="24"/>
          <w:szCs w:val="24"/>
        </w:rPr>
        <w:t xml:space="preserve">Wykonawca przeprowadzi działania objęte zakresem niniejszej umowy w terminach </w:t>
      </w:r>
      <w:r w:rsidR="007A73B0">
        <w:rPr>
          <w:sz w:val="24"/>
          <w:szCs w:val="24"/>
        </w:rPr>
        <w:t>uzgodnionych z Zamawiającym.</w:t>
      </w:r>
    </w:p>
    <w:p w:rsidR="001B3EF1" w:rsidRPr="004B7303" w:rsidRDefault="001B3EF1" w:rsidP="0004092D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4B7303">
        <w:rPr>
          <w:sz w:val="24"/>
          <w:szCs w:val="24"/>
        </w:rPr>
        <w:t>Podczas wykonywania niniejszej umowy Wykonawca  zgłasza na piśmie wszelkie problemy, które mogłyby zagrozić terminowemu wykonaniu prac określonych w harmonogramie, uprawnionemu przedstawicielowi Zamawiającego.</w:t>
      </w:r>
    </w:p>
    <w:p w:rsidR="007A73B0" w:rsidRDefault="007A73B0" w:rsidP="001B3EF1">
      <w:pPr>
        <w:pStyle w:val="Akapitzlist"/>
        <w:ind w:left="0"/>
        <w:jc w:val="center"/>
        <w:rPr>
          <w:b/>
          <w:bCs/>
        </w:rPr>
      </w:pPr>
    </w:p>
    <w:p w:rsidR="001B3EF1" w:rsidRPr="004B7303" w:rsidRDefault="001B3EF1" w:rsidP="001B3EF1">
      <w:pPr>
        <w:pStyle w:val="Akapitzlist"/>
        <w:ind w:left="0"/>
        <w:jc w:val="center"/>
        <w:rPr>
          <w:b/>
          <w:bCs/>
        </w:rPr>
      </w:pPr>
      <w:r w:rsidRPr="004B7303">
        <w:rPr>
          <w:b/>
          <w:bCs/>
        </w:rPr>
        <w:t>§ 4</w:t>
      </w:r>
    </w:p>
    <w:p w:rsidR="001B3EF1" w:rsidRPr="004B7303" w:rsidRDefault="001B3EF1" w:rsidP="001B3EF1">
      <w:pPr>
        <w:pStyle w:val="Akapitzlist"/>
        <w:ind w:left="3540" w:firstLine="708"/>
      </w:pPr>
    </w:p>
    <w:p w:rsidR="001B3EF1" w:rsidRPr="004B7303" w:rsidRDefault="001B3EF1" w:rsidP="001B3EF1">
      <w:pPr>
        <w:jc w:val="both"/>
        <w:rPr>
          <w:sz w:val="24"/>
          <w:szCs w:val="24"/>
        </w:rPr>
      </w:pPr>
      <w:r w:rsidRPr="004B7303">
        <w:rPr>
          <w:sz w:val="24"/>
          <w:szCs w:val="24"/>
        </w:rPr>
        <w:t>Wykonawca oświadcza, że posiada odpowiedni do wykonania niniejszej umowy potencjał ekonomiczny, techniczny i kadrowy oraz jest przygotowany organizacyjnie do jej wykonania.</w:t>
      </w:r>
    </w:p>
    <w:p w:rsidR="001B3EF1" w:rsidRPr="004B7303" w:rsidRDefault="001B3EF1" w:rsidP="001B3EF1">
      <w:pPr>
        <w:jc w:val="center"/>
        <w:rPr>
          <w:b/>
          <w:bCs/>
          <w:sz w:val="24"/>
          <w:szCs w:val="24"/>
        </w:rPr>
      </w:pPr>
    </w:p>
    <w:p w:rsidR="001B3EF1" w:rsidRPr="007A73B0" w:rsidRDefault="001B3EF1" w:rsidP="007A73B0">
      <w:pPr>
        <w:jc w:val="center"/>
        <w:rPr>
          <w:b/>
          <w:bCs/>
          <w:sz w:val="24"/>
          <w:szCs w:val="24"/>
        </w:rPr>
      </w:pPr>
      <w:r w:rsidRPr="007A73B0">
        <w:rPr>
          <w:b/>
          <w:bCs/>
          <w:sz w:val="24"/>
          <w:szCs w:val="24"/>
        </w:rPr>
        <w:t xml:space="preserve">§ </w:t>
      </w:r>
      <w:r w:rsidR="007A73B0">
        <w:rPr>
          <w:b/>
          <w:bCs/>
          <w:sz w:val="24"/>
          <w:szCs w:val="24"/>
        </w:rPr>
        <w:t>5</w:t>
      </w:r>
    </w:p>
    <w:p w:rsidR="001B3EF1" w:rsidRPr="004B7303" w:rsidRDefault="001B3EF1" w:rsidP="001B3EF1">
      <w:pPr>
        <w:jc w:val="center"/>
        <w:rPr>
          <w:b/>
          <w:bCs/>
          <w:sz w:val="24"/>
          <w:szCs w:val="24"/>
        </w:rPr>
      </w:pPr>
    </w:p>
    <w:p w:rsidR="007A73B0" w:rsidRDefault="007A73B0" w:rsidP="007A73B0">
      <w:pPr>
        <w:numPr>
          <w:ilvl w:val="0"/>
          <w:numId w:val="34"/>
        </w:numPr>
        <w:tabs>
          <w:tab w:val="left" w:pos="426"/>
        </w:tabs>
        <w:suppressAutoHyphens w:val="0"/>
        <w:spacing w:line="276" w:lineRule="auto"/>
        <w:jc w:val="both"/>
        <w:rPr>
          <w:b/>
          <w:sz w:val="24"/>
          <w:szCs w:val="24"/>
        </w:rPr>
      </w:pPr>
      <w:r w:rsidRPr="00CB2F8D">
        <w:rPr>
          <w:sz w:val="24"/>
          <w:szCs w:val="24"/>
        </w:rPr>
        <w:t>Za wykonanie przedmiotu umowy Zamawiający zobowiązuje się</w:t>
      </w:r>
      <w:r>
        <w:rPr>
          <w:sz w:val="24"/>
          <w:szCs w:val="24"/>
        </w:rPr>
        <w:t xml:space="preserve"> </w:t>
      </w:r>
      <w:r w:rsidRPr="00CB2F8D">
        <w:rPr>
          <w:sz w:val="24"/>
          <w:szCs w:val="24"/>
        </w:rPr>
        <w:t xml:space="preserve">zapłacić Wykonawcy </w:t>
      </w:r>
      <w:r w:rsidRPr="00CB2F8D">
        <w:rPr>
          <w:b/>
          <w:sz w:val="24"/>
          <w:szCs w:val="24"/>
        </w:rPr>
        <w:t xml:space="preserve">wynagrodzenia ryczałtowego brutto w kwocie ………………… </w:t>
      </w:r>
      <w:r w:rsidRPr="00CB2F8D">
        <w:rPr>
          <w:b/>
          <w:iCs/>
          <w:sz w:val="24"/>
          <w:szCs w:val="24"/>
        </w:rPr>
        <w:t xml:space="preserve">(słownie: ………………..). </w:t>
      </w:r>
    </w:p>
    <w:p w:rsidR="007A73B0" w:rsidRPr="00826088" w:rsidRDefault="007A73B0" w:rsidP="007A73B0">
      <w:pPr>
        <w:numPr>
          <w:ilvl w:val="0"/>
          <w:numId w:val="34"/>
        </w:numPr>
        <w:suppressAutoHyphens w:val="0"/>
        <w:spacing w:line="276" w:lineRule="auto"/>
        <w:jc w:val="both"/>
        <w:rPr>
          <w:b/>
          <w:sz w:val="24"/>
          <w:szCs w:val="24"/>
        </w:rPr>
      </w:pPr>
      <w:r w:rsidRPr="00CB2F8D">
        <w:rPr>
          <w:iCs/>
          <w:sz w:val="24"/>
          <w:szCs w:val="24"/>
        </w:rPr>
        <w:t>Zamawiający zobowiązuje się do zapłaty należności, o której mowa w ust. 1, na podstawie faktury wystawionej przez Wykonawcę po zrealizowaniu całości usługi.</w:t>
      </w:r>
    </w:p>
    <w:p w:rsidR="007A73B0" w:rsidRPr="00CB2F8D" w:rsidRDefault="007A73B0" w:rsidP="007A73B0">
      <w:pPr>
        <w:numPr>
          <w:ilvl w:val="0"/>
          <w:numId w:val="34"/>
        </w:numPr>
        <w:tabs>
          <w:tab w:val="left" w:pos="340"/>
        </w:tabs>
        <w:autoSpaceDE w:val="0"/>
        <w:spacing w:line="276" w:lineRule="auto"/>
        <w:jc w:val="both"/>
        <w:rPr>
          <w:sz w:val="24"/>
          <w:szCs w:val="24"/>
        </w:rPr>
      </w:pPr>
      <w:r w:rsidRPr="00CB2F8D">
        <w:rPr>
          <w:sz w:val="24"/>
          <w:szCs w:val="24"/>
        </w:rPr>
        <w:t xml:space="preserve">Wynagrodzenie przysługujące Wykonawcy </w:t>
      </w:r>
      <w:r w:rsidRPr="00CB2F8D">
        <w:rPr>
          <w:iCs/>
          <w:sz w:val="24"/>
          <w:szCs w:val="24"/>
        </w:rPr>
        <w:t xml:space="preserve">będzie </w:t>
      </w:r>
      <w:r w:rsidRPr="00CB2F8D">
        <w:rPr>
          <w:sz w:val="24"/>
          <w:szCs w:val="24"/>
        </w:rPr>
        <w:t xml:space="preserve">płatne </w:t>
      </w:r>
      <w:r w:rsidRPr="00CB2F8D">
        <w:rPr>
          <w:iCs/>
          <w:sz w:val="24"/>
          <w:szCs w:val="24"/>
        </w:rPr>
        <w:t xml:space="preserve">najpóźniej </w:t>
      </w:r>
      <w:r w:rsidR="003B0EA7">
        <w:rPr>
          <w:iCs/>
          <w:sz w:val="24"/>
          <w:szCs w:val="24"/>
        </w:rPr>
        <w:t>30</w:t>
      </w:r>
      <w:r w:rsidRPr="00CB2F8D">
        <w:rPr>
          <w:iCs/>
          <w:sz w:val="24"/>
          <w:szCs w:val="24"/>
        </w:rPr>
        <w:t xml:space="preserve"> dni </w:t>
      </w:r>
      <w:r>
        <w:rPr>
          <w:iCs/>
          <w:sz w:val="24"/>
          <w:szCs w:val="24"/>
        </w:rPr>
        <w:br/>
      </w:r>
      <w:r w:rsidRPr="00CB2F8D">
        <w:rPr>
          <w:iCs/>
          <w:sz w:val="24"/>
          <w:szCs w:val="24"/>
        </w:rPr>
        <w:t>po przedłożeniu prawidłowo wystawionych faktur przez Wykonawcę.</w:t>
      </w:r>
    </w:p>
    <w:p w:rsidR="007A73B0" w:rsidRPr="00CB2F8D" w:rsidRDefault="007A73B0" w:rsidP="007A73B0">
      <w:pPr>
        <w:numPr>
          <w:ilvl w:val="0"/>
          <w:numId w:val="34"/>
        </w:numPr>
        <w:spacing w:line="276" w:lineRule="auto"/>
        <w:jc w:val="both"/>
        <w:rPr>
          <w:iCs/>
          <w:sz w:val="24"/>
          <w:szCs w:val="24"/>
        </w:rPr>
      </w:pPr>
      <w:r w:rsidRPr="00CB2F8D">
        <w:rPr>
          <w:iCs/>
          <w:sz w:val="24"/>
          <w:szCs w:val="24"/>
        </w:rPr>
        <w:t>Podstawą wystawienia faktury będzie protokół odbioru zleconej usługi.</w:t>
      </w:r>
    </w:p>
    <w:p w:rsidR="007A73B0" w:rsidRPr="00CB2F8D" w:rsidRDefault="007A73B0" w:rsidP="007A73B0">
      <w:pPr>
        <w:numPr>
          <w:ilvl w:val="0"/>
          <w:numId w:val="34"/>
        </w:numPr>
        <w:tabs>
          <w:tab w:val="left" w:pos="340"/>
        </w:tabs>
        <w:autoSpaceDE w:val="0"/>
        <w:spacing w:line="276" w:lineRule="auto"/>
        <w:jc w:val="both"/>
        <w:rPr>
          <w:sz w:val="24"/>
          <w:szCs w:val="24"/>
        </w:rPr>
      </w:pPr>
      <w:r w:rsidRPr="00CB2F8D">
        <w:rPr>
          <w:sz w:val="24"/>
          <w:szCs w:val="24"/>
        </w:rPr>
        <w:t xml:space="preserve">Wynagrodzenie przysługujące Wykonawcy </w:t>
      </w:r>
      <w:r w:rsidRPr="00CB2F8D">
        <w:rPr>
          <w:iCs/>
          <w:sz w:val="24"/>
          <w:szCs w:val="24"/>
        </w:rPr>
        <w:t xml:space="preserve">będzie </w:t>
      </w:r>
      <w:r w:rsidRPr="00CB2F8D">
        <w:rPr>
          <w:sz w:val="24"/>
          <w:szCs w:val="24"/>
        </w:rPr>
        <w:t>płatne przelewem z rachunku Zamawiającego na konto Wykonawcy wskazane na fakturze. Za dzień zapłaty uważa się dzień obciążenia rachunku Zamawiającego.</w:t>
      </w:r>
    </w:p>
    <w:p w:rsidR="007A73B0" w:rsidRPr="007A73B0" w:rsidRDefault="007A73B0" w:rsidP="007A73B0">
      <w:pPr>
        <w:widowControl w:val="0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20"/>
          <w:sz w:val="24"/>
          <w:szCs w:val="24"/>
        </w:rPr>
      </w:pPr>
      <w:r w:rsidRPr="00CB2F8D">
        <w:rPr>
          <w:color w:val="000000"/>
          <w:spacing w:val="-4"/>
          <w:sz w:val="24"/>
          <w:szCs w:val="24"/>
        </w:rPr>
        <w:t xml:space="preserve">Umowa współfinansowana jest </w:t>
      </w:r>
      <w:r w:rsidRPr="004B7303">
        <w:rPr>
          <w:sz w:val="24"/>
          <w:szCs w:val="24"/>
        </w:rPr>
        <w:t>ze środków Unii Europejskiej w ramach Europejskiego Funduszu  Społecznego – Program Operacyjny Kapitał Ludzki na lata 2007–2013 Działanie 5.2. Wzmocnienie potencjału administracji samorządowej, Poddziałanie 5.2.1.</w:t>
      </w:r>
      <w:r>
        <w:rPr>
          <w:sz w:val="24"/>
          <w:szCs w:val="24"/>
        </w:rPr>
        <w:t xml:space="preserve"> </w:t>
      </w:r>
      <w:r w:rsidRPr="004B7303">
        <w:rPr>
          <w:sz w:val="24"/>
          <w:szCs w:val="24"/>
        </w:rPr>
        <w:t>Modernizacja zarządzania w administracji samorządowej</w:t>
      </w:r>
    </w:p>
    <w:p w:rsidR="007A73B0" w:rsidRPr="00CB2F8D" w:rsidRDefault="007A73B0" w:rsidP="007A73B0">
      <w:pPr>
        <w:widowControl w:val="0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20"/>
          <w:sz w:val="24"/>
          <w:szCs w:val="24"/>
        </w:rPr>
      </w:pPr>
      <w:r w:rsidRPr="00CB2F8D">
        <w:rPr>
          <w:color w:val="000000"/>
          <w:spacing w:val="-5"/>
          <w:sz w:val="24"/>
          <w:szCs w:val="24"/>
        </w:rPr>
        <w:t xml:space="preserve">Wynagrodzenie płatne Wykonawcy na mocy niniejszej umowy jest wydatkiem kwalifikowanym projektu, pod warunkiem spełnienia wszystkich wymagań formalnych </w:t>
      </w:r>
      <w:r>
        <w:rPr>
          <w:color w:val="000000"/>
          <w:spacing w:val="-5"/>
          <w:sz w:val="24"/>
          <w:szCs w:val="24"/>
        </w:rPr>
        <w:br/>
      </w:r>
      <w:r w:rsidRPr="00CB2F8D">
        <w:rPr>
          <w:color w:val="000000"/>
          <w:spacing w:val="-5"/>
          <w:sz w:val="24"/>
          <w:szCs w:val="24"/>
        </w:rPr>
        <w:lastRenderedPageBreak/>
        <w:t xml:space="preserve">i merytorycznych, określonych w warunkach kwalifikowalności wydatków dla Działania 5.2.1 </w:t>
      </w:r>
    </w:p>
    <w:p w:rsidR="007A73B0" w:rsidRPr="00CB2F8D" w:rsidRDefault="007A73B0" w:rsidP="007A73B0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pacing w:val="-20"/>
          <w:sz w:val="24"/>
          <w:szCs w:val="24"/>
        </w:rPr>
      </w:pPr>
      <w:r w:rsidRPr="00CB2F8D">
        <w:rPr>
          <w:color w:val="000000"/>
          <w:spacing w:val="-5"/>
          <w:sz w:val="24"/>
          <w:szCs w:val="24"/>
        </w:rPr>
        <w:t>PO KL.</w:t>
      </w:r>
    </w:p>
    <w:p w:rsidR="007A73B0" w:rsidRDefault="007A73B0" w:rsidP="001B3EF1">
      <w:pPr>
        <w:jc w:val="center"/>
        <w:rPr>
          <w:b/>
          <w:bCs/>
          <w:sz w:val="24"/>
          <w:szCs w:val="24"/>
        </w:rPr>
      </w:pPr>
    </w:p>
    <w:p w:rsidR="007A73B0" w:rsidRDefault="007A73B0" w:rsidP="001B3EF1">
      <w:pPr>
        <w:jc w:val="center"/>
        <w:rPr>
          <w:b/>
          <w:bCs/>
          <w:sz w:val="24"/>
          <w:szCs w:val="24"/>
        </w:rPr>
      </w:pPr>
    </w:p>
    <w:p w:rsidR="007A73B0" w:rsidRDefault="007A73B0" w:rsidP="007A73B0">
      <w:pPr>
        <w:jc w:val="center"/>
        <w:rPr>
          <w:b/>
          <w:bCs/>
          <w:sz w:val="24"/>
          <w:szCs w:val="24"/>
        </w:rPr>
      </w:pPr>
      <w:r w:rsidRPr="00CB2F8D">
        <w:rPr>
          <w:b/>
          <w:bCs/>
          <w:sz w:val="24"/>
          <w:szCs w:val="24"/>
        </w:rPr>
        <w:t>§</w:t>
      </w:r>
      <w:r w:rsidR="008741E9">
        <w:rPr>
          <w:b/>
          <w:bCs/>
          <w:sz w:val="24"/>
          <w:szCs w:val="24"/>
        </w:rPr>
        <w:t xml:space="preserve"> </w:t>
      </w:r>
      <w:r w:rsidRPr="00CB2F8D">
        <w:rPr>
          <w:b/>
          <w:bCs/>
          <w:sz w:val="24"/>
          <w:szCs w:val="24"/>
        </w:rPr>
        <w:t>6</w:t>
      </w:r>
    </w:p>
    <w:p w:rsidR="008741E9" w:rsidRPr="00CB2F8D" w:rsidRDefault="008741E9" w:rsidP="007A73B0">
      <w:pPr>
        <w:jc w:val="center"/>
        <w:rPr>
          <w:b/>
          <w:bCs/>
          <w:sz w:val="24"/>
          <w:szCs w:val="24"/>
        </w:rPr>
      </w:pPr>
    </w:p>
    <w:p w:rsidR="007A73B0" w:rsidRPr="00CB2F8D" w:rsidRDefault="007A73B0" w:rsidP="007A73B0">
      <w:pPr>
        <w:numPr>
          <w:ilvl w:val="0"/>
          <w:numId w:val="36"/>
        </w:numPr>
        <w:tabs>
          <w:tab w:val="left" w:pos="540"/>
        </w:tabs>
        <w:spacing w:line="276" w:lineRule="auto"/>
        <w:ind w:left="480" w:hanging="480"/>
        <w:jc w:val="both"/>
        <w:rPr>
          <w:sz w:val="24"/>
          <w:szCs w:val="24"/>
        </w:rPr>
      </w:pPr>
      <w:r w:rsidRPr="00CB2F8D">
        <w:rPr>
          <w:sz w:val="24"/>
          <w:szCs w:val="24"/>
        </w:rPr>
        <w:t>Strony Umowy zobowiązują się do ścisłego współdziałania ze sobą w trakcie realizacji Umowy.</w:t>
      </w:r>
    </w:p>
    <w:p w:rsidR="007A73B0" w:rsidRPr="00CB2F8D" w:rsidRDefault="007A73B0" w:rsidP="007A73B0">
      <w:pPr>
        <w:numPr>
          <w:ilvl w:val="0"/>
          <w:numId w:val="36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CB2F8D">
        <w:rPr>
          <w:sz w:val="24"/>
          <w:szCs w:val="24"/>
        </w:rPr>
        <w:t xml:space="preserve">Osobami bezpośrednio odpowiedzialnymi za realizację zadań wynikających </w:t>
      </w:r>
      <w:r w:rsidRPr="00CB2F8D">
        <w:rPr>
          <w:sz w:val="24"/>
          <w:szCs w:val="24"/>
        </w:rPr>
        <w:br/>
        <w:t>z niniejszej umowy są:</w:t>
      </w:r>
    </w:p>
    <w:p w:rsidR="007A73B0" w:rsidRPr="00CB2F8D" w:rsidRDefault="007A73B0" w:rsidP="007A73B0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CB2F8D">
        <w:rPr>
          <w:sz w:val="24"/>
          <w:szCs w:val="24"/>
        </w:rPr>
        <w:t>ze strony Wykonawcy ………………………………</w:t>
      </w:r>
    </w:p>
    <w:p w:rsidR="007A73B0" w:rsidRPr="00CB2F8D" w:rsidRDefault="007A73B0" w:rsidP="007A73B0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CB2F8D">
        <w:rPr>
          <w:sz w:val="24"/>
          <w:szCs w:val="24"/>
        </w:rPr>
        <w:t>ze strony Zamawiającego…………………………………………</w:t>
      </w:r>
    </w:p>
    <w:p w:rsidR="007A73B0" w:rsidRPr="00CB2F8D" w:rsidRDefault="007A73B0" w:rsidP="007A73B0">
      <w:pPr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CB2F8D">
        <w:rPr>
          <w:sz w:val="24"/>
          <w:szCs w:val="24"/>
        </w:rPr>
        <w:t xml:space="preserve">Osoby wymienione w pkt. </w:t>
      </w:r>
      <w:r>
        <w:rPr>
          <w:sz w:val="24"/>
          <w:szCs w:val="24"/>
        </w:rPr>
        <w:t xml:space="preserve">1 i </w:t>
      </w:r>
      <w:r w:rsidRPr="00CB2F8D">
        <w:rPr>
          <w:sz w:val="24"/>
          <w:szCs w:val="24"/>
        </w:rPr>
        <w:t>2 mogą być zmienione w każdym czasie realizacji Umowy. Zmiana osób następuje poprzez pisemne powiadomienie drugiej Strony i nie stanowi zmiany treści Umowy.</w:t>
      </w:r>
      <w:r w:rsidR="003B0EA7">
        <w:rPr>
          <w:sz w:val="24"/>
          <w:szCs w:val="24"/>
        </w:rPr>
        <w:t xml:space="preserve"> W sytuacji zmiany audi</w:t>
      </w:r>
      <w:r>
        <w:rPr>
          <w:sz w:val="24"/>
          <w:szCs w:val="24"/>
        </w:rPr>
        <w:t>t</w:t>
      </w:r>
      <w:r w:rsidR="003B0EA7">
        <w:rPr>
          <w:sz w:val="24"/>
          <w:szCs w:val="24"/>
        </w:rPr>
        <w:t>o</w:t>
      </w:r>
      <w:r>
        <w:rPr>
          <w:sz w:val="24"/>
          <w:szCs w:val="24"/>
        </w:rPr>
        <w:t>ra prowadzącego audi</w:t>
      </w:r>
      <w:r w:rsidRPr="00CB2F8D">
        <w:rPr>
          <w:sz w:val="24"/>
          <w:szCs w:val="24"/>
        </w:rPr>
        <w:t xml:space="preserve">t certyfikujący Wykonawca przedstawi Zamawiającemu </w:t>
      </w:r>
      <w:r>
        <w:rPr>
          <w:sz w:val="24"/>
          <w:szCs w:val="24"/>
        </w:rPr>
        <w:t xml:space="preserve">do akceptacji </w:t>
      </w:r>
      <w:r w:rsidRPr="00CB2F8D">
        <w:rPr>
          <w:sz w:val="24"/>
          <w:szCs w:val="24"/>
        </w:rPr>
        <w:t>w terminie 2 dni roboczych p</w:t>
      </w:r>
      <w:r>
        <w:rPr>
          <w:sz w:val="24"/>
          <w:szCs w:val="24"/>
        </w:rPr>
        <w:t>ropozycję audi</w:t>
      </w:r>
      <w:r w:rsidRPr="00CB2F8D">
        <w:rPr>
          <w:sz w:val="24"/>
          <w:szCs w:val="24"/>
        </w:rPr>
        <w:t>tor</w:t>
      </w:r>
      <w:r>
        <w:rPr>
          <w:sz w:val="24"/>
          <w:szCs w:val="24"/>
        </w:rPr>
        <w:t>a</w:t>
      </w:r>
      <w:r w:rsidRPr="00CB2F8D">
        <w:rPr>
          <w:sz w:val="24"/>
          <w:szCs w:val="24"/>
        </w:rPr>
        <w:t xml:space="preserve"> mogąc</w:t>
      </w:r>
      <w:r>
        <w:rPr>
          <w:sz w:val="24"/>
          <w:szCs w:val="24"/>
        </w:rPr>
        <w:t>ego</w:t>
      </w:r>
      <w:r w:rsidRPr="00CB2F8D">
        <w:rPr>
          <w:sz w:val="24"/>
          <w:szCs w:val="24"/>
        </w:rPr>
        <w:t xml:space="preserve"> kontynuować zamówienie</w:t>
      </w:r>
      <w:r>
        <w:rPr>
          <w:sz w:val="24"/>
          <w:szCs w:val="24"/>
        </w:rPr>
        <w:t>, wraz z CV audi</w:t>
      </w:r>
      <w:r w:rsidRPr="00CB2F8D">
        <w:rPr>
          <w:sz w:val="24"/>
          <w:szCs w:val="24"/>
        </w:rPr>
        <w:t>tora i dokumentami potwierdzającymi jego kwalifikacje odpowiadające wymogom określonym w Specyfikacji Istotnych Warunków Zamówienia.</w:t>
      </w:r>
    </w:p>
    <w:p w:rsidR="007A73B0" w:rsidRPr="00996AC5" w:rsidRDefault="007A73B0" w:rsidP="007A73B0">
      <w:pPr>
        <w:ind w:left="480"/>
        <w:jc w:val="both"/>
        <w:rPr>
          <w:sz w:val="24"/>
          <w:szCs w:val="24"/>
        </w:rPr>
      </w:pPr>
    </w:p>
    <w:p w:rsidR="00A256AC" w:rsidRDefault="007A73B0" w:rsidP="007A73B0">
      <w:pPr>
        <w:jc w:val="center"/>
        <w:rPr>
          <w:b/>
          <w:bCs/>
          <w:sz w:val="24"/>
          <w:szCs w:val="24"/>
        </w:rPr>
      </w:pPr>
      <w:r w:rsidRPr="00CB2F8D">
        <w:rPr>
          <w:b/>
          <w:bCs/>
          <w:sz w:val="24"/>
          <w:szCs w:val="24"/>
        </w:rPr>
        <w:t>§</w:t>
      </w:r>
      <w:r w:rsidR="008741E9">
        <w:rPr>
          <w:b/>
          <w:bCs/>
          <w:sz w:val="24"/>
          <w:szCs w:val="24"/>
        </w:rPr>
        <w:t xml:space="preserve"> </w:t>
      </w:r>
      <w:r w:rsidRPr="00CB2F8D">
        <w:rPr>
          <w:b/>
          <w:bCs/>
          <w:sz w:val="24"/>
          <w:szCs w:val="24"/>
        </w:rPr>
        <w:t>7</w:t>
      </w:r>
    </w:p>
    <w:p w:rsidR="00D45488" w:rsidRDefault="00D45488" w:rsidP="00D45488">
      <w:pPr>
        <w:jc w:val="center"/>
        <w:rPr>
          <w:sz w:val="24"/>
        </w:rPr>
      </w:pPr>
    </w:p>
    <w:p w:rsidR="00A256AC" w:rsidRDefault="00A256AC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>
        <w:rPr>
          <w:sz w:val="24"/>
        </w:rPr>
        <w:t>Wykonawca udziela ……… miesięcy/lat na wykonaną usługę certyfikacyjną.</w:t>
      </w:r>
    </w:p>
    <w:p w:rsidR="00D45488" w:rsidRDefault="00D45488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>
        <w:rPr>
          <w:sz w:val="24"/>
        </w:rPr>
        <w:t>Tytułem należytego wykonania przedmiotu umowy Wykonawca zobowiązany jest do wniesienia zabezpieczenia.</w:t>
      </w:r>
    </w:p>
    <w:p w:rsidR="00D45488" w:rsidRDefault="00D45488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>
        <w:rPr>
          <w:sz w:val="24"/>
        </w:rPr>
        <w:t xml:space="preserve">Zabezpieczenie należytego wykonania umowy w wysokości </w:t>
      </w:r>
      <w:r>
        <w:rPr>
          <w:b/>
          <w:sz w:val="24"/>
        </w:rPr>
        <w:t>……….</w:t>
      </w:r>
      <w:r>
        <w:rPr>
          <w:sz w:val="24"/>
        </w:rPr>
        <w:t xml:space="preserve"> PLN, </w:t>
      </w:r>
      <w:r>
        <w:rPr>
          <w:sz w:val="24"/>
        </w:rPr>
        <w:br/>
        <w:t xml:space="preserve">co stanowi 5 % wartości umowy Wykonawca wnosi w formie </w:t>
      </w:r>
      <w:r>
        <w:rPr>
          <w:b/>
          <w:sz w:val="24"/>
        </w:rPr>
        <w:t>……………..</w:t>
      </w:r>
      <w:r>
        <w:rPr>
          <w:sz w:val="24"/>
        </w:rPr>
        <w:t xml:space="preserve"> najpóźniej </w:t>
      </w:r>
      <w:r>
        <w:rPr>
          <w:sz w:val="24"/>
        </w:rPr>
        <w:br/>
        <w:t>w dniu podpisania umowy.</w:t>
      </w:r>
    </w:p>
    <w:p w:rsidR="00D45488" w:rsidRDefault="00D45488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>
        <w:rPr>
          <w:sz w:val="24"/>
        </w:rPr>
        <w:t>Zabezpieczenie należytego wykonania umowy zostanie zwrócone w następujący sposób:</w:t>
      </w:r>
    </w:p>
    <w:p w:rsidR="00D45488" w:rsidRDefault="00D45488" w:rsidP="00D45488">
      <w:pPr>
        <w:numPr>
          <w:ilvl w:val="0"/>
          <w:numId w:val="44"/>
        </w:numPr>
        <w:tabs>
          <w:tab w:val="clear" w:pos="360"/>
          <w:tab w:val="num" w:pos="644"/>
        </w:tabs>
        <w:suppressAutoHyphens w:val="0"/>
        <w:ind w:left="1069"/>
        <w:jc w:val="both"/>
        <w:rPr>
          <w:sz w:val="24"/>
        </w:rPr>
      </w:pPr>
      <w:r>
        <w:rPr>
          <w:sz w:val="24"/>
        </w:rPr>
        <w:t>70 % całości zabezpieczenia w terminie 30 dni po dokonaniu bezusterkowego odbioru końcowego,</w:t>
      </w:r>
    </w:p>
    <w:p w:rsidR="00D45488" w:rsidRDefault="00D45488" w:rsidP="00D45488">
      <w:pPr>
        <w:numPr>
          <w:ilvl w:val="0"/>
          <w:numId w:val="44"/>
        </w:numPr>
        <w:tabs>
          <w:tab w:val="clear" w:pos="360"/>
          <w:tab w:val="num" w:pos="644"/>
        </w:tabs>
        <w:suppressAutoHyphens w:val="0"/>
        <w:ind w:left="1069"/>
        <w:jc w:val="both"/>
        <w:rPr>
          <w:sz w:val="24"/>
        </w:rPr>
      </w:pPr>
      <w:r>
        <w:rPr>
          <w:sz w:val="24"/>
        </w:rPr>
        <w:t xml:space="preserve">pozostałe 30 % nie później niż  15 dni po upływie okresu rękojmi za wady lub gwarancji jakości. </w:t>
      </w:r>
    </w:p>
    <w:p w:rsidR="00D45488" w:rsidRDefault="00D45488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>
        <w:rPr>
          <w:sz w:val="24"/>
        </w:rPr>
        <w:t>Zamawiający powiadomi Wykonawcę o wszelkich roszczeniach skierowanych do instytucji wystawiającej zabezpieczenie.</w:t>
      </w:r>
    </w:p>
    <w:p w:rsidR="00D45488" w:rsidRDefault="00D45488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>
        <w:rPr>
          <w:sz w:val="24"/>
        </w:rPr>
        <w:lastRenderedPageBreak/>
        <w:t>W przypadku nienależytego wykonania przedmiotu umowy zabezpieczenie staje się własnością Zamawiającego i będzie wykorzystane do zgodnego z umową wykonania robót i pokrycia roszczeń z tytułu rękojmi za wykonane roboty.</w:t>
      </w:r>
    </w:p>
    <w:p w:rsidR="007A73B0" w:rsidRPr="00D45488" w:rsidRDefault="007A73B0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 w:rsidRPr="00D45488">
        <w:rPr>
          <w:sz w:val="24"/>
          <w:szCs w:val="24"/>
        </w:rPr>
        <w:t xml:space="preserve">W przypadku nieterminowej realizacji danej części przedmiotu umowy ujętej </w:t>
      </w:r>
      <w:r w:rsidRPr="00D45488">
        <w:rPr>
          <w:sz w:val="24"/>
          <w:szCs w:val="24"/>
        </w:rPr>
        <w:br/>
        <w:t>w harmonogramie, z przyczyn leżących po stronie Zamawiającego, Zamawiający zobowiązany będzie do zapłaty kary umownej w wysokości 0,3 % wartości umowy określonej w § 5 ust. 1 za każdy dzień zwłoki.</w:t>
      </w:r>
    </w:p>
    <w:p w:rsidR="007A73B0" w:rsidRPr="00D45488" w:rsidRDefault="007A73B0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 w:rsidRPr="00D45488">
        <w:rPr>
          <w:sz w:val="24"/>
          <w:szCs w:val="24"/>
        </w:rPr>
        <w:t xml:space="preserve">W przypadku nieterminowej realizacji danej części przedmiotu umowy ujętej </w:t>
      </w:r>
      <w:r w:rsidRPr="00D45488">
        <w:rPr>
          <w:sz w:val="24"/>
          <w:szCs w:val="24"/>
        </w:rPr>
        <w:br/>
        <w:t xml:space="preserve">w harmonogramie, z przyczyn leżących po stronie Wykonawcy, Wykonawca zobowiązany będzie do zapłaty kary umownej w wysokości 0,3 % wartości umowy określonej w § 5 ust. 1 za każdy dzień zwłoki, oraz za odstąpienie od umowy z przyczyn leżących po stronie Wykonawcy 30% wartości danej części przedmiotu umowy ujętej </w:t>
      </w:r>
      <w:r w:rsidRPr="00D45488">
        <w:rPr>
          <w:sz w:val="24"/>
          <w:szCs w:val="24"/>
        </w:rPr>
        <w:br/>
        <w:t>w harmonogramie.</w:t>
      </w:r>
    </w:p>
    <w:p w:rsidR="007A73B0" w:rsidRPr="00D45488" w:rsidRDefault="007A73B0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 w:rsidRPr="00D45488">
        <w:rPr>
          <w:sz w:val="24"/>
          <w:szCs w:val="24"/>
        </w:rPr>
        <w:t>Strony mają prawo dochodzenia odszkodowania przewyższającego wysokość zastrzeżonych   kar   umownych,    na   zasadach    ogólnych    Kodeksu    Cywilnego.</w:t>
      </w:r>
    </w:p>
    <w:p w:rsidR="007A73B0" w:rsidRPr="00D45488" w:rsidRDefault="007A73B0" w:rsidP="00D45488">
      <w:pPr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jc w:val="both"/>
        <w:rPr>
          <w:sz w:val="24"/>
        </w:rPr>
      </w:pPr>
      <w:r w:rsidRPr="00D45488">
        <w:rPr>
          <w:sz w:val="24"/>
          <w:szCs w:val="24"/>
        </w:rPr>
        <w:t>Kara umowna płatna będzie w terminie 14 dni od dnia wystąpienia z żądaniem jej zapłaty przez Zamawiającego.</w:t>
      </w:r>
    </w:p>
    <w:p w:rsidR="007A73B0" w:rsidRPr="00CB2F8D" w:rsidRDefault="007A73B0" w:rsidP="007A73B0">
      <w:pPr>
        <w:tabs>
          <w:tab w:val="left" w:pos="540"/>
        </w:tabs>
        <w:ind w:left="540"/>
        <w:jc w:val="both"/>
        <w:rPr>
          <w:sz w:val="24"/>
          <w:szCs w:val="24"/>
        </w:rPr>
      </w:pPr>
    </w:p>
    <w:p w:rsidR="007A73B0" w:rsidRDefault="007A73B0" w:rsidP="007A73B0">
      <w:pPr>
        <w:ind w:left="709" w:hanging="709"/>
        <w:jc w:val="center"/>
        <w:rPr>
          <w:b/>
          <w:sz w:val="24"/>
          <w:szCs w:val="24"/>
        </w:rPr>
      </w:pPr>
      <w:r w:rsidRPr="00CB2F8D">
        <w:rPr>
          <w:b/>
          <w:sz w:val="24"/>
          <w:szCs w:val="24"/>
        </w:rPr>
        <w:t>§</w:t>
      </w:r>
      <w:r w:rsidR="008741E9">
        <w:rPr>
          <w:b/>
          <w:sz w:val="24"/>
          <w:szCs w:val="24"/>
        </w:rPr>
        <w:t xml:space="preserve"> </w:t>
      </w:r>
      <w:r w:rsidRPr="00CB2F8D">
        <w:rPr>
          <w:b/>
          <w:sz w:val="24"/>
          <w:szCs w:val="24"/>
        </w:rPr>
        <w:t>8</w:t>
      </w:r>
    </w:p>
    <w:p w:rsidR="008741E9" w:rsidRPr="00CB2F8D" w:rsidRDefault="008741E9" w:rsidP="007A73B0">
      <w:pPr>
        <w:ind w:left="709" w:hanging="709"/>
        <w:jc w:val="center"/>
        <w:rPr>
          <w:b/>
          <w:sz w:val="24"/>
          <w:szCs w:val="24"/>
        </w:rPr>
      </w:pPr>
    </w:p>
    <w:p w:rsidR="007A73B0" w:rsidRPr="00CB2F8D" w:rsidRDefault="007A73B0" w:rsidP="007A73B0">
      <w:pPr>
        <w:numPr>
          <w:ilvl w:val="0"/>
          <w:numId w:val="38"/>
        </w:numPr>
        <w:autoSpaceDE w:val="0"/>
        <w:spacing w:line="276" w:lineRule="auto"/>
        <w:jc w:val="both"/>
        <w:rPr>
          <w:sz w:val="24"/>
          <w:szCs w:val="24"/>
        </w:rPr>
      </w:pPr>
      <w:r w:rsidRPr="00CB2F8D">
        <w:rPr>
          <w:sz w:val="24"/>
          <w:szCs w:val="24"/>
        </w:rPr>
        <w:t>Wykonawca nie może powierzyć wykonania przedmiotu umowy wymienionego w §1</w:t>
      </w:r>
      <w:r>
        <w:rPr>
          <w:sz w:val="24"/>
          <w:szCs w:val="24"/>
        </w:rPr>
        <w:br/>
      </w:r>
      <w:r w:rsidRPr="00CB2F8D">
        <w:rPr>
          <w:sz w:val="24"/>
          <w:szCs w:val="24"/>
        </w:rPr>
        <w:t xml:space="preserve"> innym podmiotom bez wcześniejszego powiadomienia o tym Zamawiającego oraz bez jego pisemnej zgody. </w:t>
      </w:r>
    </w:p>
    <w:p w:rsidR="007A73B0" w:rsidRPr="00CB2F8D" w:rsidRDefault="007A73B0" w:rsidP="007A73B0">
      <w:pPr>
        <w:pStyle w:val="Tekstpodstawowywcity2"/>
        <w:numPr>
          <w:ilvl w:val="0"/>
          <w:numId w:val="38"/>
        </w:numPr>
        <w:spacing w:after="0" w:line="276" w:lineRule="auto"/>
        <w:jc w:val="both"/>
      </w:pPr>
      <w:r w:rsidRPr="00CB2F8D">
        <w:t>Zamawiający zastrzega, iż wszelkie rozliczenia pomiędzy Wykonawcą a ewentualnym podwykonawcą dokonywane będą bez udziału Zamawiającego. Podwykonawcy nie przysługują żadne roszczenia z tego tytułu skierowane do Zamawiającego.</w:t>
      </w:r>
    </w:p>
    <w:p w:rsidR="007A73B0" w:rsidRPr="00CB2F8D" w:rsidRDefault="007A73B0" w:rsidP="007A73B0">
      <w:pPr>
        <w:pStyle w:val="Tekstpodstawowywcity2"/>
        <w:numPr>
          <w:ilvl w:val="0"/>
          <w:numId w:val="38"/>
        </w:numPr>
        <w:spacing w:after="0" w:line="276" w:lineRule="auto"/>
        <w:jc w:val="both"/>
      </w:pPr>
      <w:r w:rsidRPr="00CB2F8D">
        <w:t xml:space="preserve">Odpowiedzialność za należyte wykonanie zamówienia spoczywa tylko i wyłącznie </w:t>
      </w:r>
      <w:r>
        <w:br/>
      </w:r>
      <w:r w:rsidRPr="00CB2F8D">
        <w:t>na Wykonawcy.</w:t>
      </w:r>
    </w:p>
    <w:p w:rsidR="007A73B0" w:rsidRDefault="007A73B0" w:rsidP="007A73B0">
      <w:pPr>
        <w:jc w:val="center"/>
        <w:rPr>
          <w:b/>
          <w:sz w:val="24"/>
          <w:szCs w:val="24"/>
        </w:rPr>
      </w:pPr>
      <w:r w:rsidRPr="00CB2F8D">
        <w:rPr>
          <w:b/>
          <w:sz w:val="24"/>
          <w:szCs w:val="24"/>
        </w:rPr>
        <w:t>§</w:t>
      </w:r>
      <w:r w:rsidR="008741E9">
        <w:rPr>
          <w:b/>
          <w:sz w:val="24"/>
          <w:szCs w:val="24"/>
        </w:rPr>
        <w:t xml:space="preserve"> </w:t>
      </w:r>
      <w:r w:rsidRPr="00CB2F8D">
        <w:rPr>
          <w:b/>
          <w:sz w:val="24"/>
          <w:szCs w:val="24"/>
        </w:rPr>
        <w:t>9</w:t>
      </w:r>
    </w:p>
    <w:p w:rsidR="008741E9" w:rsidRPr="00CB2F8D" w:rsidRDefault="008741E9" w:rsidP="007A73B0">
      <w:pPr>
        <w:jc w:val="center"/>
        <w:rPr>
          <w:b/>
          <w:bCs/>
          <w:sz w:val="24"/>
          <w:szCs w:val="24"/>
        </w:rPr>
      </w:pPr>
    </w:p>
    <w:p w:rsidR="007A73B0" w:rsidRPr="00CB2F8D" w:rsidRDefault="007A73B0" w:rsidP="008741E9">
      <w:pPr>
        <w:numPr>
          <w:ilvl w:val="1"/>
          <w:numId w:val="35"/>
        </w:numPr>
        <w:suppressAutoHyphens w:val="0"/>
        <w:spacing w:line="276" w:lineRule="auto"/>
        <w:jc w:val="both"/>
        <w:rPr>
          <w:bCs/>
          <w:sz w:val="24"/>
          <w:szCs w:val="24"/>
        </w:rPr>
      </w:pPr>
      <w:r w:rsidRPr="00CB2F8D">
        <w:rPr>
          <w:bCs/>
          <w:sz w:val="24"/>
          <w:szCs w:val="24"/>
        </w:rPr>
        <w:t xml:space="preserve">Wszelkie zmiany treści niniejszej umowy wymagają formy pisemnej pod rygorem nieważności. </w:t>
      </w:r>
    </w:p>
    <w:p w:rsidR="007A73B0" w:rsidRPr="00CB2F8D" w:rsidRDefault="007A73B0" w:rsidP="007A73B0">
      <w:pPr>
        <w:numPr>
          <w:ilvl w:val="1"/>
          <w:numId w:val="35"/>
        </w:numPr>
        <w:tabs>
          <w:tab w:val="clear" w:pos="436"/>
          <w:tab w:val="num" w:pos="283"/>
        </w:tabs>
        <w:suppressAutoHyphens w:val="0"/>
        <w:spacing w:line="276" w:lineRule="auto"/>
        <w:ind w:left="283" w:hanging="283"/>
        <w:jc w:val="both"/>
        <w:rPr>
          <w:bCs/>
          <w:sz w:val="24"/>
          <w:szCs w:val="24"/>
        </w:rPr>
      </w:pPr>
      <w:r w:rsidRPr="00CB2F8D">
        <w:rPr>
          <w:bCs/>
          <w:sz w:val="24"/>
          <w:szCs w:val="24"/>
        </w:rPr>
        <w:t>W przypadku zdarzeń losowych oraz szczególnych okoliczności, których nie można było przewidzieć w chwili zawarcia umowy, istnieje możliwość wprowadzenia zmian do zawartej umowy po uprzednim ich zatwierdzeniu przez Zamawiającego w zakresie:</w:t>
      </w:r>
    </w:p>
    <w:p w:rsidR="007A73B0" w:rsidRPr="00CA7765" w:rsidRDefault="007A73B0" w:rsidP="007A73B0">
      <w:pPr>
        <w:numPr>
          <w:ilvl w:val="0"/>
          <w:numId w:val="3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CA7765">
        <w:rPr>
          <w:bCs/>
          <w:sz w:val="24"/>
          <w:szCs w:val="24"/>
        </w:rPr>
        <w:t xml:space="preserve">Zmiany terminu wykonania umowy – w przypadku zaistnienia obiektywnych, </w:t>
      </w:r>
      <w:r w:rsidRPr="00CA7765">
        <w:rPr>
          <w:bCs/>
          <w:sz w:val="24"/>
          <w:szCs w:val="24"/>
        </w:rPr>
        <w:br/>
        <w:t xml:space="preserve">nieprzewidzianych przeszkód uniemożliwiających planowane wykonanie </w:t>
      </w:r>
      <w:r w:rsidRPr="00CA7765">
        <w:rPr>
          <w:bCs/>
          <w:sz w:val="24"/>
          <w:szCs w:val="24"/>
        </w:rPr>
        <w:br/>
      </w:r>
      <w:r w:rsidRPr="00CA7765">
        <w:rPr>
          <w:bCs/>
          <w:sz w:val="24"/>
          <w:szCs w:val="24"/>
        </w:rPr>
        <w:lastRenderedPageBreak/>
        <w:t xml:space="preserve">umowy, w szczególności zmiany harmonogramu realizacji projektu, </w:t>
      </w:r>
      <w:r w:rsidRPr="00CA7765">
        <w:rPr>
          <w:sz w:val="24"/>
          <w:szCs w:val="24"/>
        </w:rPr>
        <w:t xml:space="preserve">m.in. wynikające </w:t>
      </w:r>
      <w:r w:rsidRPr="00CA7765">
        <w:rPr>
          <w:sz w:val="24"/>
          <w:szCs w:val="24"/>
        </w:rPr>
        <w:br/>
        <w:t>z  przesunięcia terminu wydania certyfikatu Zamawiającemu w przypadku stwierdzenia konieczności wykonania zaleceń pokontrolnych wynikających z przeprowadzonego auditu.</w:t>
      </w:r>
    </w:p>
    <w:p w:rsidR="007A73B0" w:rsidRPr="00CB2F8D" w:rsidRDefault="007A73B0" w:rsidP="007A73B0">
      <w:pPr>
        <w:numPr>
          <w:ilvl w:val="0"/>
          <w:numId w:val="39"/>
        </w:numPr>
        <w:suppressAutoHyphens w:val="0"/>
        <w:spacing w:line="276" w:lineRule="auto"/>
        <w:jc w:val="both"/>
        <w:rPr>
          <w:bCs/>
          <w:sz w:val="24"/>
          <w:szCs w:val="24"/>
        </w:rPr>
      </w:pPr>
      <w:r w:rsidRPr="00CB2F8D">
        <w:rPr>
          <w:bCs/>
          <w:sz w:val="24"/>
          <w:szCs w:val="24"/>
        </w:rPr>
        <w:t>Zmiany harmonogramu realizacji zamówienia – w zależności od możliwości organizacyjn</w:t>
      </w:r>
      <w:r>
        <w:rPr>
          <w:bCs/>
          <w:sz w:val="24"/>
          <w:szCs w:val="24"/>
        </w:rPr>
        <w:t>ych.</w:t>
      </w:r>
      <w:r w:rsidRPr="00CB2F8D">
        <w:rPr>
          <w:bCs/>
          <w:sz w:val="24"/>
          <w:szCs w:val="24"/>
        </w:rPr>
        <w:t xml:space="preserve"> </w:t>
      </w:r>
    </w:p>
    <w:p w:rsidR="007A73B0" w:rsidRPr="00CB2F8D" w:rsidRDefault="007A73B0" w:rsidP="007A73B0">
      <w:pPr>
        <w:numPr>
          <w:ilvl w:val="0"/>
          <w:numId w:val="39"/>
        </w:numPr>
        <w:suppressAutoHyphens w:val="0"/>
        <w:spacing w:line="276" w:lineRule="auto"/>
        <w:jc w:val="both"/>
        <w:rPr>
          <w:bCs/>
          <w:sz w:val="24"/>
          <w:szCs w:val="24"/>
        </w:rPr>
      </w:pPr>
      <w:r w:rsidRPr="00CB2F8D">
        <w:rPr>
          <w:bCs/>
          <w:sz w:val="24"/>
          <w:szCs w:val="24"/>
        </w:rPr>
        <w:t xml:space="preserve">Zmiany podwykonawcy, jeżeli podwykonawca nie został zaakceptowany przez Zamawiającego, nie wykonuje prac z należytą starannością, uległ likwidacji lub doszło </w:t>
      </w:r>
      <w:r>
        <w:rPr>
          <w:bCs/>
          <w:sz w:val="24"/>
          <w:szCs w:val="24"/>
        </w:rPr>
        <w:br/>
      </w:r>
      <w:r w:rsidRPr="00CB2F8D">
        <w:rPr>
          <w:bCs/>
          <w:sz w:val="24"/>
          <w:szCs w:val="24"/>
        </w:rPr>
        <w:t>do rozwiązani</w:t>
      </w:r>
      <w:r>
        <w:rPr>
          <w:bCs/>
          <w:sz w:val="24"/>
          <w:szCs w:val="24"/>
        </w:rPr>
        <w:t>a umowy łączącej go z Wykonawcą.</w:t>
      </w:r>
    </w:p>
    <w:p w:rsidR="007A73B0" w:rsidRPr="00CB2F8D" w:rsidRDefault="007A73B0" w:rsidP="007A73B0">
      <w:pPr>
        <w:numPr>
          <w:ilvl w:val="0"/>
          <w:numId w:val="39"/>
        </w:numPr>
        <w:suppressAutoHyphens w:val="0"/>
        <w:spacing w:line="276" w:lineRule="auto"/>
        <w:jc w:val="both"/>
        <w:rPr>
          <w:bCs/>
          <w:sz w:val="24"/>
          <w:szCs w:val="24"/>
        </w:rPr>
      </w:pPr>
      <w:r w:rsidRPr="00CB2F8D">
        <w:rPr>
          <w:bCs/>
          <w:sz w:val="24"/>
          <w:szCs w:val="24"/>
        </w:rPr>
        <w:t xml:space="preserve">Ewentualnego ograniczenia zakresu przedmiotu umowy, w przypadku wystąpienia nieprzewidzianych, nadzwyczajnych okoliczności lub zmian organizacyjnych w projekcie. W takiej sytuacji Zamawiający zastrzega sobie prawo do obniżenia ustalonego w umowie wynagrodzenia o wartość przedmiotu umowy podlegającego wyłączeniu. </w:t>
      </w:r>
    </w:p>
    <w:p w:rsidR="008741E9" w:rsidRDefault="008741E9" w:rsidP="007A73B0">
      <w:pPr>
        <w:jc w:val="center"/>
        <w:rPr>
          <w:b/>
          <w:bCs/>
          <w:sz w:val="24"/>
          <w:szCs w:val="24"/>
        </w:rPr>
      </w:pPr>
    </w:p>
    <w:p w:rsidR="008741E9" w:rsidRDefault="008741E9" w:rsidP="007A73B0">
      <w:pPr>
        <w:jc w:val="center"/>
        <w:rPr>
          <w:b/>
          <w:bCs/>
          <w:sz w:val="24"/>
          <w:szCs w:val="24"/>
        </w:rPr>
      </w:pPr>
    </w:p>
    <w:p w:rsidR="007A73B0" w:rsidRDefault="007A73B0" w:rsidP="007A73B0">
      <w:pPr>
        <w:jc w:val="center"/>
        <w:rPr>
          <w:b/>
          <w:bCs/>
          <w:sz w:val="24"/>
          <w:szCs w:val="24"/>
        </w:rPr>
      </w:pPr>
      <w:r w:rsidRPr="00CB2F8D">
        <w:rPr>
          <w:b/>
          <w:bCs/>
          <w:sz w:val="24"/>
          <w:szCs w:val="24"/>
        </w:rPr>
        <w:t>§</w:t>
      </w:r>
      <w:r w:rsidR="008741E9">
        <w:rPr>
          <w:b/>
          <w:bCs/>
          <w:sz w:val="24"/>
          <w:szCs w:val="24"/>
        </w:rPr>
        <w:t xml:space="preserve"> </w:t>
      </w:r>
      <w:r w:rsidRPr="00CB2F8D">
        <w:rPr>
          <w:b/>
          <w:bCs/>
          <w:sz w:val="24"/>
          <w:szCs w:val="24"/>
        </w:rPr>
        <w:t>10</w:t>
      </w:r>
    </w:p>
    <w:p w:rsidR="008741E9" w:rsidRPr="00CB2F8D" w:rsidRDefault="008741E9" w:rsidP="007A73B0">
      <w:pPr>
        <w:jc w:val="center"/>
        <w:rPr>
          <w:b/>
          <w:bCs/>
          <w:sz w:val="24"/>
          <w:szCs w:val="24"/>
        </w:rPr>
      </w:pPr>
    </w:p>
    <w:p w:rsidR="007A73B0" w:rsidRPr="00CB2F8D" w:rsidRDefault="007A73B0" w:rsidP="007A73B0">
      <w:pPr>
        <w:jc w:val="both"/>
        <w:rPr>
          <w:sz w:val="24"/>
          <w:szCs w:val="24"/>
        </w:rPr>
      </w:pPr>
      <w:r w:rsidRPr="00CB2F8D">
        <w:rPr>
          <w:sz w:val="24"/>
          <w:szCs w:val="24"/>
        </w:rPr>
        <w:t>W sprawach nieunormowanych niniejszą umową mają zastosowanie przepisy Kodeksu Cywilnego.</w:t>
      </w:r>
    </w:p>
    <w:p w:rsidR="008741E9" w:rsidRDefault="008741E9" w:rsidP="007A73B0">
      <w:pPr>
        <w:ind w:left="709" w:hanging="709"/>
        <w:jc w:val="center"/>
        <w:rPr>
          <w:b/>
          <w:sz w:val="24"/>
          <w:szCs w:val="24"/>
        </w:rPr>
      </w:pPr>
    </w:p>
    <w:p w:rsidR="007A73B0" w:rsidRPr="00CB2F8D" w:rsidRDefault="007A73B0" w:rsidP="007A73B0">
      <w:pPr>
        <w:ind w:left="709" w:hanging="709"/>
        <w:jc w:val="center"/>
        <w:rPr>
          <w:b/>
          <w:sz w:val="24"/>
          <w:szCs w:val="24"/>
        </w:rPr>
      </w:pPr>
      <w:r w:rsidRPr="00CB2F8D">
        <w:rPr>
          <w:b/>
          <w:sz w:val="24"/>
          <w:szCs w:val="24"/>
        </w:rPr>
        <w:t>§</w:t>
      </w:r>
      <w:r w:rsidR="008741E9">
        <w:rPr>
          <w:b/>
          <w:sz w:val="24"/>
          <w:szCs w:val="24"/>
        </w:rPr>
        <w:t xml:space="preserve"> </w:t>
      </w:r>
      <w:r w:rsidRPr="00CB2F8D">
        <w:rPr>
          <w:b/>
          <w:sz w:val="24"/>
          <w:szCs w:val="24"/>
        </w:rPr>
        <w:t>11</w:t>
      </w:r>
    </w:p>
    <w:p w:rsidR="007A73B0" w:rsidRPr="00CB2F8D" w:rsidRDefault="007A73B0" w:rsidP="007A73B0">
      <w:pPr>
        <w:jc w:val="both"/>
        <w:rPr>
          <w:sz w:val="24"/>
          <w:szCs w:val="24"/>
        </w:rPr>
      </w:pPr>
      <w:r w:rsidRPr="00CB2F8D">
        <w:rPr>
          <w:sz w:val="24"/>
          <w:szCs w:val="24"/>
        </w:rPr>
        <w:t xml:space="preserve">Wszelkie zmiany niniejszej umowy wymagają formy pisemnej pod rygorem nieważności. </w:t>
      </w:r>
    </w:p>
    <w:p w:rsidR="007A73B0" w:rsidRPr="00CB2F8D" w:rsidRDefault="007A73B0" w:rsidP="007A73B0">
      <w:pPr>
        <w:ind w:left="709" w:hanging="709"/>
        <w:jc w:val="center"/>
        <w:rPr>
          <w:b/>
          <w:sz w:val="24"/>
          <w:szCs w:val="24"/>
        </w:rPr>
      </w:pPr>
    </w:p>
    <w:p w:rsidR="008741E9" w:rsidRDefault="008741E9" w:rsidP="007A73B0">
      <w:pPr>
        <w:ind w:left="709" w:hanging="709"/>
        <w:jc w:val="center"/>
        <w:rPr>
          <w:b/>
          <w:sz w:val="24"/>
          <w:szCs w:val="24"/>
        </w:rPr>
      </w:pPr>
    </w:p>
    <w:p w:rsidR="007A73B0" w:rsidRPr="00CB2F8D" w:rsidRDefault="007A73B0" w:rsidP="007A73B0">
      <w:pPr>
        <w:ind w:left="709" w:hanging="709"/>
        <w:jc w:val="center"/>
        <w:rPr>
          <w:b/>
          <w:sz w:val="24"/>
          <w:szCs w:val="24"/>
        </w:rPr>
      </w:pPr>
      <w:r w:rsidRPr="00CB2F8D">
        <w:rPr>
          <w:b/>
          <w:sz w:val="24"/>
          <w:szCs w:val="24"/>
        </w:rPr>
        <w:t>§</w:t>
      </w:r>
      <w:r w:rsidR="008741E9">
        <w:rPr>
          <w:b/>
          <w:sz w:val="24"/>
          <w:szCs w:val="24"/>
        </w:rPr>
        <w:t xml:space="preserve"> </w:t>
      </w:r>
      <w:r w:rsidRPr="00CB2F8D">
        <w:rPr>
          <w:b/>
          <w:sz w:val="24"/>
          <w:szCs w:val="24"/>
        </w:rPr>
        <w:t>12</w:t>
      </w:r>
    </w:p>
    <w:p w:rsidR="007A73B0" w:rsidRPr="00CB2F8D" w:rsidRDefault="007A73B0" w:rsidP="007A73B0">
      <w:pPr>
        <w:jc w:val="both"/>
        <w:rPr>
          <w:sz w:val="24"/>
          <w:szCs w:val="24"/>
        </w:rPr>
      </w:pPr>
      <w:r w:rsidRPr="00CB2F8D">
        <w:rPr>
          <w:sz w:val="24"/>
          <w:szCs w:val="24"/>
        </w:rPr>
        <w:t xml:space="preserve">Umowa została sporządzona w czterech jednobrzmiących egzemplarzach, w tym trzy </w:t>
      </w:r>
      <w:r>
        <w:rPr>
          <w:sz w:val="24"/>
          <w:szCs w:val="24"/>
        </w:rPr>
        <w:br/>
      </w:r>
      <w:r w:rsidRPr="00CB2F8D">
        <w:rPr>
          <w:sz w:val="24"/>
          <w:szCs w:val="24"/>
        </w:rPr>
        <w:t>dla Zamawiającego a jeden dla Wykonawcy.</w:t>
      </w:r>
    </w:p>
    <w:p w:rsidR="007A73B0" w:rsidRPr="00CB2F8D" w:rsidRDefault="007A73B0" w:rsidP="007A73B0">
      <w:pPr>
        <w:ind w:left="709" w:hanging="709"/>
        <w:rPr>
          <w:sz w:val="24"/>
          <w:szCs w:val="24"/>
        </w:rPr>
      </w:pPr>
    </w:p>
    <w:p w:rsidR="007A73B0" w:rsidRPr="00CB2F8D" w:rsidRDefault="007A73B0" w:rsidP="007A73B0">
      <w:pPr>
        <w:ind w:left="709" w:hanging="709"/>
        <w:rPr>
          <w:sz w:val="24"/>
          <w:szCs w:val="24"/>
        </w:rPr>
      </w:pPr>
    </w:p>
    <w:p w:rsidR="007A73B0" w:rsidRPr="00CB2F8D" w:rsidRDefault="007A73B0" w:rsidP="007A73B0">
      <w:pPr>
        <w:ind w:left="709" w:hanging="709"/>
        <w:rPr>
          <w:b/>
          <w:sz w:val="24"/>
          <w:szCs w:val="24"/>
        </w:rPr>
      </w:pPr>
      <w:r w:rsidRPr="00CB2F8D">
        <w:rPr>
          <w:b/>
          <w:sz w:val="24"/>
          <w:szCs w:val="24"/>
        </w:rPr>
        <w:t xml:space="preserve">                   Zamawiający: </w:t>
      </w:r>
      <w:r w:rsidRPr="00CB2F8D">
        <w:rPr>
          <w:b/>
          <w:sz w:val="24"/>
          <w:szCs w:val="24"/>
        </w:rPr>
        <w:tab/>
      </w:r>
      <w:r w:rsidRPr="00CB2F8D">
        <w:rPr>
          <w:b/>
          <w:sz w:val="24"/>
          <w:szCs w:val="24"/>
        </w:rPr>
        <w:tab/>
      </w:r>
      <w:r w:rsidRPr="00CB2F8D">
        <w:rPr>
          <w:b/>
          <w:sz w:val="24"/>
          <w:szCs w:val="24"/>
        </w:rPr>
        <w:tab/>
      </w:r>
      <w:r w:rsidRPr="00CB2F8D">
        <w:rPr>
          <w:b/>
          <w:sz w:val="24"/>
          <w:szCs w:val="24"/>
        </w:rPr>
        <w:tab/>
      </w:r>
      <w:r w:rsidRPr="00CB2F8D">
        <w:rPr>
          <w:b/>
          <w:sz w:val="24"/>
          <w:szCs w:val="24"/>
        </w:rPr>
        <w:tab/>
        <w:t xml:space="preserve">                 Wykonawca:</w:t>
      </w:r>
    </w:p>
    <w:p w:rsidR="007A73B0" w:rsidRDefault="007A73B0" w:rsidP="007A73B0">
      <w:pPr>
        <w:ind w:left="709" w:hanging="709"/>
        <w:rPr>
          <w:b/>
          <w:sz w:val="24"/>
          <w:szCs w:val="24"/>
        </w:rPr>
      </w:pPr>
    </w:p>
    <w:p w:rsidR="007A73B0" w:rsidRPr="00CB2F8D" w:rsidRDefault="007A73B0" w:rsidP="007A73B0">
      <w:pPr>
        <w:ind w:left="709" w:hanging="709"/>
        <w:rPr>
          <w:b/>
          <w:sz w:val="24"/>
          <w:szCs w:val="24"/>
        </w:rPr>
      </w:pPr>
    </w:p>
    <w:p w:rsidR="007A73B0" w:rsidRDefault="007A73B0" w:rsidP="007A73B0">
      <w:pPr>
        <w:rPr>
          <w:sz w:val="24"/>
          <w:szCs w:val="24"/>
        </w:rPr>
      </w:pPr>
      <w:r w:rsidRPr="00CB2F8D">
        <w:rPr>
          <w:sz w:val="24"/>
          <w:szCs w:val="24"/>
        </w:rPr>
        <w:t>…………………………………………</w:t>
      </w:r>
      <w:r w:rsidRPr="00CB2F8D">
        <w:rPr>
          <w:sz w:val="24"/>
          <w:szCs w:val="24"/>
        </w:rPr>
        <w:tab/>
        <w:t xml:space="preserve">                        ……………………………………</w:t>
      </w:r>
      <w:r w:rsidRPr="00CB2F8D">
        <w:rPr>
          <w:sz w:val="24"/>
          <w:szCs w:val="24"/>
        </w:rPr>
        <w:tab/>
        <w:t xml:space="preserve">            </w:t>
      </w:r>
      <w:r w:rsidRPr="00CB2F8D">
        <w:rPr>
          <w:sz w:val="24"/>
          <w:szCs w:val="24"/>
        </w:rPr>
        <w:tab/>
        <w:t xml:space="preserve">         </w:t>
      </w:r>
    </w:p>
    <w:p w:rsidR="007A73B0" w:rsidRDefault="007A73B0" w:rsidP="007A73B0">
      <w:pPr>
        <w:rPr>
          <w:sz w:val="24"/>
          <w:szCs w:val="24"/>
        </w:rPr>
      </w:pPr>
    </w:p>
    <w:p w:rsidR="00B2420E" w:rsidRPr="004B7303" w:rsidRDefault="00B2420E">
      <w:pPr>
        <w:tabs>
          <w:tab w:val="left" w:pos="0"/>
        </w:tabs>
        <w:jc w:val="both"/>
        <w:rPr>
          <w:b/>
          <w:sz w:val="24"/>
          <w:szCs w:val="24"/>
        </w:rPr>
      </w:pPr>
    </w:p>
    <w:p w:rsidR="00B2420E" w:rsidRPr="004B7303" w:rsidRDefault="00B2420E">
      <w:pPr>
        <w:tabs>
          <w:tab w:val="left" w:pos="0"/>
        </w:tabs>
        <w:jc w:val="both"/>
        <w:rPr>
          <w:b/>
          <w:sz w:val="24"/>
          <w:szCs w:val="24"/>
        </w:rPr>
      </w:pPr>
    </w:p>
    <w:p w:rsidR="004B7303" w:rsidRDefault="004B7303">
      <w:pPr>
        <w:tabs>
          <w:tab w:val="left" w:pos="0"/>
        </w:tabs>
        <w:jc w:val="both"/>
        <w:rPr>
          <w:b/>
          <w:sz w:val="21"/>
          <w:szCs w:val="21"/>
        </w:rPr>
      </w:pPr>
    </w:p>
    <w:p w:rsidR="004B7303" w:rsidRDefault="004B7303">
      <w:pPr>
        <w:tabs>
          <w:tab w:val="left" w:pos="0"/>
        </w:tabs>
        <w:jc w:val="both"/>
        <w:rPr>
          <w:b/>
          <w:sz w:val="21"/>
          <w:szCs w:val="21"/>
        </w:rPr>
      </w:pPr>
    </w:p>
    <w:p w:rsidR="00473137" w:rsidRDefault="00473137">
      <w:pPr>
        <w:jc w:val="right"/>
        <w:rPr>
          <w:b/>
          <w:sz w:val="19"/>
          <w:szCs w:val="19"/>
        </w:rPr>
      </w:pPr>
      <w:r w:rsidRPr="002704C6">
        <w:rPr>
          <w:b/>
          <w:sz w:val="19"/>
          <w:szCs w:val="19"/>
        </w:rPr>
        <w:lastRenderedPageBreak/>
        <w:t xml:space="preserve"> Załącznik Nr 3 do SIWZ</w:t>
      </w:r>
    </w:p>
    <w:p w:rsidR="00166634" w:rsidRDefault="00166634">
      <w:pPr>
        <w:jc w:val="right"/>
        <w:rPr>
          <w:b/>
          <w:sz w:val="19"/>
          <w:szCs w:val="19"/>
        </w:rPr>
      </w:pPr>
    </w:p>
    <w:p w:rsidR="00166634" w:rsidRPr="00166634" w:rsidRDefault="00166634" w:rsidP="00166634">
      <w:pPr>
        <w:jc w:val="center"/>
        <w:rPr>
          <w:b/>
          <w:sz w:val="21"/>
          <w:szCs w:val="21"/>
        </w:rPr>
      </w:pPr>
      <w:r>
        <w:rPr>
          <w:b/>
          <w:sz w:val="19"/>
          <w:szCs w:val="19"/>
        </w:rPr>
        <w:t>( wzór)</w:t>
      </w:r>
    </w:p>
    <w:p w:rsidR="00473137" w:rsidRPr="002704C6" w:rsidRDefault="00473137">
      <w:pPr>
        <w:jc w:val="right"/>
        <w:rPr>
          <w:b/>
          <w:sz w:val="19"/>
          <w:szCs w:val="19"/>
        </w:rPr>
      </w:pPr>
    </w:p>
    <w:p w:rsidR="00473137" w:rsidRPr="002704C6" w:rsidRDefault="00473137">
      <w:pPr>
        <w:jc w:val="right"/>
        <w:rPr>
          <w:b/>
          <w:sz w:val="19"/>
          <w:szCs w:val="19"/>
        </w:rPr>
      </w:pPr>
    </w:p>
    <w:p w:rsidR="00473137" w:rsidRPr="002704C6" w:rsidRDefault="00473137">
      <w:pPr>
        <w:jc w:val="both"/>
        <w:rPr>
          <w:sz w:val="23"/>
          <w:szCs w:val="23"/>
        </w:rPr>
      </w:pPr>
      <w:r w:rsidRPr="002704C6">
        <w:rPr>
          <w:sz w:val="23"/>
          <w:szCs w:val="23"/>
        </w:rPr>
        <w:t>…………………………..</w:t>
      </w:r>
    </w:p>
    <w:p w:rsidR="00473137" w:rsidRPr="002704C6" w:rsidRDefault="00473137">
      <w:pPr>
        <w:jc w:val="both"/>
        <w:rPr>
          <w:sz w:val="23"/>
          <w:szCs w:val="23"/>
        </w:rPr>
      </w:pPr>
      <w:r w:rsidRPr="002704C6">
        <w:rPr>
          <w:sz w:val="23"/>
          <w:szCs w:val="23"/>
        </w:rPr>
        <w:t>………………………….</w:t>
      </w:r>
    </w:p>
    <w:p w:rsidR="00473137" w:rsidRPr="00166634" w:rsidRDefault="00473137">
      <w:pPr>
        <w:jc w:val="both"/>
        <w:rPr>
          <w:sz w:val="23"/>
          <w:szCs w:val="23"/>
        </w:rPr>
      </w:pPr>
      <w:r w:rsidRPr="002704C6">
        <w:rPr>
          <w:sz w:val="23"/>
          <w:szCs w:val="23"/>
        </w:rPr>
        <w:t>Dane Wykonawcy</w:t>
      </w:r>
    </w:p>
    <w:p w:rsidR="00473137" w:rsidRPr="002704C6" w:rsidRDefault="00473137">
      <w:pPr>
        <w:jc w:val="center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>Oświadczenie</w:t>
      </w:r>
    </w:p>
    <w:p w:rsidR="00473137" w:rsidRPr="002704C6" w:rsidRDefault="00473137">
      <w:pPr>
        <w:jc w:val="center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>o spełnianiu warunków udziału w postępowaniu</w:t>
      </w:r>
    </w:p>
    <w:p w:rsidR="00473137" w:rsidRPr="002704C6" w:rsidRDefault="00473137">
      <w:pPr>
        <w:jc w:val="center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>Zgodne z art. 22 ust. 1</w:t>
      </w:r>
    </w:p>
    <w:p w:rsidR="00473137" w:rsidRPr="002704C6" w:rsidRDefault="00473137">
      <w:pPr>
        <w:jc w:val="center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>Ustawy z dnia 29 stycznia 2004r.  Prawo zamówień publicznych</w:t>
      </w:r>
    </w:p>
    <w:p w:rsidR="00473137" w:rsidRPr="002704C6" w:rsidRDefault="00473137">
      <w:pPr>
        <w:jc w:val="center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>(</w:t>
      </w:r>
      <w:r w:rsidR="006326D9" w:rsidRPr="00EF1A81">
        <w:rPr>
          <w:b/>
          <w:sz w:val="24"/>
          <w:szCs w:val="24"/>
        </w:rPr>
        <w:t>Dz. U. Nr 113 poz. 759 z 2010 r. z późn. zm.</w:t>
      </w:r>
      <w:r w:rsidRPr="002704C6">
        <w:rPr>
          <w:b/>
          <w:sz w:val="23"/>
          <w:szCs w:val="23"/>
        </w:rPr>
        <w:t>)</w:t>
      </w:r>
    </w:p>
    <w:p w:rsidR="00473137" w:rsidRPr="002704C6" w:rsidRDefault="00473137">
      <w:pPr>
        <w:jc w:val="both"/>
        <w:rPr>
          <w:b/>
          <w:sz w:val="19"/>
          <w:szCs w:val="19"/>
        </w:rPr>
      </w:pPr>
    </w:p>
    <w:p w:rsidR="004B7303" w:rsidRDefault="004B7303">
      <w:pPr>
        <w:jc w:val="right"/>
        <w:rPr>
          <w:sz w:val="23"/>
          <w:szCs w:val="23"/>
        </w:rPr>
      </w:pPr>
    </w:p>
    <w:p w:rsidR="004B7303" w:rsidRDefault="004B7303" w:rsidP="004B7303">
      <w:pPr>
        <w:jc w:val="both"/>
        <w:rPr>
          <w:i/>
          <w:sz w:val="24"/>
          <w:szCs w:val="24"/>
        </w:rPr>
      </w:pPr>
      <w:r w:rsidRPr="003A3176">
        <w:rPr>
          <w:sz w:val="23"/>
          <w:szCs w:val="23"/>
        </w:rPr>
        <w:t>Składając  ofertę w trybie przetargu nieograniczonego na</w:t>
      </w:r>
      <w:r>
        <w:rPr>
          <w:i/>
          <w:sz w:val="24"/>
          <w:szCs w:val="24"/>
        </w:rPr>
        <w:t xml:space="preserve">„……………………………………….”. </w:t>
      </w:r>
    </w:p>
    <w:p w:rsidR="004B7303" w:rsidRPr="003A3176" w:rsidRDefault="004B7303" w:rsidP="004B7303">
      <w:pPr>
        <w:jc w:val="both"/>
        <w:rPr>
          <w:sz w:val="23"/>
          <w:szCs w:val="23"/>
        </w:rPr>
      </w:pPr>
      <w:r w:rsidRPr="003A3176">
        <w:rPr>
          <w:sz w:val="23"/>
          <w:szCs w:val="23"/>
        </w:rPr>
        <w:t>Ja ( my), niżej podpisany(i), reprezentując Wykonawcę, którego nazwa jest wskazana w nagłówku, jako upoważniony na piśmie lub wpisany w odpowiednich dokumentach rejestrowych, w imieniu reprezentowanego przeze mnie Wykonawcy oświadczam(y), że:</w:t>
      </w:r>
    </w:p>
    <w:p w:rsidR="004B7303" w:rsidRPr="003A3176" w:rsidRDefault="004B7303" w:rsidP="004B7303">
      <w:pPr>
        <w:jc w:val="both"/>
        <w:rPr>
          <w:b/>
          <w:sz w:val="23"/>
          <w:szCs w:val="23"/>
        </w:rPr>
      </w:pPr>
    </w:p>
    <w:p w:rsidR="00CA327D" w:rsidRPr="00EF1A81" w:rsidRDefault="00CA327D" w:rsidP="00CA327D">
      <w:pPr>
        <w:jc w:val="both"/>
        <w:rPr>
          <w:sz w:val="24"/>
          <w:szCs w:val="24"/>
        </w:rPr>
      </w:pPr>
      <w:r w:rsidRPr="00EF1A81">
        <w:rPr>
          <w:sz w:val="24"/>
          <w:szCs w:val="24"/>
        </w:rPr>
        <w:t>Spełniamy warunki ubiegania się o zamówienie, zgodnie z art. 22, ust. 1 Pzp, dotyczące:</w:t>
      </w:r>
    </w:p>
    <w:p w:rsidR="00CA327D" w:rsidRPr="00EF1A81" w:rsidRDefault="00CA327D" w:rsidP="00CA327D">
      <w:pPr>
        <w:numPr>
          <w:ilvl w:val="3"/>
          <w:numId w:val="30"/>
        </w:numPr>
        <w:suppressAutoHyphens w:val="0"/>
        <w:jc w:val="both"/>
        <w:rPr>
          <w:sz w:val="24"/>
          <w:szCs w:val="24"/>
        </w:rPr>
      </w:pPr>
      <w:r w:rsidRPr="00EF1A81">
        <w:rPr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CA327D" w:rsidRPr="00EF1A81" w:rsidRDefault="00CA327D" w:rsidP="00CA327D">
      <w:pPr>
        <w:numPr>
          <w:ilvl w:val="3"/>
          <w:numId w:val="30"/>
        </w:numPr>
        <w:suppressAutoHyphens w:val="0"/>
        <w:jc w:val="both"/>
        <w:rPr>
          <w:sz w:val="24"/>
          <w:szCs w:val="24"/>
        </w:rPr>
      </w:pPr>
      <w:r w:rsidRPr="00EF1A81">
        <w:rPr>
          <w:sz w:val="24"/>
          <w:szCs w:val="24"/>
        </w:rPr>
        <w:t>posiadania wiedzy i doświadczenia;</w:t>
      </w:r>
    </w:p>
    <w:p w:rsidR="00CA327D" w:rsidRPr="00EF1A81" w:rsidRDefault="00CA327D" w:rsidP="00CA327D">
      <w:pPr>
        <w:numPr>
          <w:ilvl w:val="3"/>
          <w:numId w:val="30"/>
        </w:numPr>
        <w:suppressAutoHyphens w:val="0"/>
        <w:jc w:val="both"/>
        <w:rPr>
          <w:sz w:val="24"/>
          <w:szCs w:val="24"/>
        </w:rPr>
      </w:pPr>
      <w:r w:rsidRPr="00EF1A81">
        <w:rPr>
          <w:sz w:val="24"/>
          <w:szCs w:val="24"/>
        </w:rPr>
        <w:t>dysponowania odpowiednim potencjałem technicznym oraz osobami zdolnymi do wykonania zamówienia;</w:t>
      </w:r>
    </w:p>
    <w:p w:rsidR="00CA327D" w:rsidRPr="00EF1A81" w:rsidRDefault="00CA327D" w:rsidP="00CA327D">
      <w:pPr>
        <w:numPr>
          <w:ilvl w:val="3"/>
          <w:numId w:val="30"/>
        </w:numPr>
        <w:suppressAutoHyphens w:val="0"/>
        <w:jc w:val="both"/>
        <w:rPr>
          <w:sz w:val="24"/>
          <w:szCs w:val="24"/>
        </w:rPr>
      </w:pPr>
      <w:r w:rsidRPr="00EF1A81">
        <w:rPr>
          <w:sz w:val="24"/>
          <w:szCs w:val="24"/>
        </w:rPr>
        <w:t>sytuacji ekonomicznej i finansowej.</w:t>
      </w:r>
    </w:p>
    <w:p w:rsidR="00CA327D" w:rsidRPr="00EF1A81" w:rsidRDefault="00CA327D" w:rsidP="00CA327D">
      <w:pPr>
        <w:jc w:val="both"/>
        <w:rPr>
          <w:b/>
          <w:sz w:val="24"/>
          <w:szCs w:val="24"/>
        </w:rPr>
      </w:pPr>
    </w:p>
    <w:p w:rsidR="008741E9" w:rsidRDefault="008741E9" w:rsidP="008741E9">
      <w:pPr>
        <w:suppressAutoHyphens w:val="0"/>
        <w:rPr>
          <w:sz w:val="23"/>
          <w:szCs w:val="23"/>
        </w:rPr>
      </w:pPr>
    </w:p>
    <w:p w:rsidR="004B7303" w:rsidRPr="003A3176" w:rsidRDefault="004B7303" w:rsidP="004B7303">
      <w:pPr>
        <w:jc w:val="both"/>
        <w:rPr>
          <w:b/>
          <w:sz w:val="19"/>
          <w:szCs w:val="19"/>
        </w:rPr>
      </w:pPr>
    </w:p>
    <w:p w:rsidR="004B7303" w:rsidRPr="00524E56" w:rsidRDefault="004B7303" w:rsidP="004B7303">
      <w:pPr>
        <w:jc w:val="both"/>
        <w:rPr>
          <w:sz w:val="23"/>
          <w:szCs w:val="23"/>
        </w:rPr>
      </w:pPr>
      <w:r w:rsidRPr="003A3176">
        <w:rPr>
          <w:sz w:val="23"/>
          <w:szCs w:val="23"/>
        </w:rPr>
        <w:t>Miejscowość i data: ……………………….</w:t>
      </w:r>
    </w:p>
    <w:p w:rsidR="004B7303" w:rsidRPr="003A3176" w:rsidRDefault="004B7303" w:rsidP="004B7303">
      <w:pPr>
        <w:jc w:val="both"/>
        <w:rPr>
          <w:b/>
          <w:sz w:val="19"/>
          <w:szCs w:val="19"/>
        </w:rPr>
      </w:pPr>
    </w:p>
    <w:p w:rsidR="004B7303" w:rsidRPr="003A3176" w:rsidRDefault="004B7303" w:rsidP="004B7303">
      <w:pPr>
        <w:jc w:val="right"/>
        <w:rPr>
          <w:b/>
          <w:sz w:val="19"/>
          <w:szCs w:val="19"/>
        </w:rPr>
      </w:pPr>
      <w:r w:rsidRPr="003A3176">
        <w:rPr>
          <w:b/>
          <w:sz w:val="19"/>
          <w:szCs w:val="19"/>
        </w:rPr>
        <w:t>……………………………………….</w:t>
      </w:r>
    </w:p>
    <w:p w:rsidR="004B7303" w:rsidRPr="003A3176" w:rsidRDefault="004B7303" w:rsidP="004B7303">
      <w:pPr>
        <w:jc w:val="right"/>
        <w:rPr>
          <w:i/>
          <w:sz w:val="15"/>
          <w:szCs w:val="15"/>
        </w:rPr>
      </w:pPr>
      <w:r w:rsidRPr="003A3176">
        <w:rPr>
          <w:i/>
          <w:sz w:val="15"/>
          <w:szCs w:val="15"/>
        </w:rPr>
        <w:t>( podpis osoby uprawnionej lub osób uprawnionych</w:t>
      </w:r>
    </w:p>
    <w:p w:rsidR="004B7303" w:rsidRPr="003A3176" w:rsidRDefault="004B7303" w:rsidP="004B7303">
      <w:pPr>
        <w:jc w:val="right"/>
        <w:rPr>
          <w:i/>
          <w:sz w:val="15"/>
          <w:szCs w:val="15"/>
        </w:rPr>
      </w:pPr>
      <w:r w:rsidRPr="003A3176">
        <w:rPr>
          <w:i/>
          <w:sz w:val="15"/>
          <w:szCs w:val="15"/>
        </w:rPr>
        <w:t xml:space="preserve"> do reprezentowania Wykonawcy w dokumentach</w:t>
      </w:r>
    </w:p>
    <w:p w:rsidR="004B7303" w:rsidRPr="00DA2718" w:rsidRDefault="004B7303" w:rsidP="004B7303">
      <w:pPr>
        <w:jc w:val="right"/>
        <w:rPr>
          <w:i/>
          <w:sz w:val="15"/>
          <w:szCs w:val="15"/>
        </w:rPr>
      </w:pPr>
      <w:r w:rsidRPr="003A3176">
        <w:rPr>
          <w:i/>
          <w:sz w:val="15"/>
          <w:szCs w:val="15"/>
        </w:rPr>
        <w:t xml:space="preserve"> rejestrowych lub we właściwym upoważnieniu )</w:t>
      </w:r>
    </w:p>
    <w:p w:rsidR="004B7303" w:rsidRDefault="004B7303">
      <w:pPr>
        <w:jc w:val="right"/>
        <w:rPr>
          <w:sz w:val="23"/>
          <w:szCs w:val="23"/>
        </w:rPr>
      </w:pPr>
    </w:p>
    <w:p w:rsidR="004B7303" w:rsidRDefault="004B7303">
      <w:pPr>
        <w:jc w:val="right"/>
        <w:rPr>
          <w:sz w:val="23"/>
          <w:szCs w:val="23"/>
        </w:rPr>
      </w:pPr>
    </w:p>
    <w:p w:rsidR="00A256AC" w:rsidRDefault="00A256AC">
      <w:pPr>
        <w:jc w:val="right"/>
        <w:rPr>
          <w:sz w:val="23"/>
          <w:szCs w:val="23"/>
        </w:rPr>
      </w:pPr>
    </w:p>
    <w:p w:rsidR="00A256AC" w:rsidRDefault="00A256AC">
      <w:pPr>
        <w:jc w:val="right"/>
        <w:rPr>
          <w:sz w:val="23"/>
          <w:szCs w:val="23"/>
        </w:rPr>
      </w:pPr>
    </w:p>
    <w:p w:rsidR="00A256AC" w:rsidRDefault="00A256AC">
      <w:pPr>
        <w:jc w:val="right"/>
        <w:rPr>
          <w:sz w:val="23"/>
          <w:szCs w:val="23"/>
        </w:rPr>
      </w:pPr>
    </w:p>
    <w:p w:rsidR="00A256AC" w:rsidRDefault="00A256AC">
      <w:pPr>
        <w:jc w:val="right"/>
        <w:rPr>
          <w:sz w:val="23"/>
          <w:szCs w:val="23"/>
        </w:rPr>
      </w:pPr>
    </w:p>
    <w:p w:rsidR="00473137" w:rsidRPr="002704C6" w:rsidRDefault="00166634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 xml:space="preserve">( wzór)                                                            </w:t>
      </w:r>
      <w:r w:rsidR="00473137" w:rsidRPr="002704C6">
        <w:rPr>
          <w:b/>
          <w:sz w:val="19"/>
          <w:szCs w:val="19"/>
        </w:rPr>
        <w:t>Załącznik Nr 4 do SIWZ</w:t>
      </w:r>
    </w:p>
    <w:p w:rsidR="00473137" w:rsidRPr="002704C6" w:rsidRDefault="00473137">
      <w:pPr>
        <w:jc w:val="right"/>
        <w:rPr>
          <w:b/>
          <w:sz w:val="19"/>
          <w:szCs w:val="19"/>
        </w:rPr>
      </w:pPr>
    </w:p>
    <w:p w:rsidR="00473137" w:rsidRPr="002704C6" w:rsidRDefault="00473137">
      <w:pPr>
        <w:jc w:val="both"/>
        <w:rPr>
          <w:sz w:val="19"/>
          <w:szCs w:val="19"/>
        </w:rPr>
      </w:pPr>
      <w:r w:rsidRPr="002704C6">
        <w:rPr>
          <w:sz w:val="19"/>
          <w:szCs w:val="19"/>
        </w:rPr>
        <w:t>……………………………….</w:t>
      </w:r>
    </w:p>
    <w:p w:rsidR="00473137" w:rsidRPr="002704C6" w:rsidRDefault="00473137">
      <w:pPr>
        <w:jc w:val="both"/>
        <w:rPr>
          <w:sz w:val="19"/>
          <w:szCs w:val="19"/>
        </w:rPr>
      </w:pPr>
      <w:r w:rsidRPr="002704C6">
        <w:rPr>
          <w:sz w:val="19"/>
          <w:szCs w:val="19"/>
        </w:rPr>
        <w:t>……………………………….</w:t>
      </w:r>
    </w:p>
    <w:p w:rsidR="00473137" w:rsidRPr="002704C6" w:rsidRDefault="00473137">
      <w:pPr>
        <w:jc w:val="both"/>
        <w:rPr>
          <w:sz w:val="19"/>
          <w:szCs w:val="19"/>
        </w:rPr>
      </w:pPr>
      <w:r w:rsidRPr="002704C6">
        <w:rPr>
          <w:sz w:val="19"/>
          <w:szCs w:val="19"/>
        </w:rPr>
        <w:t>……………………………….</w:t>
      </w:r>
    </w:p>
    <w:p w:rsidR="00473137" w:rsidRPr="004B7303" w:rsidRDefault="00473137">
      <w:pPr>
        <w:jc w:val="both"/>
        <w:rPr>
          <w:sz w:val="15"/>
          <w:szCs w:val="15"/>
        </w:rPr>
      </w:pPr>
      <w:r w:rsidRPr="002704C6">
        <w:rPr>
          <w:sz w:val="15"/>
          <w:szCs w:val="15"/>
        </w:rPr>
        <w:t>Dane Wykonawcy</w:t>
      </w:r>
    </w:p>
    <w:p w:rsidR="00473137" w:rsidRPr="002704C6" w:rsidRDefault="00473137">
      <w:pPr>
        <w:jc w:val="both"/>
        <w:rPr>
          <w:b/>
          <w:sz w:val="19"/>
          <w:szCs w:val="19"/>
        </w:rPr>
      </w:pPr>
    </w:p>
    <w:p w:rsidR="00473137" w:rsidRPr="002704C6" w:rsidRDefault="00473137">
      <w:pPr>
        <w:jc w:val="center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>Oświadczenie</w:t>
      </w:r>
    </w:p>
    <w:p w:rsidR="00473137" w:rsidRPr="002704C6" w:rsidRDefault="00473137">
      <w:pPr>
        <w:jc w:val="center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>o braku podstaw do wykluczenia wykonawcy z powodu niespełnienia warunków o których mowa w art. 24 ust. 1</w:t>
      </w:r>
    </w:p>
    <w:p w:rsidR="00473137" w:rsidRPr="002704C6" w:rsidRDefault="00473137">
      <w:pPr>
        <w:jc w:val="center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>Ustawy z dnia 29 stycznia 2004r. – Prawo zamówień publicznych</w:t>
      </w:r>
    </w:p>
    <w:p w:rsidR="00473137" w:rsidRPr="002704C6" w:rsidRDefault="00473137">
      <w:pPr>
        <w:jc w:val="center"/>
        <w:rPr>
          <w:b/>
          <w:sz w:val="23"/>
          <w:szCs w:val="23"/>
        </w:rPr>
      </w:pPr>
      <w:r w:rsidRPr="002704C6">
        <w:rPr>
          <w:b/>
          <w:sz w:val="23"/>
          <w:szCs w:val="23"/>
        </w:rPr>
        <w:t>(Dz. U. Nr 113 poz. 759 z 2010 r. z późn. zm. )</w:t>
      </w:r>
    </w:p>
    <w:p w:rsidR="00473137" w:rsidRPr="002704C6" w:rsidRDefault="00473137">
      <w:pPr>
        <w:jc w:val="center"/>
        <w:rPr>
          <w:b/>
          <w:sz w:val="19"/>
          <w:szCs w:val="19"/>
        </w:rPr>
      </w:pPr>
    </w:p>
    <w:p w:rsidR="00473137" w:rsidRPr="002704C6" w:rsidRDefault="00473137">
      <w:pPr>
        <w:jc w:val="center"/>
        <w:rPr>
          <w:sz w:val="23"/>
          <w:szCs w:val="23"/>
        </w:rPr>
      </w:pPr>
      <w:r w:rsidRPr="002704C6">
        <w:rPr>
          <w:sz w:val="23"/>
          <w:szCs w:val="23"/>
        </w:rPr>
        <w:t>Składając ofertę w trybie przetargu nieograniczonego na ……………………..</w:t>
      </w:r>
    </w:p>
    <w:p w:rsidR="00473137" w:rsidRPr="002704C6" w:rsidRDefault="00473137">
      <w:pPr>
        <w:jc w:val="both"/>
        <w:rPr>
          <w:i/>
          <w:sz w:val="23"/>
          <w:szCs w:val="23"/>
        </w:rPr>
      </w:pPr>
      <w:r w:rsidRPr="002704C6">
        <w:rPr>
          <w:i/>
          <w:sz w:val="23"/>
          <w:szCs w:val="23"/>
        </w:rPr>
        <w:t>Ja ( my), niżej podpisany(i), reprezentując Wykonawcę, którego nazwa jest wskazana w nagłówku, jako upoważniony na piśmie lub wpisany w odpowiednich dokumentach rejestrowych, w imieniu reprezentowanego przeze mnie Wykonawcy oświadczam(y), że:</w:t>
      </w:r>
    </w:p>
    <w:p w:rsidR="00473137" w:rsidRPr="002704C6" w:rsidRDefault="00473137">
      <w:pPr>
        <w:jc w:val="both"/>
        <w:rPr>
          <w:i/>
          <w:sz w:val="23"/>
          <w:szCs w:val="23"/>
        </w:rPr>
      </w:pPr>
    </w:p>
    <w:p w:rsidR="00473137" w:rsidRPr="002704C6" w:rsidRDefault="00473137">
      <w:pPr>
        <w:jc w:val="both"/>
        <w:rPr>
          <w:sz w:val="23"/>
          <w:szCs w:val="23"/>
        </w:rPr>
      </w:pPr>
      <w:r w:rsidRPr="002704C6">
        <w:rPr>
          <w:sz w:val="23"/>
          <w:szCs w:val="23"/>
        </w:rPr>
        <w:t xml:space="preserve">Nie podlegamy wykluczeniu z postępowania o udzielenie zamówienia na podstawie art. 24 ust. 1 ustawy Prawo zamówień publicznych, który brzmi: </w:t>
      </w:r>
    </w:p>
    <w:p w:rsidR="00473137" w:rsidRPr="002704C6" w:rsidRDefault="00473137">
      <w:pPr>
        <w:jc w:val="center"/>
        <w:rPr>
          <w:sz w:val="23"/>
          <w:szCs w:val="23"/>
        </w:rPr>
      </w:pPr>
    </w:p>
    <w:p w:rsidR="00473137" w:rsidRPr="002704C6" w:rsidRDefault="00473137">
      <w:pPr>
        <w:tabs>
          <w:tab w:val="left" w:pos="0"/>
          <w:tab w:val="left" w:pos="709"/>
          <w:tab w:val="left" w:pos="851"/>
        </w:tabs>
        <w:ind w:left="285"/>
        <w:jc w:val="both"/>
        <w:rPr>
          <w:sz w:val="23"/>
          <w:szCs w:val="23"/>
        </w:rPr>
      </w:pPr>
      <w:r w:rsidRPr="002704C6">
        <w:rPr>
          <w:sz w:val="23"/>
          <w:szCs w:val="23"/>
        </w:rPr>
        <w:t>Z postępowania o udzielenie zamówienia wyklucza się:</w:t>
      </w:r>
    </w:p>
    <w:p w:rsidR="00473137" w:rsidRDefault="00473137">
      <w:pPr>
        <w:tabs>
          <w:tab w:val="left" w:pos="0"/>
          <w:tab w:val="left" w:pos="284"/>
          <w:tab w:val="left" w:pos="851"/>
        </w:tabs>
        <w:jc w:val="both"/>
        <w:rPr>
          <w:sz w:val="23"/>
          <w:szCs w:val="23"/>
        </w:rPr>
      </w:pPr>
      <w:r w:rsidRPr="002704C6">
        <w:rPr>
          <w:sz w:val="23"/>
          <w:szCs w:val="23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  <w:r w:rsidR="002835CE">
        <w:rPr>
          <w:sz w:val="23"/>
          <w:szCs w:val="23"/>
        </w:rPr>
        <w:t xml:space="preserve">        </w:t>
      </w:r>
    </w:p>
    <w:p w:rsidR="002835CE" w:rsidRPr="002835CE" w:rsidRDefault="002835CE" w:rsidP="002835C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05BF">
        <w:rPr>
          <w:sz w:val="24"/>
          <w:szCs w:val="24"/>
        </w:rPr>
        <w:t>1a) wykonawców, z którymi dany zamawiaj</w:t>
      </w:r>
      <w:r>
        <w:rPr>
          <w:sz w:val="24"/>
          <w:szCs w:val="24"/>
        </w:rPr>
        <w:t>ą</w:t>
      </w:r>
      <w:r w:rsidRPr="007305BF">
        <w:rPr>
          <w:sz w:val="24"/>
          <w:szCs w:val="24"/>
        </w:rPr>
        <w:t>cy rozwi</w:t>
      </w:r>
      <w:r>
        <w:rPr>
          <w:sz w:val="24"/>
          <w:szCs w:val="24"/>
        </w:rPr>
        <w:t>ą</w:t>
      </w:r>
      <w:r w:rsidRPr="007305BF">
        <w:rPr>
          <w:sz w:val="24"/>
          <w:szCs w:val="24"/>
        </w:rPr>
        <w:t>zał albo wypowiedział umow</w:t>
      </w:r>
      <w:r>
        <w:rPr>
          <w:sz w:val="24"/>
          <w:szCs w:val="24"/>
        </w:rPr>
        <w:t>ę</w:t>
      </w:r>
      <w:r w:rsidRPr="007305BF">
        <w:rPr>
          <w:sz w:val="24"/>
          <w:szCs w:val="24"/>
        </w:rPr>
        <w:t xml:space="preserve"> w sprawie</w:t>
      </w:r>
      <w:r>
        <w:rPr>
          <w:sz w:val="24"/>
          <w:szCs w:val="24"/>
        </w:rPr>
        <w:t xml:space="preserve"> </w:t>
      </w:r>
      <w:r w:rsidRPr="007305BF">
        <w:rPr>
          <w:sz w:val="24"/>
          <w:szCs w:val="24"/>
        </w:rPr>
        <w:t>zamówienia publicznego albo odst</w:t>
      </w:r>
      <w:r>
        <w:rPr>
          <w:sz w:val="24"/>
          <w:szCs w:val="24"/>
        </w:rPr>
        <w:t>ą</w:t>
      </w:r>
      <w:r w:rsidRPr="007305BF">
        <w:rPr>
          <w:sz w:val="24"/>
          <w:szCs w:val="24"/>
        </w:rPr>
        <w:t>pił od umowy w sprawie zamówienia</w:t>
      </w:r>
      <w:r>
        <w:rPr>
          <w:sz w:val="24"/>
          <w:szCs w:val="24"/>
        </w:rPr>
        <w:t xml:space="preserve"> </w:t>
      </w:r>
      <w:r w:rsidRPr="007305BF">
        <w:rPr>
          <w:sz w:val="24"/>
          <w:szCs w:val="24"/>
        </w:rPr>
        <w:t>publicznego, z</w:t>
      </w:r>
      <w:r>
        <w:rPr>
          <w:sz w:val="24"/>
          <w:szCs w:val="24"/>
        </w:rPr>
        <w:t xml:space="preserve"> </w:t>
      </w:r>
      <w:r w:rsidRPr="007305BF">
        <w:rPr>
          <w:sz w:val="24"/>
          <w:szCs w:val="24"/>
        </w:rPr>
        <w:t>powodu okoliczno</w:t>
      </w:r>
      <w:r>
        <w:rPr>
          <w:sz w:val="24"/>
          <w:szCs w:val="24"/>
        </w:rPr>
        <w:t>ś</w:t>
      </w:r>
      <w:r w:rsidRPr="007305BF">
        <w:rPr>
          <w:sz w:val="24"/>
          <w:szCs w:val="24"/>
        </w:rPr>
        <w:t>ci, za które wykonawca ponosi odpowiedzialno</w:t>
      </w:r>
      <w:r>
        <w:rPr>
          <w:sz w:val="24"/>
          <w:szCs w:val="24"/>
        </w:rPr>
        <w:t xml:space="preserve">ść, </w:t>
      </w:r>
      <w:r w:rsidRPr="007305BF">
        <w:rPr>
          <w:sz w:val="24"/>
          <w:szCs w:val="24"/>
        </w:rPr>
        <w:t>je</w:t>
      </w:r>
      <w:r>
        <w:rPr>
          <w:sz w:val="24"/>
          <w:szCs w:val="24"/>
        </w:rPr>
        <w:t>ż</w:t>
      </w:r>
      <w:r w:rsidRPr="007305BF">
        <w:rPr>
          <w:sz w:val="24"/>
          <w:szCs w:val="24"/>
        </w:rPr>
        <w:t>eli rozwi</w:t>
      </w:r>
      <w:r>
        <w:rPr>
          <w:sz w:val="24"/>
          <w:szCs w:val="24"/>
        </w:rPr>
        <w:t>ą</w:t>
      </w:r>
      <w:r w:rsidRPr="007305BF">
        <w:rPr>
          <w:sz w:val="24"/>
          <w:szCs w:val="24"/>
        </w:rPr>
        <w:t>zanie albo</w:t>
      </w:r>
      <w:r>
        <w:rPr>
          <w:sz w:val="24"/>
          <w:szCs w:val="24"/>
        </w:rPr>
        <w:t xml:space="preserve"> </w:t>
      </w:r>
      <w:r w:rsidRPr="007305BF">
        <w:rPr>
          <w:sz w:val="24"/>
          <w:szCs w:val="24"/>
        </w:rPr>
        <w:t>wypowiedzenie umowy albo odst</w:t>
      </w:r>
      <w:r>
        <w:rPr>
          <w:sz w:val="24"/>
          <w:szCs w:val="24"/>
        </w:rPr>
        <w:t>ą</w:t>
      </w:r>
      <w:r w:rsidRPr="007305BF">
        <w:rPr>
          <w:sz w:val="24"/>
          <w:szCs w:val="24"/>
        </w:rPr>
        <w:t>pienie od niej nast</w:t>
      </w:r>
      <w:r>
        <w:rPr>
          <w:sz w:val="24"/>
          <w:szCs w:val="24"/>
        </w:rPr>
        <w:t xml:space="preserve">ąpiło w okresie 3 lat </w:t>
      </w:r>
      <w:r w:rsidRPr="007305BF">
        <w:rPr>
          <w:sz w:val="24"/>
          <w:szCs w:val="24"/>
        </w:rPr>
        <w:t xml:space="preserve">przed </w:t>
      </w:r>
      <w:r>
        <w:rPr>
          <w:sz w:val="24"/>
          <w:szCs w:val="24"/>
        </w:rPr>
        <w:t xml:space="preserve">wszczęciem </w:t>
      </w:r>
      <w:r w:rsidRPr="007305BF">
        <w:rPr>
          <w:sz w:val="24"/>
          <w:szCs w:val="24"/>
        </w:rPr>
        <w:t>post</w:t>
      </w:r>
      <w:r>
        <w:rPr>
          <w:sz w:val="24"/>
          <w:szCs w:val="24"/>
        </w:rPr>
        <w:t>ę</w:t>
      </w:r>
      <w:r w:rsidRPr="007305BF">
        <w:rPr>
          <w:sz w:val="24"/>
          <w:szCs w:val="24"/>
        </w:rPr>
        <w:t>powania, a warto</w:t>
      </w:r>
      <w:r>
        <w:rPr>
          <w:sz w:val="24"/>
          <w:szCs w:val="24"/>
        </w:rPr>
        <w:t>ść</w:t>
      </w:r>
      <w:r w:rsidRPr="007305BF">
        <w:rPr>
          <w:sz w:val="24"/>
          <w:szCs w:val="24"/>
        </w:rPr>
        <w:t xml:space="preserve"> niezrealizowanego zamówienia wyniosła co najmniej 5% </w:t>
      </w:r>
      <w:r>
        <w:rPr>
          <w:sz w:val="24"/>
          <w:szCs w:val="24"/>
        </w:rPr>
        <w:t xml:space="preserve">wartości </w:t>
      </w:r>
      <w:r w:rsidRPr="007305BF">
        <w:rPr>
          <w:sz w:val="24"/>
          <w:szCs w:val="24"/>
        </w:rPr>
        <w:t>umowy;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jc w:val="both"/>
        <w:rPr>
          <w:sz w:val="23"/>
          <w:szCs w:val="23"/>
        </w:rPr>
      </w:pPr>
      <w:r w:rsidRPr="002704C6">
        <w:rPr>
          <w:sz w:val="23"/>
          <w:szCs w:val="23"/>
        </w:rPr>
        <w:t xml:space="preserve">2) wykonawców, w stosunku do których otwarto likwidację lub których upadłość ogłoszono; </w:t>
      </w:r>
      <w:r w:rsidR="00C878A3">
        <w:rPr>
          <w:sz w:val="23"/>
          <w:szCs w:val="23"/>
        </w:rPr>
        <w:br/>
      </w:r>
      <w:r w:rsidRPr="002704C6">
        <w:rPr>
          <w:sz w:val="23"/>
          <w:szCs w:val="23"/>
        </w:rPr>
        <w:t>z wyjątkiem wykonawców, którzy po ogłoszeniu upadłości zawarli układ zatwierdzony prawomocnym postanowieniem sądu, jeżeli układ nie przewiduje zaspokojenia wierzycieli przez likwidację majątku upadłego;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jc w:val="both"/>
        <w:rPr>
          <w:sz w:val="23"/>
          <w:szCs w:val="23"/>
        </w:rPr>
      </w:pPr>
      <w:r w:rsidRPr="002704C6">
        <w:rPr>
          <w:sz w:val="23"/>
          <w:szCs w:val="23"/>
        </w:rPr>
        <w:t>3) wykonawców, którzy zalegają z uiszczeniem podatków, opłat lub składek na ubezpieczenia społeczne lub zdrowotne, z wyjątkiem przypadków gdy uzyskali oni przewidziane prawem zwolnienie, odroczenie, rozłożenie na raty zaległych płatności lub  wstrzymanie w całości wykonania decyzji właściwego organu;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jc w:val="both"/>
        <w:rPr>
          <w:sz w:val="23"/>
          <w:szCs w:val="23"/>
        </w:rPr>
      </w:pPr>
      <w:r w:rsidRPr="002704C6">
        <w:rPr>
          <w:sz w:val="23"/>
          <w:szCs w:val="23"/>
        </w:rPr>
        <w:t xml:space="preserve">4) osoby fizyczne, które prawomocnie skazano za przestępstwo popełnione w związku z postępowaniem o udzielenie zamówienia, przestępstwo przeciwko prawom osób wykonujących pracę zarobkową, przestępstwo przeciwko środowisku, przestępstwo przekupstwa, przestępstwo przeciwko </w:t>
      </w:r>
      <w:r w:rsidRPr="002704C6">
        <w:rPr>
          <w:sz w:val="23"/>
          <w:szCs w:val="23"/>
        </w:rPr>
        <w:lastRenderedPageBreak/>
        <w:t>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jc w:val="both"/>
        <w:rPr>
          <w:sz w:val="23"/>
          <w:szCs w:val="23"/>
        </w:rPr>
      </w:pPr>
      <w:r w:rsidRPr="002704C6">
        <w:rPr>
          <w:sz w:val="23"/>
          <w:szCs w:val="23"/>
        </w:rPr>
        <w:t>5) spółki jawne, których wspólnika prawomocnie skazano za przestępstwo popełnione w 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jc w:val="both"/>
        <w:rPr>
          <w:sz w:val="23"/>
          <w:szCs w:val="23"/>
        </w:rPr>
      </w:pPr>
      <w:r w:rsidRPr="002704C6">
        <w:rPr>
          <w:sz w:val="23"/>
          <w:szCs w:val="23"/>
        </w:rPr>
        <w:t>6) spółki partnerskie, których partnera lub członka zarządu prawomocnie skazano za 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jc w:val="both"/>
        <w:rPr>
          <w:sz w:val="23"/>
          <w:szCs w:val="23"/>
        </w:rPr>
      </w:pPr>
      <w:r w:rsidRPr="002704C6">
        <w:rPr>
          <w:sz w:val="23"/>
          <w:szCs w:val="23"/>
        </w:rPr>
        <w:t>7) spółki komandytowe oraz spółki komandytowo-akcyjne, których komplementariusza prawomocnie skazano za przestępstwo popełnione w związku z postępowaniem o 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jc w:val="both"/>
        <w:rPr>
          <w:sz w:val="23"/>
          <w:szCs w:val="23"/>
        </w:rPr>
      </w:pPr>
      <w:r w:rsidRPr="002704C6">
        <w:rPr>
          <w:sz w:val="23"/>
          <w:szCs w:val="23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jc w:val="both"/>
        <w:rPr>
          <w:sz w:val="23"/>
          <w:szCs w:val="23"/>
        </w:rPr>
      </w:pPr>
      <w:r w:rsidRPr="002704C6">
        <w:rPr>
          <w:sz w:val="23"/>
          <w:szCs w:val="23"/>
        </w:rPr>
        <w:t>9) podmioty zbiorowe, wobec których sąd orzekł zakaz ubiegania się o zamówienia na podstawie przepisów o odpowiedzialności podmiotów zbiorowych za czyny zabronione pod groźbą kary;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ind w:left="567"/>
        <w:jc w:val="both"/>
        <w:rPr>
          <w:sz w:val="23"/>
          <w:szCs w:val="23"/>
        </w:rPr>
      </w:pP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rPr>
          <w:sz w:val="23"/>
          <w:szCs w:val="23"/>
        </w:rPr>
      </w:pPr>
      <w:r w:rsidRPr="002704C6">
        <w:rPr>
          <w:sz w:val="23"/>
          <w:szCs w:val="23"/>
        </w:rPr>
        <w:t>Miejscowość i data: ……………………….</w:t>
      </w:r>
    </w:p>
    <w:p w:rsidR="00473137" w:rsidRPr="002704C6" w:rsidRDefault="00473137">
      <w:pPr>
        <w:tabs>
          <w:tab w:val="left" w:pos="0"/>
          <w:tab w:val="left" w:pos="284"/>
          <w:tab w:val="left" w:pos="851"/>
        </w:tabs>
        <w:rPr>
          <w:sz w:val="23"/>
          <w:szCs w:val="23"/>
        </w:rPr>
      </w:pP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</w:r>
      <w:r w:rsidRPr="002704C6">
        <w:rPr>
          <w:sz w:val="23"/>
          <w:szCs w:val="23"/>
        </w:rPr>
        <w:tab/>
        <w:t>…………………………………..</w:t>
      </w:r>
    </w:p>
    <w:p w:rsidR="00473137" w:rsidRPr="002704C6" w:rsidRDefault="00473137">
      <w:pPr>
        <w:jc w:val="right"/>
        <w:rPr>
          <w:i/>
          <w:sz w:val="15"/>
          <w:szCs w:val="15"/>
        </w:rPr>
      </w:pPr>
      <w:r w:rsidRPr="002704C6">
        <w:rPr>
          <w:i/>
          <w:sz w:val="15"/>
          <w:szCs w:val="15"/>
        </w:rPr>
        <w:t>( podpis osoby uprawnionej lub osób uprawnionych</w:t>
      </w:r>
    </w:p>
    <w:p w:rsidR="00473137" w:rsidRPr="002704C6" w:rsidRDefault="00473137">
      <w:pPr>
        <w:jc w:val="right"/>
        <w:rPr>
          <w:i/>
          <w:sz w:val="15"/>
          <w:szCs w:val="15"/>
        </w:rPr>
      </w:pPr>
      <w:r w:rsidRPr="002704C6">
        <w:rPr>
          <w:i/>
          <w:sz w:val="15"/>
          <w:szCs w:val="15"/>
        </w:rPr>
        <w:t xml:space="preserve"> do reprezentowania Wykonawcy w dokumentach</w:t>
      </w:r>
    </w:p>
    <w:p w:rsidR="00473137" w:rsidRPr="004B7303" w:rsidRDefault="00473137" w:rsidP="004B7303">
      <w:pPr>
        <w:jc w:val="right"/>
        <w:rPr>
          <w:i/>
          <w:sz w:val="15"/>
          <w:szCs w:val="15"/>
        </w:rPr>
      </w:pPr>
      <w:r w:rsidRPr="002704C6">
        <w:rPr>
          <w:i/>
          <w:sz w:val="15"/>
          <w:szCs w:val="15"/>
        </w:rPr>
        <w:t xml:space="preserve"> rejestrowych lub we właściwym upoważnieni</w:t>
      </w:r>
      <w:r w:rsidR="004B7303">
        <w:rPr>
          <w:i/>
          <w:sz w:val="15"/>
          <w:szCs w:val="15"/>
        </w:rPr>
        <w:t xml:space="preserve">u </w:t>
      </w:r>
    </w:p>
    <w:p w:rsidR="00473137" w:rsidRPr="002704C6" w:rsidRDefault="00473137">
      <w:pPr>
        <w:ind w:firstLine="709"/>
        <w:jc w:val="right"/>
        <w:rPr>
          <w:b/>
          <w:sz w:val="23"/>
          <w:szCs w:val="23"/>
        </w:rPr>
      </w:pPr>
    </w:p>
    <w:p w:rsidR="00473137" w:rsidRPr="002704C6" w:rsidRDefault="004B7303">
      <w:pPr>
        <w:ind w:left="4956" w:firstLine="708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  <w:r w:rsidR="00473137" w:rsidRPr="002704C6">
        <w:rPr>
          <w:b/>
          <w:sz w:val="23"/>
          <w:szCs w:val="23"/>
        </w:rPr>
        <w:lastRenderedPageBreak/>
        <w:t>Załącznik nr 5 do SIWZ</w:t>
      </w:r>
    </w:p>
    <w:p w:rsidR="000A4A1C" w:rsidRDefault="00823C29" w:rsidP="000A4A1C">
      <w:pPr>
        <w:pStyle w:val="Tekstpodstawowy21"/>
        <w:jc w:val="center"/>
        <w:rPr>
          <w:b/>
          <w:sz w:val="20"/>
        </w:rPr>
      </w:pPr>
      <w:r>
        <w:rPr>
          <w:b/>
          <w:sz w:val="20"/>
        </w:rPr>
        <w:t xml:space="preserve">( wzór) </w:t>
      </w:r>
    </w:p>
    <w:p w:rsidR="00823C29" w:rsidRDefault="00823C29" w:rsidP="000A4A1C">
      <w:pPr>
        <w:pStyle w:val="Tekstpodstawowy21"/>
        <w:jc w:val="center"/>
        <w:rPr>
          <w:b/>
          <w:sz w:val="20"/>
        </w:rPr>
      </w:pPr>
    </w:p>
    <w:p w:rsidR="000A4A1C" w:rsidRDefault="000A4A1C" w:rsidP="000A4A1C">
      <w:pPr>
        <w:pStyle w:val="Tekstpodstawowy21"/>
        <w:jc w:val="center"/>
        <w:rPr>
          <w:b/>
          <w:sz w:val="20"/>
        </w:rPr>
      </w:pPr>
      <w:r>
        <w:rPr>
          <w:b/>
          <w:sz w:val="20"/>
        </w:rPr>
        <w:t>WYKAZ ZREALIZOWANYCH USŁUG</w:t>
      </w:r>
    </w:p>
    <w:p w:rsidR="000A4A1C" w:rsidRDefault="000A4A1C" w:rsidP="000A4A1C">
      <w:pPr>
        <w:pStyle w:val="Tekstpodstawowy21"/>
        <w:jc w:val="center"/>
        <w:rPr>
          <w:b/>
          <w:sz w:val="20"/>
        </w:rPr>
      </w:pPr>
    </w:p>
    <w:p w:rsidR="000A4A1C" w:rsidRDefault="000A4A1C" w:rsidP="000A4A1C">
      <w:pPr>
        <w:pStyle w:val="Tekstpodstawowy21"/>
        <w:jc w:val="center"/>
        <w:rPr>
          <w:b/>
          <w:sz w:val="20"/>
        </w:rPr>
      </w:pPr>
    </w:p>
    <w:p w:rsidR="00823C29" w:rsidRDefault="006326D9" w:rsidP="000A4A1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A1C" w:rsidRPr="000A4A1C">
        <w:rPr>
          <w:sz w:val="24"/>
          <w:szCs w:val="24"/>
        </w:rPr>
        <w:t>Składając ofertę w postępowaniu o udzielenie zamówienia publicznego prowadzonego w trybie przetargu nieogran</w:t>
      </w:r>
      <w:r w:rsidR="000A4A1C" w:rsidRPr="000A4A1C">
        <w:rPr>
          <w:sz w:val="24"/>
          <w:szCs w:val="24"/>
        </w:rPr>
        <w:t>i</w:t>
      </w:r>
      <w:r w:rsidR="000A4A1C" w:rsidRPr="000A4A1C">
        <w:rPr>
          <w:sz w:val="24"/>
          <w:szCs w:val="24"/>
        </w:rPr>
        <w:t xml:space="preserve">czonego na </w:t>
      </w:r>
      <w:r w:rsidR="000A4A1C" w:rsidRPr="000A4A1C">
        <w:rPr>
          <w:b/>
          <w:sz w:val="24"/>
          <w:szCs w:val="24"/>
        </w:rPr>
        <w:t xml:space="preserve">Wykonanie usługi związanej z certyfikacją Systemu Zarządzania Jakością, za zgodność z normą PN-EN ISO 9001 w Urzędzie Miasta i Gminy Chmielnik </w:t>
      </w:r>
      <w:r w:rsidR="003B0EA7">
        <w:rPr>
          <w:b/>
          <w:sz w:val="24"/>
          <w:szCs w:val="24"/>
        </w:rPr>
        <w:br/>
      </w:r>
      <w:r w:rsidR="000A4A1C" w:rsidRPr="000A4A1C">
        <w:rPr>
          <w:b/>
          <w:sz w:val="24"/>
          <w:szCs w:val="24"/>
        </w:rPr>
        <w:t>w ramach projektu „Wzmocnienie potencjału samorządu Miasta i Gminy Chmielnik” realizowanego z Programu Operacyjnego Kapitał Ludzki”</w:t>
      </w:r>
      <w:r w:rsidR="00823C29">
        <w:rPr>
          <w:b/>
          <w:sz w:val="24"/>
          <w:szCs w:val="24"/>
        </w:rPr>
        <w:t xml:space="preserve">: </w:t>
      </w:r>
    </w:p>
    <w:p w:rsidR="000A4A1C" w:rsidRPr="000A4A1C" w:rsidRDefault="000A4A1C" w:rsidP="000A4A1C">
      <w:pPr>
        <w:ind w:left="-284"/>
        <w:jc w:val="both"/>
        <w:rPr>
          <w:sz w:val="24"/>
          <w:szCs w:val="24"/>
        </w:rPr>
      </w:pPr>
      <w:r w:rsidRPr="00823C29">
        <w:rPr>
          <w:sz w:val="24"/>
          <w:szCs w:val="24"/>
        </w:rPr>
        <w:t>oświadczamy,</w:t>
      </w:r>
      <w:r w:rsidRPr="000A4A1C">
        <w:rPr>
          <w:sz w:val="24"/>
          <w:szCs w:val="24"/>
        </w:rPr>
        <w:t xml:space="preserve"> że reprezentowana przez nas firma realizowała w okresie trzech lat przed wszczęciem postępowania, następujące zamówi</w:t>
      </w:r>
      <w:r w:rsidRPr="000A4A1C">
        <w:rPr>
          <w:sz w:val="24"/>
          <w:szCs w:val="24"/>
        </w:rPr>
        <w:t>e</w:t>
      </w:r>
      <w:r w:rsidRPr="000A4A1C">
        <w:rPr>
          <w:sz w:val="24"/>
          <w:szCs w:val="24"/>
        </w:rPr>
        <w:t>nia: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48"/>
        <w:gridCol w:w="2992"/>
        <w:gridCol w:w="2022"/>
        <w:gridCol w:w="1758"/>
      </w:tblGrid>
      <w:tr w:rsidR="000A4A1C" w:rsidRPr="00530CDA" w:rsidTr="0078265A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2948" w:type="dxa"/>
            <w:vAlign w:val="center"/>
          </w:tcPr>
          <w:p w:rsidR="000A4A1C" w:rsidRPr="00530CDA" w:rsidRDefault="000A4A1C" w:rsidP="0078265A">
            <w:pPr>
              <w:jc w:val="center"/>
              <w:rPr>
                <w:b/>
              </w:rPr>
            </w:pPr>
            <w:r w:rsidRPr="00530CDA">
              <w:rPr>
                <w:b/>
              </w:rPr>
              <w:t>Nazwa realizowanego</w:t>
            </w:r>
          </w:p>
          <w:p w:rsidR="000A4A1C" w:rsidRPr="00530CDA" w:rsidRDefault="000A4A1C" w:rsidP="0078265A">
            <w:pPr>
              <w:jc w:val="center"/>
            </w:pPr>
            <w:r w:rsidRPr="00530CDA">
              <w:rPr>
                <w:b/>
              </w:rPr>
              <w:t>zadania, miejsce jego real</w:t>
            </w:r>
            <w:r w:rsidRPr="00530CDA">
              <w:rPr>
                <w:b/>
              </w:rPr>
              <w:t>i</w:t>
            </w:r>
            <w:r w:rsidRPr="00530CDA">
              <w:rPr>
                <w:b/>
              </w:rPr>
              <w:t>zacji</w:t>
            </w:r>
          </w:p>
        </w:tc>
        <w:tc>
          <w:tcPr>
            <w:tcW w:w="2992" w:type="dxa"/>
            <w:vAlign w:val="center"/>
          </w:tcPr>
          <w:p w:rsidR="000A4A1C" w:rsidRPr="00636B2D" w:rsidRDefault="000A4A1C" w:rsidP="0078265A">
            <w:pPr>
              <w:jc w:val="center"/>
              <w:rPr>
                <w:b/>
              </w:rPr>
            </w:pPr>
            <w:r w:rsidRPr="00636B2D">
              <w:rPr>
                <w:b/>
              </w:rPr>
              <w:t>Zleceniodawca nazwa i adres</w:t>
            </w:r>
          </w:p>
        </w:tc>
        <w:tc>
          <w:tcPr>
            <w:tcW w:w="2022" w:type="dxa"/>
            <w:vAlign w:val="center"/>
          </w:tcPr>
          <w:p w:rsidR="000A4A1C" w:rsidRPr="00530CDA" w:rsidRDefault="000A4A1C" w:rsidP="0078265A">
            <w:pPr>
              <w:jc w:val="center"/>
              <w:rPr>
                <w:b/>
              </w:rPr>
            </w:pPr>
          </w:p>
          <w:p w:rsidR="000A4A1C" w:rsidRPr="00530CDA" w:rsidRDefault="000A4A1C" w:rsidP="0078265A">
            <w:pPr>
              <w:jc w:val="center"/>
              <w:rPr>
                <w:b/>
              </w:rPr>
            </w:pPr>
            <w:r w:rsidRPr="00530CDA">
              <w:rPr>
                <w:b/>
              </w:rPr>
              <w:t>Wartość</w:t>
            </w:r>
          </w:p>
          <w:p w:rsidR="000A4A1C" w:rsidRPr="00530CDA" w:rsidRDefault="000A4A1C" w:rsidP="0078265A">
            <w:pPr>
              <w:jc w:val="center"/>
              <w:rPr>
                <w:b/>
              </w:rPr>
            </w:pPr>
            <w:r w:rsidRPr="00530CDA">
              <w:rPr>
                <w:b/>
              </w:rPr>
              <w:t>real</w:t>
            </w:r>
            <w:r w:rsidRPr="00530CDA">
              <w:rPr>
                <w:b/>
              </w:rPr>
              <w:t>i</w:t>
            </w:r>
            <w:r w:rsidRPr="00530CDA">
              <w:rPr>
                <w:b/>
              </w:rPr>
              <w:t xml:space="preserve">zowanych </w:t>
            </w:r>
            <w:r w:rsidR="00823C29">
              <w:rPr>
                <w:b/>
              </w:rPr>
              <w:t>usług</w:t>
            </w:r>
            <w:r w:rsidRPr="00530CDA">
              <w:rPr>
                <w:b/>
              </w:rPr>
              <w:t xml:space="preserve"> brutto   [zł]</w:t>
            </w:r>
          </w:p>
          <w:p w:rsidR="000A4A1C" w:rsidRPr="00530CDA" w:rsidRDefault="000A4A1C" w:rsidP="0078265A">
            <w:pPr>
              <w:jc w:val="center"/>
            </w:pPr>
          </w:p>
        </w:tc>
        <w:tc>
          <w:tcPr>
            <w:tcW w:w="1758" w:type="dxa"/>
            <w:vAlign w:val="center"/>
          </w:tcPr>
          <w:p w:rsidR="000A4A1C" w:rsidRPr="00530CDA" w:rsidRDefault="000A4A1C" w:rsidP="0078265A">
            <w:pPr>
              <w:jc w:val="center"/>
              <w:rPr>
                <w:b/>
              </w:rPr>
            </w:pPr>
            <w:r w:rsidRPr="00530CDA">
              <w:rPr>
                <w:b/>
              </w:rPr>
              <w:t>Okres real</w:t>
            </w:r>
            <w:r w:rsidRPr="00530CDA">
              <w:rPr>
                <w:b/>
              </w:rPr>
              <w:t>i</w:t>
            </w:r>
            <w:r w:rsidRPr="00530CDA">
              <w:rPr>
                <w:b/>
              </w:rPr>
              <w:t>zacji</w:t>
            </w:r>
          </w:p>
          <w:p w:rsidR="000A4A1C" w:rsidRPr="00530CDA" w:rsidRDefault="000A4A1C" w:rsidP="0078265A">
            <w:pPr>
              <w:jc w:val="center"/>
            </w:pPr>
            <w:r w:rsidRPr="00530CDA">
              <w:rPr>
                <w:b/>
              </w:rPr>
              <w:t>zakres</w:t>
            </w:r>
          </w:p>
        </w:tc>
      </w:tr>
      <w:tr w:rsidR="000A4A1C" w:rsidRPr="00530CDA" w:rsidTr="000A4A1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948" w:type="dxa"/>
          </w:tcPr>
          <w:p w:rsidR="000A4A1C" w:rsidRPr="00530CDA" w:rsidRDefault="000A4A1C" w:rsidP="0078265A">
            <w:pPr>
              <w:jc w:val="both"/>
            </w:pPr>
          </w:p>
          <w:p w:rsidR="000A4A1C" w:rsidRPr="00530CDA" w:rsidRDefault="000A4A1C" w:rsidP="0078265A">
            <w:pPr>
              <w:jc w:val="both"/>
            </w:pPr>
          </w:p>
          <w:p w:rsidR="000A4A1C" w:rsidRPr="00530CDA" w:rsidRDefault="000A4A1C" w:rsidP="0078265A">
            <w:pPr>
              <w:jc w:val="both"/>
            </w:pPr>
          </w:p>
          <w:p w:rsidR="000A4A1C" w:rsidRPr="00530CDA" w:rsidRDefault="000A4A1C" w:rsidP="0078265A">
            <w:pPr>
              <w:jc w:val="both"/>
            </w:pPr>
          </w:p>
        </w:tc>
        <w:tc>
          <w:tcPr>
            <w:tcW w:w="2992" w:type="dxa"/>
          </w:tcPr>
          <w:p w:rsidR="000A4A1C" w:rsidRPr="00530CDA" w:rsidRDefault="000A4A1C" w:rsidP="0078265A">
            <w:pPr>
              <w:jc w:val="both"/>
            </w:pPr>
          </w:p>
        </w:tc>
        <w:tc>
          <w:tcPr>
            <w:tcW w:w="2022" w:type="dxa"/>
          </w:tcPr>
          <w:p w:rsidR="000A4A1C" w:rsidRPr="00530CDA" w:rsidRDefault="000A4A1C" w:rsidP="0078265A">
            <w:pPr>
              <w:jc w:val="both"/>
            </w:pPr>
          </w:p>
        </w:tc>
        <w:tc>
          <w:tcPr>
            <w:tcW w:w="1758" w:type="dxa"/>
          </w:tcPr>
          <w:p w:rsidR="000A4A1C" w:rsidRPr="00530CDA" w:rsidRDefault="000A4A1C" w:rsidP="0078265A">
            <w:pPr>
              <w:jc w:val="both"/>
            </w:pPr>
          </w:p>
        </w:tc>
      </w:tr>
      <w:tr w:rsidR="000A4A1C" w:rsidRPr="00530CDA" w:rsidTr="000A4A1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948" w:type="dxa"/>
          </w:tcPr>
          <w:p w:rsidR="000A4A1C" w:rsidRPr="00530CDA" w:rsidRDefault="000A4A1C" w:rsidP="0078265A">
            <w:pPr>
              <w:jc w:val="both"/>
            </w:pPr>
          </w:p>
          <w:p w:rsidR="000A4A1C" w:rsidRPr="00530CDA" w:rsidRDefault="000A4A1C" w:rsidP="0078265A">
            <w:pPr>
              <w:jc w:val="both"/>
            </w:pPr>
          </w:p>
          <w:p w:rsidR="000A4A1C" w:rsidRPr="00530CDA" w:rsidRDefault="000A4A1C" w:rsidP="0078265A">
            <w:pPr>
              <w:jc w:val="both"/>
            </w:pPr>
          </w:p>
          <w:p w:rsidR="000A4A1C" w:rsidRPr="00530CDA" w:rsidRDefault="000A4A1C" w:rsidP="0078265A">
            <w:pPr>
              <w:jc w:val="both"/>
            </w:pPr>
          </w:p>
        </w:tc>
        <w:tc>
          <w:tcPr>
            <w:tcW w:w="2992" w:type="dxa"/>
          </w:tcPr>
          <w:p w:rsidR="000A4A1C" w:rsidRPr="00530CDA" w:rsidRDefault="000A4A1C" w:rsidP="0078265A">
            <w:pPr>
              <w:jc w:val="both"/>
            </w:pPr>
          </w:p>
        </w:tc>
        <w:tc>
          <w:tcPr>
            <w:tcW w:w="2022" w:type="dxa"/>
          </w:tcPr>
          <w:p w:rsidR="000A4A1C" w:rsidRPr="00530CDA" w:rsidRDefault="000A4A1C" w:rsidP="0078265A">
            <w:pPr>
              <w:jc w:val="both"/>
            </w:pPr>
          </w:p>
        </w:tc>
        <w:tc>
          <w:tcPr>
            <w:tcW w:w="1758" w:type="dxa"/>
          </w:tcPr>
          <w:p w:rsidR="000A4A1C" w:rsidRPr="00530CDA" w:rsidRDefault="000A4A1C" w:rsidP="0078265A">
            <w:pPr>
              <w:jc w:val="both"/>
            </w:pPr>
          </w:p>
        </w:tc>
      </w:tr>
      <w:tr w:rsidR="000A4A1C" w:rsidRPr="00530CDA" w:rsidTr="000A4A1C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948" w:type="dxa"/>
          </w:tcPr>
          <w:p w:rsidR="000A4A1C" w:rsidRPr="00530CDA" w:rsidRDefault="000A4A1C" w:rsidP="0078265A">
            <w:pPr>
              <w:jc w:val="both"/>
            </w:pPr>
          </w:p>
          <w:p w:rsidR="000A4A1C" w:rsidRPr="00530CDA" w:rsidRDefault="000A4A1C" w:rsidP="0078265A">
            <w:pPr>
              <w:jc w:val="both"/>
            </w:pPr>
          </w:p>
          <w:p w:rsidR="000A4A1C" w:rsidRPr="00530CDA" w:rsidRDefault="000A4A1C" w:rsidP="0078265A">
            <w:pPr>
              <w:jc w:val="both"/>
            </w:pPr>
          </w:p>
          <w:p w:rsidR="000A4A1C" w:rsidRPr="00530CDA" w:rsidRDefault="000A4A1C" w:rsidP="0078265A">
            <w:pPr>
              <w:jc w:val="both"/>
            </w:pPr>
          </w:p>
        </w:tc>
        <w:tc>
          <w:tcPr>
            <w:tcW w:w="2992" w:type="dxa"/>
          </w:tcPr>
          <w:p w:rsidR="000A4A1C" w:rsidRPr="00530CDA" w:rsidRDefault="000A4A1C" w:rsidP="0078265A">
            <w:pPr>
              <w:jc w:val="both"/>
            </w:pPr>
          </w:p>
        </w:tc>
        <w:tc>
          <w:tcPr>
            <w:tcW w:w="2022" w:type="dxa"/>
          </w:tcPr>
          <w:p w:rsidR="000A4A1C" w:rsidRPr="00530CDA" w:rsidRDefault="000A4A1C" w:rsidP="0078265A">
            <w:pPr>
              <w:jc w:val="both"/>
            </w:pPr>
          </w:p>
        </w:tc>
        <w:tc>
          <w:tcPr>
            <w:tcW w:w="1758" w:type="dxa"/>
          </w:tcPr>
          <w:p w:rsidR="000A4A1C" w:rsidRPr="00530CDA" w:rsidRDefault="000A4A1C" w:rsidP="0078265A">
            <w:pPr>
              <w:jc w:val="both"/>
            </w:pPr>
          </w:p>
        </w:tc>
      </w:tr>
    </w:tbl>
    <w:p w:rsidR="000A4A1C" w:rsidRPr="00D96F68" w:rsidRDefault="000A4A1C" w:rsidP="000A4A1C">
      <w:pPr>
        <w:jc w:val="both"/>
        <w:rPr>
          <w:rFonts w:ascii="Times" w:hAnsi="Times"/>
        </w:rPr>
      </w:pPr>
    </w:p>
    <w:p w:rsidR="000A4A1C" w:rsidRPr="004C6854" w:rsidRDefault="000A4A1C" w:rsidP="000A4A1C">
      <w:pPr>
        <w:rPr>
          <w:b/>
          <w:u w:val="single"/>
        </w:rPr>
      </w:pPr>
      <w:r w:rsidRPr="004C6854">
        <w:rPr>
          <w:b/>
          <w:u w:val="single"/>
        </w:rPr>
        <w:t>Uwaga!  Należy d</w:t>
      </w:r>
      <w:r w:rsidR="00166634">
        <w:rPr>
          <w:b/>
          <w:u w:val="single"/>
        </w:rPr>
        <w:t xml:space="preserve">ołączyć dokumenty </w:t>
      </w:r>
      <w:r w:rsidRPr="004C6854">
        <w:rPr>
          <w:b/>
          <w:u w:val="single"/>
        </w:rPr>
        <w:t>potwierdzające, że zamówienia zostały wykonane należycie</w:t>
      </w:r>
    </w:p>
    <w:p w:rsidR="000A4A1C" w:rsidRDefault="000A4A1C" w:rsidP="000A4A1C">
      <w:pPr>
        <w:jc w:val="both"/>
      </w:pPr>
    </w:p>
    <w:p w:rsidR="000A4A1C" w:rsidRPr="00F6692A" w:rsidRDefault="000A4A1C" w:rsidP="000A4A1C">
      <w:pPr>
        <w:jc w:val="both"/>
      </w:pPr>
      <w:r w:rsidRPr="00F6692A">
        <w:t>....................</w:t>
      </w:r>
      <w:r>
        <w:t>.......</w:t>
      </w:r>
      <w:r w:rsidRPr="00F6692A">
        <w:t xml:space="preserve">.................                   </w:t>
      </w:r>
      <w:r>
        <w:t xml:space="preserve">                 </w:t>
      </w:r>
      <w:r w:rsidRPr="00F6692A">
        <w:t xml:space="preserve"> </w:t>
      </w:r>
    </w:p>
    <w:p w:rsidR="000A4A1C" w:rsidRPr="00ED4888" w:rsidRDefault="000A4A1C" w:rsidP="000A4A1C">
      <w:pPr>
        <w:pStyle w:val="Tekstpodstawowy21"/>
        <w:rPr>
          <w:sz w:val="16"/>
          <w:szCs w:val="16"/>
        </w:rPr>
      </w:pPr>
      <w:r w:rsidRPr="00B10A9C">
        <w:rPr>
          <w:sz w:val="16"/>
          <w:szCs w:val="16"/>
        </w:rPr>
        <w:t xml:space="preserve">/miejscowość i  data/                                    </w:t>
      </w:r>
      <w:r w:rsidRPr="00B10A9C">
        <w:rPr>
          <w:sz w:val="16"/>
          <w:szCs w:val="16"/>
        </w:rPr>
        <w:tab/>
      </w:r>
    </w:p>
    <w:p w:rsidR="00473137" w:rsidRPr="002704C6" w:rsidRDefault="00473137">
      <w:pPr>
        <w:jc w:val="both"/>
        <w:rPr>
          <w:sz w:val="19"/>
          <w:szCs w:val="19"/>
        </w:rPr>
      </w:pPr>
      <w:r w:rsidRPr="002704C6">
        <w:rPr>
          <w:sz w:val="19"/>
          <w:szCs w:val="19"/>
        </w:rPr>
        <w:tab/>
      </w:r>
      <w:r w:rsidRPr="002704C6">
        <w:rPr>
          <w:sz w:val="19"/>
          <w:szCs w:val="19"/>
        </w:rPr>
        <w:tab/>
      </w:r>
      <w:r w:rsidRPr="002704C6">
        <w:rPr>
          <w:sz w:val="19"/>
          <w:szCs w:val="19"/>
        </w:rPr>
        <w:tab/>
      </w:r>
      <w:r w:rsidRPr="002704C6">
        <w:rPr>
          <w:sz w:val="19"/>
          <w:szCs w:val="19"/>
        </w:rPr>
        <w:tab/>
      </w:r>
      <w:r w:rsidRPr="002704C6">
        <w:rPr>
          <w:sz w:val="19"/>
          <w:szCs w:val="19"/>
        </w:rPr>
        <w:tab/>
      </w:r>
      <w:r w:rsidRPr="002704C6">
        <w:rPr>
          <w:sz w:val="19"/>
          <w:szCs w:val="19"/>
        </w:rPr>
        <w:tab/>
      </w:r>
      <w:r w:rsidRPr="002704C6">
        <w:rPr>
          <w:sz w:val="19"/>
          <w:szCs w:val="19"/>
        </w:rPr>
        <w:tab/>
        <w:t xml:space="preserve">                       .......................................................................                                       </w:t>
      </w:r>
    </w:p>
    <w:p w:rsidR="00473137" w:rsidRPr="002704C6" w:rsidRDefault="00473137">
      <w:pPr>
        <w:jc w:val="right"/>
        <w:rPr>
          <w:i/>
          <w:sz w:val="15"/>
          <w:szCs w:val="15"/>
        </w:rPr>
      </w:pPr>
      <w:r w:rsidRPr="002704C6">
        <w:rPr>
          <w:sz w:val="17"/>
          <w:szCs w:val="17"/>
        </w:rPr>
        <w:tab/>
      </w:r>
      <w:r w:rsidRPr="002704C6">
        <w:rPr>
          <w:sz w:val="17"/>
          <w:szCs w:val="17"/>
        </w:rPr>
        <w:tab/>
      </w:r>
      <w:r w:rsidRPr="002704C6">
        <w:rPr>
          <w:sz w:val="17"/>
          <w:szCs w:val="17"/>
        </w:rPr>
        <w:tab/>
        <w:t xml:space="preserve">  </w:t>
      </w:r>
      <w:r w:rsidRPr="002704C6">
        <w:rPr>
          <w:i/>
          <w:sz w:val="15"/>
          <w:szCs w:val="15"/>
        </w:rPr>
        <w:t>( podpis osoby uprawnionej lub osób uprawnionych</w:t>
      </w:r>
    </w:p>
    <w:p w:rsidR="00473137" w:rsidRPr="002704C6" w:rsidRDefault="00473137">
      <w:pPr>
        <w:jc w:val="right"/>
        <w:rPr>
          <w:i/>
          <w:sz w:val="15"/>
          <w:szCs w:val="15"/>
        </w:rPr>
      </w:pPr>
      <w:r w:rsidRPr="002704C6">
        <w:rPr>
          <w:i/>
          <w:sz w:val="15"/>
          <w:szCs w:val="15"/>
        </w:rPr>
        <w:t xml:space="preserve"> do reprezentowania Wykonawcy w dokumentach</w:t>
      </w:r>
    </w:p>
    <w:p w:rsidR="00473137" w:rsidRPr="002704C6" w:rsidRDefault="00473137">
      <w:pPr>
        <w:jc w:val="right"/>
        <w:rPr>
          <w:i/>
          <w:sz w:val="15"/>
          <w:szCs w:val="15"/>
        </w:rPr>
      </w:pPr>
      <w:r w:rsidRPr="002704C6">
        <w:rPr>
          <w:i/>
          <w:sz w:val="15"/>
          <w:szCs w:val="15"/>
        </w:rPr>
        <w:t xml:space="preserve"> rejestrowych lub we właściwym upoważnieniu )</w:t>
      </w:r>
    </w:p>
    <w:p w:rsidR="00473137" w:rsidRPr="002704C6" w:rsidRDefault="00473137">
      <w:pPr>
        <w:tabs>
          <w:tab w:val="left" w:pos="284"/>
          <w:tab w:val="left" w:pos="993"/>
        </w:tabs>
        <w:jc w:val="right"/>
        <w:rPr>
          <w:b/>
          <w:sz w:val="21"/>
          <w:szCs w:val="21"/>
        </w:rPr>
      </w:pPr>
    </w:p>
    <w:p w:rsidR="000A4A1C" w:rsidRPr="000D3866" w:rsidRDefault="00823C29" w:rsidP="000A4A1C">
      <w:pPr>
        <w:pStyle w:val="Nagwek1"/>
        <w:tabs>
          <w:tab w:val="left" w:pos="0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0A4A1C" w:rsidRPr="000D3866">
        <w:rPr>
          <w:sz w:val="22"/>
          <w:szCs w:val="22"/>
        </w:rPr>
        <w:lastRenderedPageBreak/>
        <w:t>Załącznik nr  6</w:t>
      </w:r>
      <w:r w:rsidR="000A4A1C" w:rsidRPr="000D3866">
        <w:rPr>
          <w:b/>
          <w:sz w:val="22"/>
          <w:szCs w:val="22"/>
        </w:rPr>
        <w:t xml:space="preserve"> do SIWZ </w:t>
      </w:r>
    </w:p>
    <w:p w:rsidR="006326D9" w:rsidRDefault="006326D9" w:rsidP="000A4A1C"/>
    <w:p w:rsidR="000A4A1C" w:rsidRDefault="000A4A1C" w:rsidP="000A4A1C">
      <w:r w:rsidRPr="00F6692A">
        <w:t>........................................</w:t>
      </w:r>
    </w:p>
    <w:p w:rsidR="000A4A1C" w:rsidRPr="00D606FC" w:rsidRDefault="000A4A1C" w:rsidP="000A4A1C">
      <w:pPr>
        <w:rPr>
          <w:sz w:val="18"/>
          <w:szCs w:val="18"/>
        </w:rPr>
      </w:pPr>
      <w:r>
        <w:rPr>
          <w:sz w:val="18"/>
          <w:szCs w:val="18"/>
        </w:rPr>
        <w:t xml:space="preserve">      /</w:t>
      </w:r>
      <w:r w:rsidRPr="00D606FC">
        <w:rPr>
          <w:sz w:val="18"/>
          <w:szCs w:val="18"/>
        </w:rPr>
        <w:t>wykonawc</w:t>
      </w:r>
      <w:r>
        <w:rPr>
          <w:sz w:val="18"/>
          <w:szCs w:val="18"/>
        </w:rPr>
        <w:t>a</w:t>
      </w:r>
      <w:r w:rsidRPr="00D606FC">
        <w:rPr>
          <w:sz w:val="18"/>
          <w:szCs w:val="18"/>
        </w:rPr>
        <w:t>/</w:t>
      </w:r>
    </w:p>
    <w:p w:rsidR="000A4A1C" w:rsidRDefault="000A4A1C" w:rsidP="000A4A1C">
      <w:pPr>
        <w:ind w:left="360" w:hanging="357"/>
        <w:jc w:val="both"/>
      </w:pPr>
    </w:p>
    <w:p w:rsidR="000A4A1C" w:rsidRDefault="000A4A1C" w:rsidP="000A4A1C">
      <w:pPr>
        <w:ind w:left="360" w:hanging="357"/>
        <w:jc w:val="center"/>
        <w:rPr>
          <w:b/>
        </w:rPr>
      </w:pPr>
    </w:p>
    <w:p w:rsidR="000A4A1C" w:rsidRPr="00823C29" w:rsidRDefault="00823C29" w:rsidP="000A4A1C">
      <w:pPr>
        <w:ind w:left="360" w:hanging="357"/>
        <w:jc w:val="center"/>
        <w:rPr>
          <w:sz w:val="24"/>
          <w:szCs w:val="24"/>
        </w:rPr>
      </w:pPr>
      <w:r w:rsidRPr="00823C29">
        <w:rPr>
          <w:b/>
          <w:sz w:val="24"/>
          <w:szCs w:val="24"/>
          <w:u w:val="single"/>
        </w:rPr>
        <w:t>Wykaz osób odpowiedzialnych za realizację zamówienia</w:t>
      </w:r>
    </w:p>
    <w:p w:rsidR="000A4A1C" w:rsidRPr="00701345" w:rsidRDefault="000A4A1C" w:rsidP="000A4A1C">
      <w:pPr>
        <w:ind w:left="360" w:hanging="357"/>
        <w:jc w:val="center"/>
        <w:rPr>
          <w:b/>
        </w:rPr>
      </w:pPr>
    </w:p>
    <w:p w:rsidR="00823C29" w:rsidRDefault="000A4A1C" w:rsidP="000A4A1C">
      <w:pPr>
        <w:jc w:val="both"/>
        <w:rPr>
          <w:sz w:val="24"/>
          <w:szCs w:val="24"/>
        </w:rPr>
      </w:pPr>
      <w:r w:rsidRPr="00823C29">
        <w:rPr>
          <w:sz w:val="24"/>
          <w:szCs w:val="24"/>
        </w:rPr>
        <w:t xml:space="preserve">Przystępując do udziału w postępowaniu o zamówienie publiczne prowadzone w trybie przetargu nieograniczonego na </w:t>
      </w:r>
      <w:r w:rsidRPr="00EA1AEA">
        <w:rPr>
          <w:b/>
          <w:sz w:val="24"/>
          <w:szCs w:val="24"/>
        </w:rPr>
        <w:t>Wykonanie usługi związanej z certyfikacją Systemu Zarządzania Jakością, za zgodność z normą PN-EN ISO 9001 w Urzędzie Miasta i Gminy Chmielnik w ramach projektu „Wzmocnienie potencjału samorządu Miasta i Gminy Chmielnik” realizowanego z Programu Operacyjnego Kapitał Ludzki”</w:t>
      </w:r>
      <w:r w:rsidR="00823C29">
        <w:rPr>
          <w:b/>
          <w:sz w:val="24"/>
          <w:szCs w:val="24"/>
        </w:rPr>
        <w:t xml:space="preserve"> : </w:t>
      </w:r>
    </w:p>
    <w:p w:rsidR="000A4A1C" w:rsidRPr="000A4A1C" w:rsidRDefault="000A4A1C" w:rsidP="000A4A1C">
      <w:pPr>
        <w:jc w:val="both"/>
        <w:rPr>
          <w:sz w:val="24"/>
          <w:szCs w:val="24"/>
        </w:rPr>
      </w:pPr>
      <w:r w:rsidRPr="000A4A1C">
        <w:rPr>
          <w:sz w:val="24"/>
          <w:szCs w:val="24"/>
        </w:rPr>
        <w:t>oświadczam, że</w:t>
      </w:r>
      <w:r w:rsidRPr="000A4A1C">
        <w:rPr>
          <w:b/>
          <w:sz w:val="24"/>
          <w:szCs w:val="24"/>
        </w:rPr>
        <w:t xml:space="preserve"> </w:t>
      </w:r>
      <w:r w:rsidRPr="000A4A1C">
        <w:rPr>
          <w:sz w:val="24"/>
          <w:szCs w:val="24"/>
        </w:rPr>
        <w:t xml:space="preserve">zamówienie zostanie wykonane przez następujące osoby: </w:t>
      </w:r>
    </w:p>
    <w:p w:rsidR="000A4A1C" w:rsidRPr="000A4A1C" w:rsidRDefault="000A4A1C" w:rsidP="000A4A1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2323"/>
        <w:gridCol w:w="2551"/>
        <w:gridCol w:w="2126"/>
        <w:gridCol w:w="1701"/>
      </w:tblGrid>
      <w:tr w:rsidR="000A4A1C" w:rsidRPr="000F7A43" w:rsidTr="0078265A">
        <w:tc>
          <w:tcPr>
            <w:tcW w:w="479" w:type="dxa"/>
            <w:vAlign w:val="center"/>
          </w:tcPr>
          <w:p w:rsidR="000A4A1C" w:rsidRPr="005A1FC3" w:rsidRDefault="000A4A1C" w:rsidP="0078265A">
            <w:pPr>
              <w:jc w:val="center"/>
            </w:pPr>
            <w:r w:rsidRPr="005A1FC3">
              <w:t>Lp</w:t>
            </w:r>
          </w:p>
        </w:tc>
        <w:tc>
          <w:tcPr>
            <w:tcW w:w="2323" w:type="dxa"/>
            <w:vAlign w:val="center"/>
          </w:tcPr>
          <w:p w:rsidR="000A4A1C" w:rsidRDefault="000A4A1C" w:rsidP="0078265A">
            <w:pPr>
              <w:jc w:val="center"/>
            </w:pPr>
            <w:r w:rsidRPr="005A1FC3">
              <w:t>Imię i nazwisko</w:t>
            </w:r>
            <w:r>
              <w:t>/</w:t>
            </w:r>
          </w:p>
          <w:p w:rsidR="000A4A1C" w:rsidRPr="005A1FC3" w:rsidRDefault="000A4A1C" w:rsidP="0078265A">
            <w:pPr>
              <w:jc w:val="center"/>
            </w:pPr>
            <w:r>
              <w:t>funkcja pełniona w zamówieniu</w:t>
            </w:r>
          </w:p>
        </w:tc>
        <w:tc>
          <w:tcPr>
            <w:tcW w:w="2551" w:type="dxa"/>
            <w:vAlign w:val="center"/>
          </w:tcPr>
          <w:p w:rsidR="000A4A1C" w:rsidRPr="005A1FC3" w:rsidRDefault="000A4A1C" w:rsidP="0078265A">
            <w:pPr>
              <w:jc w:val="center"/>
            </w:pPr>
            <w:r>
              <w:t>Kwalifikacje zawodowe/wykształcenie niezbędne do wykonania zamówienia</w:t>
            </w:r>
          </w:p>
        </w:tc>
        <w:tc>
          <w:tcPr>
            <w:tcW w:w="2126" w:type="dxa"/>
            <w:vAlign w:val="center"/>
          </w:tcPr>
          <w:p w:rsidR="000A4A1C" w:rsidRPr="005A1FC3" w:rsidRDefault="000A4A1C" w:rsidP="0078265A">
            <w:pPr>
              <w:jc w:val="center"/>
            </w:pPr>
            <w:r>
              <w:t>W</w:t>
            </w:r>
            <w:r w:rsidRPr="001349BA">
              <w:t>ykonan</w:t>
            </w:r>
            <w:r>
              <w:t>e</w:t>
            </w:r>
            <w:r w:rsidRPr="001349BA">
              <w:t xml:space="preserve"> usług</w:t>
            </w:r>
            <w:r>
              <w:t>i</w:t>
            </w:r>
            <w:r w:rsidRPr="001349BA">
              <w:t>, potwierdzając</w:t>
            </w:r>
            <w:r>
              <w:t>e</w:t>
            </w:r>
            <w:r w:rsidRPr="001349BA">
              <w:t xml:space="preserve"> doświadczenie</w:t>
            </w:r>
            <w:r>
              <w:t>, z podaniem nazwy zamawiającego</w:t>
            </w:r>
          </w:p>
        </w:tc>
        <w:tc>
          <w:tcPr>
            <w:tcW w:w="1701" w:type="dxa"/>
            <w:vAlign w:val="center"/>
          </w:tcPr>
          <w:p w:rsidR="000A4A1C" w:rsidRPr="005A1FC3" w:rsidRDefault="000A4A1C" w:rsidP="0078265A">
            <w:pPr>
              <w:jc w:val="center"/>
            </w:pPr>
            <w:r w:rsidRPr="005A1FC3">
              <w:t xml:space="preserve">Dysponuję / </w:t>
            </w:r>
          </w:p>
          <w:p w:rsidR="000A4A1C" w:rsidRPr="005A1FC3" w:rsidRDefault="000A4A1C" w:rsidP="0078265A">
            <w:pPr>
              <w:jc w:val="center"/>
            </w:pPr>
            <w:r>
              <w:t>będę dysponował</w:t>
            </w:r>
          </w:p>
        </w:tc>
      </w:tr>
      <w:tr w:rsidR="000A4A1C" w:rsidTr="0078265A">
        <w:trPr>
          <w:trHeight w:val="1004"/>
        </w:trPr>
        <w:tc>
          <w:tcPr>
            <w:tcW w:w="479" w:type="dxa"/>
            <w:vAlign w:val="center"/>
          </w:tcPr>
          <w:p w:rsidR="000A4A1C" w:rsidRPr="00324B75" w:rsidRDefault="000A4A1C" w:rsidP="0078265A">
            <w:pPr>
              <w:jc w:val="center"/>
            </w:pPr>
            <w:r w:rsidRPr="00324B75">
              <w:t>1</w:t>
            </w:r>
          </w:p>
        </w:tc>
        <w:tc>
          <w:tcPr>
            <w:tcW w:w="2323" w:type="dxa"/>
          </w:tcPr>
          <w:p w:rsidR="000A4A1C" w:rsidRDefault="000A4A1C" w:rsidP="0078265A"/>
          <w:p w:rsidR="000A4A1C" w:rsidRDefault="000A4A1C" w:rsidP="0078265A"/>
        </w:tc>
        <w:tc>
          <w:tcPr>
            <w:tcW w:w="2551" w:type="dxa"/>
          </w:tcPr>
          <w:p w:rsidR="000A4A1C" w:rsidRDefault="000A4A1C" w:rsidP="0078265A"/>
          <w:p w:rsidR="000A4A1C" w:rsidRDefault="000A4A1C" w:rsidP="0078265A"/>
          <w:p w:rsidR="000A4A1C" w:rsidRDefault="000A4A1C" w:rsidP="0078265A"/>
        </w:tc>
        <w:tc>
          <w:tcPr>
            <w:tcW w:w="2126" w:type="dxa"/>
          </w:tcPr>
          <w:p w:rsidR="000A4A1C" w:rsidRDefault="000A4A1C" w:rsidP="0078265A"/>
        </w:tc>
        <w:tc>
          <w:tcPr>
            <w:tcW w:w="1701" w:type="dxa"/>
          </w:tcPr>
          <w:p w:rsidR="000A4A1C" w:rsidRDefault="000A4A1C" w:rsidP="0078265A"/>
        </w:tc>
      </w:tr>
      <w:tr w:rsidR="000A4A1C" w:rsidTr="0078265A">
        <w:trPr>
          <w:trHeight w:val="1036"/>
        </w:trPr>
        <w:tc>
          <w:tcPr>
            <w:tcW w:w="479" w:type="dxa"/>
            <w:vAlign w:val="center"/>
          </w:tcPr>
          <w:p w:rsidR="000A4A1C" w:rsidRPr="00324B75" w:rsidRDefault="000A4A1C" w:rsidP="0078265A">
            <w:pPr>
              <w:jc w:val="center"/>
            </w:pPr>
            <w:r w:rsidRPr="00324B75">
              <w:t>2</w:t>
            </w:r>
          </w:p>
        </w:tc>
        <w:tc>
          <w:tcPr>
            <w:tcW w:w="2323" w:type="dxa"/>
          </w:tcPr>
          <w:p w:rsidR="000A4A1C" w:rsidRDefault="000A4A1C" w:rsidP="0078265A"/>
          <w:p w:rsidR="000A4A1C" w:rsidRDefault="000A4A1C" w:rsidP="0078265A"/>
        </w:tc>
        <w:tc>
          <w:tcPr>
            <w:tcW w:w="2551" w:type="dxa"/>
          </w:tcPr>
          <w:p w:rsidR="000A4A1C" w:rsidRDefault="000A4A1C" w:rsidP="0078265A"/>
          <w:p w:rsidR="000A4A1C" w:rsidRDefault="000A4A1C" w:rsidP="0078265A"/>
          <w:p w:rsidR="000A4A1C" w:rsidRDefault="000A4A1C" w:rsidP="0078265A"/>
        </w:tc>
        <w:tc>
          <w:tcPr>
            <w:tcW w:w="2126" w:type="dxa"/>
          </w:tcPr>
          <w:p w:rsidR="000A4A1C" w:rsidRDefault="000A4A1C" w:rsidP="0078265A"/>
        </w:tc>
        <w:tc>
          <w:tcPr>
            <w:tcW w:w="1701" w:type="dxa"/>
          </w:tcPr>
          <w:p w:rsidR="000A4A1C" w:rsidRDefault="000A4A1C" w:rsidP="0078265A"/>
        </w:tc>
      </w:tr>
      <w:tr w:rsidR="000A4A1C" w:rsidTr="0078265A">
        <w:tc>
          <w:tcPr>
            <w:tcW w:w="479" w:type="dxa"/>
            <w:vAlign w:val="center"/>
          </w:tcPr>
          <w:p w:rsidR="000A4A1C" w:rsidRPr="00324B75" w:rsidRDefault="000A4A1C" w:rsidP="0078265A">
            <w:pPr>
              <w:jc w:val="center"/>
            </w:pPr>
            <w:r w:rsidRPr="00324B75">
              <w:t>3</w:t>
            </w:r>
          </w:p>
        </w:tc>
        <w:tc>
          <w:tcPr>
            <w:tcW w:w="2323" w:type="dxa"/>
          </w:tcPr>
          <w:p w:rsidR="000A4A1C" w:rsidRDefault="000A4A1C" w:rsidP="0078265A"/>
          <w:p w:rsidR="000A4A1C" w:rsidRDefault="000A4A1C" w:rsidP="0078265A"/>
        </w:tc>
        <w:tc>
          <w:tcPr>
            <w:tcW w:w="2551" w:type="dxa"/>
          </w:tcPr>
          <w:p w:rsidR="000A4A1C" w:rsidRDefault="000A4A1C" w:rsidP="0078265A"/>
          <w:p w:rsidR="000A4A1C" w:rsidRDefault="000A4A1C" w:rsidP="0078265A"/>
          <w:p w:rsidR="000A4A1C" w:rsidRDefault="000A4A1C" w:rsidP="0078265A"/>
        </w:tc>
        <w:tc>
          <w:tcPr>
            <w:tcW w:w="2126" w:type="dxa"/>
          </w:tcPr>
          <w:p w:rsidR="000A4A1C" w:rsidRDefault="000A4A1C" w:rsidP="0078265A"/>
        </w:tc>
        <w:tc>
          <w:tcPr>
            <w:tcW w:w="1701" w:type="dxa"/>
          </w:tcPr>
          <w:p w:rsidR="000A4A1C" w:rsidRDefault="000A4A1C" w:rsidP="0078265A"/>
        </w:tc>
      </w:tr>
    </w:tbl>
    <w:p w:rsidR="000A4A1C" w:rsidRDefault="000A4A1C" w:rsidP="000A4A1C"/>
    <w:p w:rsidR="000A4A1C" w:rsidRDefault="000A4A1C" w:rsidP="000A4A1C"/>
    <w:p w:rsidR="000A4A1C" w:rsidRDefault="000A4A1C" w:rsidP="000A4A1C">
      <w:pPr>
        <w:pStyle w:val="Tekstpodstawowy21"/>
        <w:jc w:val="right"/>
        <w:rPr>
          <w:b/>
          <w:sz w:val="20"/>
        </w:rPr>
      </w:pPr>
    </w:p>
    <w:p w:rsidR="000A4A1C" w:rsidRDefault="000A4A1C" w:rsidP="000A4A1C">
      <w:pPr>
        <w:pStyle w:val="Tekstpodstawowy21"/>
        <w:jc w:val="right"/>
        <w:rPr>
          <w:b/>
          <w:sz w:val="20"/>
        </w:rPr>
      </w:pPr>
    </w:p>
    <w:p w:rsidR="000A4A1C" w:rsidRDefault="000A4A1C" w:rsidP="000A4A1C">
      <w:pPr>
        <w:pStyle w:val="Tekstpodstawowy21"/>
        <w:jc w:val="right"/>
        <w:rPr>
          <w:b/>
          <w:sz w:val="20"/>
        </w:rPr>
      </w:pPr>
    </w:p>
    <w:p w:rsidR="000A4A1C" w:rsidRPr="000A4A1C" w:rsidRDefault="000A4A1C" w:rsidP="000A4A1C">
      <w:pPr>
        <w:jc w:val="both"/>
      </w:pPr>
      <w:r w:rsidRPr="000A4A1C">
        <w:t xml:space="preserve">............................................                                    </w:t>
      </w:r>
      <w:r>
        <w:t xml:space="preserve">                                          </w:t>
      </w:r>
      <w:r w:rsidRPr="000A4A1C">
        <w:t xml:space="preserve"> ..........................................</w:t>
      </w:r>
      <w:r>
        <w:t>.............</w:t>
      </w:r>
    </w:p>
    <w:p w:rsidR="000A4A1C" w:rsidRDefault="000A4A1C" w:rsidP="000A4A1C">
      <w:pPr>
        <w:pStyle w:val="Tekstpodstawowy21"/>
        <w:rPr>
          <w:sz w:val="20"/>
        </w:rPr>
      </w:pPr>
      <w:r w:rsidRPr="000A4A1C">
        <w:rPr>
          <w:sz w:val="20"/>
        </w:rPr>
        <w:t xml:space="preserve">/miejscowość i  data/                                    </w:t>
      </w:r>
      <w:r w:rsidRPr="000A4A1C">
        <w:rPr>
          <w:sz w:val="20"/>
        </w:rPr>
        <w:tab/>
        <w:t xml:space="preserve">       </w:t>
      </w:r>
      <w:r>
        <w:rPr>
          <w:sz w:val="20"/>
        </w:rPr>
        <w:t xml:space="preserve">                                           </w:t>
      </w:r>
      <w:r w:rsidRPr="000A4A1C">
        <w:rPr>
          <w:sz w:val="20"/>
        </w:rPr>
        <w:t xml:space="preserve">    /pieczęć i  podpis upoważnionego </w:t>
      </w:r>
    </w:p>
    <w:p w:rsidR="000A4A1C" w:rsidRPr="000A4A1C" w:rsidRDefault="000A4A1C" w:rsidP="000A4A1C">
      <w:pPr>
        <w:pStyle w:val="Tekstpodstawowy2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  <w:r w:rsidRPr="000A4A1C">
        <w:rPr>
          <w:sz w:val="20"/>
        </w:rPr>
        <w:t xml:space="preserve"> przedstawiciela Wykonawcy/</w:t>
      </w:r>
    </w:p>
    <w:p w:rsidR="00492324" w:rsidRDefault="00492324" w:rsidP="00492324">
      <w:pPr>
        <w:tabs>
          <w:tab w:val="left" w:pos="284"/>
          <w:tab w:val="left" w:pos="993"/>
        </w:tabs>
        <w:jc w:val="right"/>
        <w:rPr>
          <w:b/>
          <w:sz w:val="21"/>
          <w:szCs w:val="21"/>
        </w:rPr>
      </w:pPr>
    </w:p>
    <w:p w:rsidR="002D3708" w:rsidRPr="007B5A2D" w:rsidRDefault="00823C29" w:rsidP="002D37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D3708" w:rsidRPr="007B5A2D">
        <w:rPr>
          <w:b/>
          <w:sz w:val="24"/>
          <w:szCs w:val="24"/>
        </w:rPr>
        <w:lastRenderedPageBreak/>
        <w:t xml:space="preserve">Załącznik  Nr  </w:t>
      </w:r>
      <w:r w:rsidR="004B76E8">
        <w:rPr>
          <w:b/>
          <w:sz w:val="24"/>
          <w:szCs w:val="24"/>
        </w:rPr>
        <w:t>7</w:t>
      </w:r>
      <w:r w:rsidR="002D3708" w:rsidRPr="007B5A2D">
        <w:rPr>
          <w:b/>
          <w:sz w:val="24"/>
          <w:szCs w:val="24"/>
        </w:rPr>
        <w:t xml:space="preserve"> do SIWZ</w:t>
      </w:r>
    </w:p>
    <w:p w:rsidR="002D3708" w:rsidRPr="00B77E17" w:rsidRDefault="002D3708" w:rsidP="002D3708">
      <w:pPr>
        <w:jc w:val="right"/>
        <w:rPr>
          <w:b/>
          <w:sz w:val="19"/>
          <w:szCs w:val="19"/>
        </w:rPr>
      </w:pPr>
    </w:p>
    <w:p w:rsidR="002D3708" w:rsidRPr="00B77E17" w:rsidRDefault="002D3708" w:rsidP="002D3708">
      <w:pPr>
        <w:jc w:val="center"/>
        <w:rPr>
          <w:b/>
          <w:sz w:val="19"/>
          <w:szCs w:val="19"/>
        </w:rPr>
      </w:pPr>
      <w:r w:rsidRPr="00B77E17">
        <w:rPr>
          <w:b/>
          <w:sz w:val="19"/>
          <w:szCs w:val="19"/>
        </w:rPr>
        <w:t>WZÓR</w:t>
      </w:r>
    </w:p>
    <w:p w:rsidR="002D3708" w:rsidRPr="00B77E17" w:rsidRDefault="002D3708" w:rsidP="002D3708">
      <w:pPr>
        <w:jc w:val="right"/>
        <w:rPr>
          <w:b/>
          <w:sz w:val="19"/>
          <w:szCs w:val="19"/>
        </w:rPr>
      </w:pPr>
    </w:p>
    <w:p w:rsidR="002D3708" w:rsidRPr="00B77E17" w:rsidRDefault="002D3708" w:rsidP="002D3708">
      <w:pPr>
        <w:jc w:val="right"/>
        <w:rPr>
          <w:b/>
          <w:sz w:val="19"/>
          <w:szCs w:val="19"/>
        </w:rPr>
      </w:pPr>
    </w:p>
    <w:p w:rsidR="002D3708" w:rsidRPr="00B77E17" w:rsidRDefault="002D3708" w:rsidP="002D3708">
      <w:pPr>
        <w:tabs>
          <w:tab w:val="left" w:pos="0"/>
        </w:tabs>
        <w:spacing w:line="360" w:lineRule="auto"/>
        <w:ind w:left="5672" w:hanging="5672"/>
        <w:jc w:val="center"/>
        <w:rPr>
          <w:b/>
          <w:sz w:val="23"/>
          <w:szCs w:val="23"/>
        </w:rPr>
      </w:pPr>
      <w:r w:rsidRPr="00B77E17">
        <w:rPr>
          <w:b/>
          <w:sz w:val="23"/>
          <w:szCs w:val="23"/>
        </w:rPr>
        <w:t>OŚWIADCZENIE</w:t>
      </w:r>
    </w:p>
    <w:p w:rsidR="002D3708" w:rsidRPr="002867EA" w:rsidRDefault="002D3708" w:rsidP="002D3708">
      <w:pPr>
        <w:spacing w:line="360" w:lineRule="auto"/>
        <w:jc w:val="both"/>
        <w:rPr>
          <w:sz w:val="24"/>
          <w:szCs w:val="24"/>
        </w:rPr>
      </w:pPr>
      <w:r w:rsidRPr="002867EA">
        <w:rPr>
          <w:sz w:val="24"/>
          <w:szCs w:val="24"/>
        </w:rPr>
        <w:t>Oświadcz</w:t>
      </w:r>
      <w:r>
        <w:rPr>
          <w:sz w:val="24"/>
          <w:szCs w:val="24"/>
        </w:rPr>
        <w:t>am /y, że zamówienie zrealizuję</w:t>
      </w:r>
      <w:r w:rsidRPr="002867EA">
        <w:rPr>
          <w:sz w:val="24"/>
          <w:szCs w:val="24"/>
        </w:rPr>
        <w:t xml:space="preserve">/my </w:t>
      </w:r>
      <w:r w:rsidRPr="009A246C">
        <w:rPr>
          <w:b/>
          <w:sz w:val="24"/>
          <w:szCs w:val="24"/>
        </w:rPr>
        <w:t>/siłami własnymi</w:t>
      </w:r>
      <w:r>
        <w:rPr>
          <w:b/>
          <w:sz w:val="24"/>
          <w:szCs w:val="24"/>
        </w:rPr>
        <w:t xml:space="preserve"> /* </w:t>
      </w:r>
      <w:r w:rsidRPr="009A246C">
        <w:rPr>
          <w:b/>
          <w:sz w:val="24"/>
          <w:szCs w:val="24"/>
        </w:rPr>
        <w:t>z udziałem podwykonawców/</w:t>
      </w:r>
      <w:r>
        <w:rPr>
          <w:b/>
          <w:sz w:val="24"/>
          <w:szCs w:val="24"/>
        </w:rPr>
        <w:t>*</w:t>
      </w:r>
      <w:r w:rsidRPr="009A246C">
        <w:rPr>
          <w:b/>
          <w:sz w:val="24"/>
          <w:szCs w:val="24"/>
        </w:rPr>
        <w:t xml:space="preserve">, </w:t>
      </w:r>
      <w:r w:rsidRPr="002867EA">
        <w:rPr>
          <w:sz w:val="24"/>
          <w:szCs w:val="24"/>
        </w:rPr>
        <w:t xml:space="preserve">którym zamierzamy powierzyć </w:t>
      </w:r>
      <w:r>
        <w:rPr>
          <w:sz w:val="24"/>
          <w:szCs w:val="24"/>
        </w:rPr>
        <w:t>następujący zakres robót</w:t>
      </w:r>
      <w:r w:rsidRPr="002867EA">
        <w:rPr>
          <w:sz w:val="24"/>
          <w:szCs w:val="24"/>
        </w:rPr>
        <w:t>:</w:t>
      </w:r>
      <w:r w:rsidRPr="002867EA">
        <w:rPr>
          <w:sz w:val="24"/>
          <w:szCs w:val="24"/>
          <w:vertAlign w:val="superscript"/>
        </w:rPr>
        <w:t xml:space="preserve"> </w:t>
      </w:r>
    </w:p>
    <w:p w:rsidR="002D3708" w:rsidRPr="00B77E17" w:rsidRDefault="002D3708" w:rsidP="002D3708">
      <w:pPr>
        <w:tabs>
          <w:tab w:val="left" w:pos="0"/>
        </w:tabs>
        <w:jc w:val="both"/>
        <w:rPr>
          <w:sz w:val="19"/>
          <w:szCs w:val="19"/>
        </w:rPr>
      </w:pPr>
    </w:p>
    <w:p w:rsidR="002D3708" w:rsidRPr="00B77E17" w:rsidRDefault="002D3708" w:rsidP="002D370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3992"/>
        <w:gridCol w:w="2570"/>
        <w:gridCol w:w="1999"/>
      </w:tblGrid>
      <w:tr w:rsidR="002D3708" w:rsidRPr="00B77E17" w:rsidTr="007826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8" w:rsidRPr="002867EA" w:rsidRDefault="002D3708" w:rsidP="0078265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2D3708" w:rsidRPr="002867EA" w:rsidRDefault="002D3708" w:rsidP="0078265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867EA">
              <w:rPr>
                <w:sz w:val="28"/>
                <w:szCs w:val="28"/>
              </w:rPr>
              <w:t>Lp.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8" w:rsidRPr="002867EA" w:rsidRDefault="002D3708" w:rsidP="0078265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2D3708" w:rsidRPr="002867EA" w:rsidRDefault="002D3708" w:rsidP="002D370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867EA">
              <w:rPr>
                <w:sz w:val="28"/>
                <w:szCs w:val="28"/>
              </w:rPr>
              <w:t xml:space="preserve">Rodzaj </w:t>
            </w:r>
            <w:r>
              <w:rPr>
                <w:sz w:val="28"/>
                <w:szCs w:val="28"/>
              </w:rPr>
              <w:t>prac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708" w:rsidRPr="002867EA" w:rsidRDefault="002D3708" w:rsidP="0078265A">
            <w:pPr>
              <w:jc w:val="center"/>
              <w:rPr>
                <w:sz w:val="28"/>
                <w:szCs w:val="28"/>
              </w:rPr>
            </w:pPr>
          </w:p>
          <w:p w:rsidR="002D3708" w:rsidRPr="002867EA" w:rsidRDefault="002D3708" w:rsidP="0078265A">
            <w:pPr>
              <w:jc w:val="center"/>
              <w:rPr>
                <w:sz w:val="28"/>
                <w:szCs w:val="28"/>
              </w:rPr>
            </w:pPr>
            <w:r w:rsidRPr="002867EA">
              <w:rPr>
                <w:sz w:val="28"/>
                <w:szCs w:val="28"/>
              </w:rPr>
              <w:t>Wartość w zł.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708" w:rsidRPr="002867EA" w:rsidRDefault="002D3708" w:rsidP="0078265A">
            <w:pPr>
              <w:jc w:val="center"/>
              <w:rPr>
                <w:sz w:val="28"/>
                <w:szCs w:val="28"/>
              </w:rPr>
            </w:pPr>
          </w:p>
          <w:p w:rsidR="002D3708" w:rsidRPr="002867EA" w:rsidRDefault="002D3708" w:rsidP="0078265A">
            <w:pPr>
              <w:jc w:val="center"/>
              <w:rPr>
                <w:sz w:val="28"/>
                <w:szCs w:val="28"/>
              </w:rPr>
            </w:pPr>
            <w:r w:rsidRPr="002867EA">
              <w:rPr>
                <w:sz w:val="28"/>
                <w:szCs w:val="28"/>
              </w:rPr>
              <w:t>UWAGI</w:t>
            </w:r>
          </w:p>
        </w:tc>
      </w:tr>
      <w:tr w:rsidR="002D3708" w:rsidRPr="00B77E17" w:rsidTr="0078265A">
        <w:tblPrEx>
          <w:tblCellMar>
            <w:top w:w="0" w:type="dxa"/>
            <w:bottom w:w="0" w:type="dxa"/>
          </w:tblCellMar>
        </w:tblPrEx>
        <w:trPr>
          <w:trHeight w:val="403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08" w:rsidRPr="00B77E17" w:rsidRDefault="002D3708" w:rsidP="0078265A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</w:p>
        </w:tc>
      </w:tr>
    </w:tbl>
    <w:p w:rsidR="002D3708" w:rsidRPr="00B77E17" w:rsidRDefault="002D3708" w:rsidP="002D3708">
      <w:pPr>
        <w:ind w:left="4956" w:hanging="4956"/>
        <w:jc w:val="both"/>
        <w:rPr>
          <w:rFonts w:ascii="Arial" w:hAnsi="Arial"/>
          <w:sz w:val="16"/>
          <w:szCs w:val="16"/>
        </w:rPr>
      </w:pPr>
    </w:p>
    <w:p w:rsidR="002D3708" w:rsidRDefault="002D3708" w:rsidP="002D3708">
      <w:pPr>
        <w:ind w:left="4956" w:hanging="4956"/>
        <w:jc w:val="both"/>
        <w:rPr>
          <w:sz w:val="24"/>
          <w:szCs w:val="24"/>
        </w:rPr>
      </w:pPr>
    </w:p>
    <w:p w:rsidR="002D3708" w:rsidRPr="00140BB2" w:rsidRDefault="002D3708" w:rsidP="002D3708">
      <w:pPr>
        <w:ind w:left="4956" w:hanging="4956"/>
        <w:jc w:val="both"/>
        <w:rPr>
          <w:sz w:val="24"/>
          <w:szCs w:val="24"/>
        </w:rPr>
      </w:pPr>
      <w:r w:rsidRPr="00140BB2">
        <w:rPr>
          <w:sz w:val="24"/>
          <w:szCs w:val="24"/>
        </w:rPr>
        <w:t>Miejscowość: ....................................... Data: ..................................</w:t>
      </w:r>
    </w:p>
    <w:p w:rsidR="002D3708" w:rsidRDefault="002D3708" w:rsidP="002D3708">
      <w:pPr>
        <w:jc w:val="right"/>
        <w:rPr>
          <w:sz w:val="16"/>
          <w:szCs w:val="16"/>
        </w:rPr>
      </w:pPr>
      <w:r w:rsidRPr="00B77E17">
        <w:rPr>
          <w:rFonts w:ascii="Arial" w:hAnsi="Arial"/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</w:p>
    <w:p w:rsidR="002D3708" w:rsidRDefault="002D3708" w:rsidP="002D3708">
      <w:pPr>
        <w:jc w:val="right"/>
        <w:rPr>
          <w:sz w:val="16"/>
          <w:szCs w:val="16"/>
        </w:rPr>
      </w:pPr>
    </w:p>
    <w:p w:rsidR="002D3708" w:rsidRDefault="002D3708" w:rsidP="002D3708">
      <w:pPr>
        <w:jc w:val="right"/>
        <w:rPr>
          <w:sz w:val="16"/>
          <w:szCs w:val="16"/>
        </w:rPr>
      </w:pPr>
    </w:p>
    <w:p w:rsidR="002D3708" w:rsidRDefault="002D3708" w:rsidP="002D3708">
      <w:pPr>
        <w:jc w:val="right"/>
        <w:rPr>
          <w:sz w:val="16"/>
          <w:szCs w:val="16"/>
        </w:rPr>
      </w:pPr>
    </w:p>
    <w:p w:rsidR="002D3708" w:rsidRPr="00B77E17" w:rsidRDefault="002D3708" w:rsidP="002D3708">
      <w:pPr>
        <w:jc w:val="right"/>
        <w:rPr>
          <w:sz w:val="16"/>
          <w:szCs w:val="16"/>
        </w:rPr>
      </w:pP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</w:r>
      <w:r w:rsidRPr="00B77E17">
        <w:rPr>
          <w:sz w:val="16"/>
          <w:szCs w:val="16"/>
        </w:rPr>
        <w:tab/>
        <w:t xml:space="preserve">                       .......................................................................                                       </w:t>
      </w:r>
    </w:p>
    <w:p w:rsidR="002D3708" w:rsidRPr="00B77E17" w:rsidRDefault="002D3708" w:rsidP="002D3708">
      <w:pPr>
        <w:jc w:val="right"/>
        <w:rPr>
          <w:i/>
          <w:sz w:val="13"/>
          <w:szCs w:val="13"/>
        </w:rPr>
      </w:pPr>
      <w:r w:rsidRPr="00B77E17">
        <w:rPr>
          <w:sz w:val="15"/>
          <w:szCs w:val="15"/>
        </w:rPr>
        <w:tab/>
      </w:r>
      <w:r w:rsidRPr="00B77E17">
        <w:rPr>
          <w:sz w:val="15"/>
          <w:szCs w:val="15"/>
        </w:rPr>
        <w:tab/>
      </w:r>
      <w:r w:rsidRPr="00B77E17">
        <w:rPr>
          <w:sz w:val="15"/>
          <w:szCs w:val="15"/>
        </w:rPr>
        <w:tab/>
        <w:t xml:space="preserve">  </w:t>
      </w:r>
      <w:r w:rsidRPr="00B77E17">
        <w:rPr>
          <w:i/>
          <w:sz w:val="13"/>
          <w:szCs w:val="13"/>
        </w:rPr>
        <w:t>( podpis osoby uprawnionej lub osób uprawnionych</w:t>
      </w:r>
    </w:p>
    <w:p w:rsidR="002D3708" w:rsidRPr="00B77E17" w:rsidRDefault="002D3708" w:rsidP="002D3708">
      <w:pPr>
        <w:jc w:val="right"/>
        <w:rPr>
          <w:i/>
          <w:sz w:val="13"/>
          <w:szCs w:val="13"/>
        </w:rPr>
      </w:pPr>
      <w:r w:rsidRPr="00B77E17">
        <w:rPr>
          <w:i/>
          <w:sz w:val="13"/>
          <w:szCs w:val="13"/>
        </w:rPr>
        <w:t xml:space="preserve"> do reprezentowania Wykonawcy w dokumentach</w:t>
      </w:r>
    </w:p>
    <w:p w:rsidR="002D3708" w:rsidRPr="00B77E17" w:rsidRDefault="002D3708" w:rsidP="002D3708">
      <w:pPr>
        <w:jc w:val="right"/>
        <w:rPr>
          <w:i/>
          <w:sz w:val="13"/>
          <w:szCs w:val="13"/>
        </w:rPr>
      </w:pPr>
      <w:r w:rsidRPr="00B77E17">
        <w:rPr>
          <w:i/>
          <w:sz w:val="13"/>
          <w:szCs w:val="13"/>
        </w:rPr>
        <w:t xml:space="preserve"> rejestrowych lub we właściwym upoważnieniu )</w:t>
      </w:r>
    </w:p>
    <w:p w:rsidR="002D3708" w:rsidRPr="00A0227A" w:rsidRDefault="002D3708" w:rsidP="002D3708">
      <w:pPr>
        <w:rPr>
          <w:rFonts w:ascii="Arial" w:hAnsi="Arial"/>
          <w:sz w:val="15"/>
          <w:szCs w:val="15"/>
        </w:rPr>
      </w:pPr>
      <w:r w:rsidRPr="00B77E17">
        <w:rPr>
          <w:rFonts w:ascii="Arial" w:hAnsi="Arial"/>
          <w:sz w:val="15"/>
          <w:szCs w:val="15"/>
        </w:rPr>
        <w:t xml:space="preserve">/*/ - niepotrzebne skreślić.   </w:t>
      </w:r>
    </w:p>
    <w:p w:rsidR="002D3708" w:rsidRDefault="002D3708" w:rsidP="002D3708">
      <w:pPr>
        <w:jc w:val="both"/>
        <w:rPr>
          <w:b/>
          <w:sz w:val="19"/>
          <w:szCs w:val="19"/>
        </w:rPr>
      </w:pPr>
    </w:p>
    <w:p w:rsidR="002D3708" w:rsidRDefault="002D3708" w:rsidP="002D3708">
      <w:pPr>
        <w:jc w:val="both"/>
        <w:rPr>
          <w:b/>
          <w:sz w:val="19"/>
          <w:szCs w:val="19"/>
        </w:rPr>
      </w:pPr>
    </w:p>
    <w:p w:rsidR="006326D9" w:rsidRDefault="006326D9" w:rsidP="006326D9">
      <w:pPr>
        <w:jc w:val="center"/>
        <w:rPr>
          <w:b/>
        </w:rPr>
      </w:pPr>
      <w:r>
        <w:rPr>
          <w:b/>
        </w:rPr>
        <w:t>WZÓR</w:t>
      </w:r>
    </w:p>
    <w:p w:rsidR="006326D9" w:rsidRDefault="006326D9" w:rsidP="006326D9">
      <w:pPr>
        <w:pStyle w:val="WW-Tekstpodstawowywcity3"/>
        <w:ind w:left="0" w:firstLine="0"/>
        <w:rPr>
          <w:b/>
          <w:sz w:val="24"/>
        </w:rPr>
      </w:pPr>
    </w:p>
    <w:p w:rsidR="006326D9" w:rsidRDefault="006326D9" w:rsidP="006326D9">
      <w:pPr>
        <w:ind w:left="4956" w:firstLine="708"/>
        <w:jc w:val="right"/>
        <w:rPr>
          <w:b/>
          <w:sz w:val="22"/>
        </w:rPr>
      </w:pPr>
      <w:r>
        <w:rPr>
          <w:b/>
          <w:sz w:val="24"/>
        </w:rPr>
        <w:t>Załącznik nr 8 do SIWZ</w:t>
      </w:r>
    </w:p>
    <w:p w:rsidR="006326D9" w:rsidRPr="00823C29" w:rsidRDefault="006326D9" w:rsidP="006326D9">
      <w:pPr>
        <w:ind w:firstLine="709"/>
        <w:jc w:val="center"/>
        <w:rPr>
          <w:b/>
          <w:sz w:val="28"/>
          <w:szCs w:val="28"/>
        </w:rPr>
      </w:pPr>
    </w:p>
    <w:p w:rsidR="006326D9" w:rsidRPr="00823C29" w:rsidRDefault="006326D9" w:rsidP="006326D9">
      <w:pPr>
        <w:ind w:firstLine="709"/>
        <w:jc w:val="center"/>
        <w:rPr>
          <w:b/>
          <w:sz w:val="28"/>
          <w:szCs w:val="28"/>
        </w:rPr>
      </w:pPr>
      <w:r w:rsidRPr="00823C29">
        <w:rPr>
          <w:b/>
          <w:sz w:val="28"/>
          <w:szCs w:val="28"/>
        </w:rPr>
        <w:t>Harmonogram rzeczowo – finansowy</w:t>
      </w:r>
    </w:p>
    <w:p w:rsidR="006326D9" w:rsidRPr="00101AC9" w:rsidRDefault="00823C29" w:rsidP="006326D9">
      <w:pPr>
        <w:ind w:firstLine="709"/>
        <w:jc w:val="center"/>
      </w:pPr>
      <w:r w:rsidRPr="00101AC9">
        <w:t>zadania pn. Wykonanie usługi związanej z certyfikacją Systemu Zarządzania Jakością, za zgodność z normą PN-EN ISO 9001 w Urzędzie Miasta i Gminy Chmielnik w ramach projektu „Wzmocnienie potencjału samorządu Miasta i Gminy Chmielnik” realizowanego</w:t>
      </w:r>
      <w:r w:rsidRPr="00101AC9">
        <w:br/>
        <w:t xml:space="preserve"> z Programu Operacyjnego Kapitał Ludzki</w:t>
      </w:r>
    </w:p>
    <w:p w:rsidR="006326D9" w:rsidRPr="00101AC9" w:rsidRDefault="006326D9" w:rsidP="006326D9">
      <w:pPr>
        <w:ind w:firstLine="709"/>
        <w:jc w:val="center"/>
      </w:pPr>
    </w:p>
    <w:p w:rsidR="006326D9" w:rsidRPr="00823C29" w:rsidRDefault="006326D9" w:rsidP="006326D9">
      <w:pPr>
        <w:ind w:firstLine="709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544"/>
        <w:gridCol w:w="1701"/>
        <w:gridCol w:w="1559"/>
        <w:gridCol w:w="1701"/>
      </w:tblGrid>
      <w:tr w:rsidR="006326D9" w:rsidTr="0078265A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326D9" w:rsidRPr="002E1A33" w:rsidRDefault="006326D9" w:rsidP="0078265A">
            <w:pPr>
              <w:pStyle w:val="Lista"/>
              <w:suppressAutoHyphens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6326D9" w:rsidRPr="002E1A33" w:rsidRDefault="006326D9" w:rsidP="0078265A">
            <w:pPr>
              <w:pStyle w:val="Lista"/>
              <w:suppressAutoHyphens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E1A33">
              <w:rPr>
                <w:b/>
                <w:sz w:val="18"/>
                <w:szCs w:val="18"/>
              </w:rPr>
              <w:t>Nr etapu</w:t>
            </w:r>
          </w:p>
        </w:tc>
        <w:tc>
          <w:tcPr>
            <w:tcW w:w="3544" w:type="dxa"/>
            <w:shd w:val="clear" w:color="auto" w:fill="auto"/>
          </w:tcPr>
          <w:p w:rsidR="006326D9" w:rsidRPr="00320E11" w:rsidRDefault="006326D9" w:rsidP="0078265A">
            <w:pPr>
              <w:spacing w:line="360" w:lineRule="auto"/>
              <w:jc w:val="center"/>
              <w:rPr>
                <w:b/>
              </w:rPr>
            </w:pPr>
          </w:p>
          <w:p w:rsidR="006326D9" w:rsidRPr="00320E11" w:rsidRDefault="006326D9" w:rsidP="0078265A">
            <w:pPr>
              <w:spacing w:line="360" w:lineRule="auto"/>
              <w:jc w:val="center"/>
              <w:rPr>
                <w:b/>
              </w:rPr>
            </w:pPr>
            <w:r w:rsidRPr="00320E11">
              <w:rPr>
                <w:b/>
              </w:rPr>
              <w:t>Zakres  prac poszczególnych etap</w:t>
            </w:r>
            <w:r>
              <w:rPr>
                <w:b/>
              </w:rPr>
              <w:t xml:space="preserve">ów realizacji usługi </w:t>
            </w:r>
          </w:p>
        </w:tc>
        <w:tc>
          <w:tcPr>
            <w:tcW w:w="1701" w:type="dxa"/>
          </w:tcPr>
          <w:p w:rsidR="006326D9" w:rsidRDefault="006326D9" w:rsidP="0078265A">
            <w:pPr>
              <w:jc w:val="center"/>
              <w:rPr>
                <w:b/>
                <w:sz w:val="24"/>
              </w:rPr>
            </w:pPr>
          </w:p>
          <w:p w:rsidR="006326D9" w:rsidRDefault="006326D9" w:rsidP="007826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 realizacji</w:t>
            </w:r>
          </w:p>
        </w:tc>
        <w:tc>
          <w:tcPr>
            <w:tcW w:w="1559" w:type="dxa"/>
          </w:tcPr>
          <w:p w:rsidR="006326D9" w:rsidRDefault="006326D9" w:rsidP="0078265A">
            <w:pPr>
              <w:jc w:val="both"/>
              <w:rPr>
                <w:b/>
                <w:sz w:val="24"/>
              </w:rPr>
            </w:pPr>
          </w:p>
          <w:p w:rsidR="006326D9" w:rsidRDefault="006326D9" w:rsidP="007826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Kwota netto</w:t>
            </w:r>
          </w:p>
        </w:tc>
        <w:tc>
          <w:tcPr>
            <w:tcW w:w="1701" w:type="dxa"/>
          </w:tcPr>
          <w:p w:rsidR="006326D9" w:rsidRDefault="006326D9" w:rsidP="0078265A">
            <w:pPr>
              <w:jc w:val="both"/>
              <w:rPr>
                <w:b/>
                <w:sz w:val="24"/>
              </w:rPr>
            </w:pPr>
          </w:p>
          <w:p w:rsidR="006326D9" w:rsidRDefault="006326D9" w:rsidP="007826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Kwota brutto</w:t>
            </w:r>
          </w:p>
        </w:tc>
      </w:tr>
      <w:tr w:rsidR="006326D9" w:rsidTr="00101AC9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37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  <w:p w:rsidR="006326D9" w:rsidRDefault="006326D9" w:rsidP="007826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6326D9" w:rsidRPr="00101AC9" w:rsidRDefault="00101AC9" w:rsidP="00101AC9">
            <w:pPr>
              <w:pStyle w:val="Lista"/>
              <w:suppressAutoHyphens w:val="0"/>
              <w:spacing w:line="240" w:lineRule="auto"/>
              <w:rPr>
                <w:sz w:val="18"/>
                <w:szCs w:val="18"/>
              </w:rPr>
            </w:pPr>
            <w:r w:rsidRPr="00101AC9">
              <w:rPr>
                <w:color w:val="000000"/>
                <w:sz w:val="18"/>
                <w:szCs w:val="18"/>
              </w:rPr>
              <w:t xml:space="preserve">Przeprowadzenie przeglądu dokumentacji we wszystkich </w:t>
            </w:r>
            <w:r w:rsidR="00524E56">
              <w:rPr>
                <w:color w:val="000000"/>
                <w:sz w:val="18"/>
                <w:szCs w:val="18"/>
              </w:rPr>
              <w:t>komórkach organizacyjnych</w:t>
            </w:r>
            <w:r w:rsidRPr="00101AC9">
              <w:rPr>
                <w:color w:val="000000"/>
                <w:sz w:val="18"/>
                <w:szCs w:val="18"/>
              </w:rPr>
              <w:t xml:space="preserve"> Urzędu Miasta i Gminy </w:t>
            </w:r>
            <w:r w:rsidRPr="00101AC9">
              <w:rPr>
                <w:color w:val="000000"/>
                <w:sz w:val="18"/>
                <w:szCs w:val="18"/>
              </w:rPr>
              <w:br/>
              <w:t>w Chmielniku</w:t>
            </w:r>
          </w:p>
          <w:p w:rsidR="006326D9" w:rsidRPr="00101AC9" w:rsidRDefault="006326D9" w:rsidP="0078265A">
            <w:pPr>
              <w:pStyle w:val="Lista"/>
              <w:suppressAutoHyphens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326D9" w:rsidRDefault="006326D9" w:rsidP="0078265A">
            <w:pPr>
              <w:pStyle w:val="Lista"/>
              <w:suppressAutoHyphens w:val="0"/>
              <w:jc w:val="center"/>
              <w:rPr>
                <w:szCs w:val="24"/>
              </w:rPr>
            </w:pPr>
          </w:p>
          <w:p w:rsidR="006326D9" w:rsidRPr="000A24F5" w:rsidRDefault="006326D9" w:rsidP="0078265A">
            <w:pPr>
              <w:pStyle w:val="Lista"/>
              <w:suppressAutoHyphens w:val="0"/>
              <w:jc w:val="center"/>
              <w:rPr>
                <w:szCs w:val="24"/>
              </w:rPr>
            </w:pPr>
            <w:r w:rsidRPr="000A24F5">
              <w:rPr>
                <w:szCs w:val="24"/>
              </w:rPr>
              <w:t xml:space="preserve">do </w:t>
            </w:r>
            <w:r>
              <w:rPr>
                <w:szCs w:val="24"/>
              </w:rPr>
              <w:t>………</w:t>
            </w:r>
            <w:r w:rsidRPr="000A24F5">
              <w:rPr>
                <w:szCs w:val="24"/>
              </w:rPr>
              <w:t>.201</w:t>
            </w:r>
            <w:r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</w:tc>
      </w:tr>
      <w:tr w:rsidR="006326D9" w:rsidTr="00101AC9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637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  <w:p w:rsidR="006326D9" w:rsidRDefault="006326D9" w:rsidP="007826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101AC9" w:rsidRPr="00101AC9" w:rsidRDefault="00101AC9" w:rsidP="00101AC9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101AC9">
              <w:rPr>
                <w:color w:val="000000"/>
                <w:sz w:val="18"/>
                <w:szCs w:val="18"/>
              </w:rPr>
              <w:t>Ocena wdrożenia i skutecznoś</w:t>
            </w:r>
            <w:r w:rsidR="00524E56">
              <w:rPr>
                <w:color w:val="000000"/>
                <w:sz w:val="18"/>
                <w:szCs w:val="18"/>
              </w:rPr>
              <w:t xml:space="preserve">ci Sytemu zarządzania Jakością </w:t>
            </w:r>
            <w:r w:rsidRPr="00101AC9">
              <w:rPr>
                <w:color w:val="000000"/>
                <w:sz w:val="18"/>
                <w:szCs w:val="18"/>
              </w:rPr>
              <w:t>w Urzędzie Miasta i Gminy Chmielnik</w:t>
            </w:r>
          </w:p>
          <w:p w:rsidR="006326D9" w:rsidRPr="00101AC9" w:rsidRDefault="006326D9" w:rsidP="00782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326D9" w:rsidRDefault="006326D9" w:rsidP="0078265A">
            <w:pPr>
              <w:pStyle w:val="Lista"/>
              <w:suppressAutoHyphens w:val="0"/>
              <w:jc w:val="center"/>
              <w:rPr>
                <w:szCs w:val="24"/>
              </w:rPr>
            </w:pPr>
          </w:p>
          <w:p w:rsidR="006326D9" w:rsidRPr="000A24F5" w:rsidRDefault="006326D9" w:rsidP="0078265A">
            <w:pPr>
              <w:pStyle w:val="Lista"/>
              <w:suppressAutoHyphens w:val="0"/>
              <w:jc w:val="center"/>
              <w:rPr>
                <w:szCs w:val="24"/>
              </w:rPr>
            </w:pPr>
            <w:r w:rsidRPr="000A24F5">
              <w:rPr>
                <w:szCs w:val="24"/>
              </w:rPr>
              <w:t xml:space="preserve">do </w:t>
            </w:r>
            <w:r>
              <w:rPr>
                <w:szCs w:val="24"/>
              </w:rPr>
              <w:t>………</w:t>
            </w:r>
            <w:r w:rsidRPr="000A24F5">
              <w:rPr>
                <w:szCs w:val="24"/>
              </w:rPr>
              <w:t>.201</w:t>
            </w:r>
            <w:r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</w:tc>
      </w:tr>
      <w:tr w:rsidR="006326D9" w:rsidTr="0078265A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  <w:p w:rsidR="006326D9" w:rsidRDefault="006326D9" w:rsidP="007826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6326D9" w:rsidRPr="00101AC9" w:rsidRDefault="006326D9" w:rsidP="00101AC9">
            <w:pPr>
              <w:jc w:val="both"/>
              <w:rPr>
                <w:sz w:val="18"/>
                <w:szCs w:val="18"/>
              </w:rPr>
            </w:pPr>
          </w:p>
          <w:p w:rsidR="006326D9" w:rsidRPr="00101AC9" w:rsidRDefault="00101AC9" w:rsidP="00101AC9">
            <w:pPr>
              <w:jc w:val="both"/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 xml:space="preserve">Opracowanie i przekazanie jednostce certyfikowanej raportu z auditu certyfikującego. </w:t>
            </w:r>
          </w:p>
        </w:tc>
        <w:tc>
          <w:tcPr>
            <w:tcW w:w="1701" w:type="dxa"/>
          </w:tcPr>
          <w:p w:rsidR="006326D9" w:rsidRDefault="006326D9" w:rsidP="0078265A">
            <w:pPr>
              <w:pStyle w:val="Lista"/>
              <w:suppressAutoHyphens w:val="0"/>
              <w:jc w:val="center"/>
              <w:rPr>
                <w:szCs w:val="24"/>
              </w:rPr>
            </w:pPr>
          </w:p>
          <w:p w:rsidR="006326D9" w:rsidRPr="000A24F5" w:rsidRDefault="006326D9" w:rsidP="0078265A">
            <w:pPr>
              <w:pStyle w:val="Lista"/>
              <w:suppressAutoHyphens w:val="0"/>
              <w:jc w:val="center"/>
              <w:rPr>
                <w:szCs w:val="24"/>
              </w:rPr>
            </w:pPr>
            <w:r w:rsidRPr="000A24F5">
              <w:rPr>
                <w:szCs w:val="24"/>
              </w:rPr>
              <w:t xml:space="preserve">do </w:t>
            </w:r>
            <w:r>
              <w:rPr>
                <w:szCs w:val="24"/>
              </w:rPr>
              <w:t>………</w:t>
            </w:r>
            <w:r w:rsidRPr="000A24F5">
              <w:rPr>
                <w:szCs w:val="24"/>
              </w:rPr>
              <w:t>.2012</w:t>
            </w:r>
          </w:p>
        </w:tc>
        <w:tc>
          <w:tcPr>
            <w:tcW w:w="1559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</w:tc>
      </w:tr>
      <w:tr w:rsidR="006326D9" w:rsidTr="0078265A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  <w:p w:rsidR="006326D9" w:rsidRDefault="006326D9" w:rsidP="007826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6326D9" w:rsidRPr="00101AC9" w:rsidRDefault="006326D9" w:rsidP="00101AC9">
            <w:pPr>
              <w:jc w:val="both"/>
              <w:rPr>
                <w:sz w:val="18"/>
                <w:szCs w:val="18"/>
              </w:rPr>
            </w:pPr>
          </w:p>
          <w:p w:rsidR="006326D9" w:rsidRPr="00101AC9" w:rsidRDefault="00101AC9" w:rsidP="00101AC9">
            <w:pPr>
              <w:jc w:val="both"/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Wydanie certyfikatu jakości  oraz uroczyste wręczenie certyfikatu.</w:t>
            </w:r>
          </w:p>
        </w:tc>
        <w:tc>
          <w:tcPr>
            <w:tcW w:w="1701" w:type="dxa"/>
          </w:tcPr>
          <w:p w:rsidR="006326D9" w:rsidRDefault="006326D9" w:rsidP="0078265A">
            <w:pPr>
              <w:pStyle w:val="Lista"/>
              <w:suppressAutoHyphens w:val="0"/>
              <w:jc w:val="center"/>
              <w:rPr>
                <w:szCs w:val="24"/>
              </w:rPr>
            </w:pPr>
          </w:p>
          <w:p w:rsidR="006326D9" w:rsidRPr="000A24F5" w:rsidRDefault="006326D9" w:rsidP="0078265A">
            <w:pPr>
              <w:pStyle w:val="Lista"/>
              <w:suppressAutoHyphens w:val="0"/>
              <w:jc w:val="center"/>
              <w:rPr>
                <w:szCs w:val="24"/>
              </w:rPr>
            </w:pPr>
            <w:r w:rsidRPr="000A24F5">
              <w:rPr>
                <w:szCs w:val="24"/>
              </w:rPr>
              <w:t xml:space="preserve">do </w:t>
            </w:r>
            <w:r>
              <w:rPr>
                <w:szCs w:val="24"/>
              </w:rPr>
              <w:t>………</w:t>
            </w:r>
            <w:r w:rsidRPr="000A24F5">
              <w:rPr>
                <w:szCs w:val="24"/>
              </w:rPr>
              <w:t>.2012</w:t>
            </w:r>
          </w:p>
        </w:tc>
        <w:tc>
          <w:tcPr>
            <w:tcW w:w="1559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326D9" w:rsidRDefault="006326D9" w:rsidP="0078265A">
            <w:pPr>
              <w:jc w:val="center"/>
              <w:rPr>
                <w:sz w:val="24"/>
              </w:rPr>
            </w:pPr>
          </w:p>
        </w:tc>
      </w:tr>
      <w:tr w:rsidR="006326D9" w:rsidTr="00101AC9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5882" w:type="dxa"/>
            <w:gridSpan w:val="3"/>
          </w:tcPr>
          <w:p w:rsidR="006326D9" w:rsidRDefault="006326D9" w:rsidP="0078265A">
            <w:pPr>
              <w:spacing w:line="480" w:lineRule="auto"/>
              <w:jc w:val="center"/>
              <w:rPr>
                <w:b/>
                <w:sz w:val="24"/>
              </w:rPr>
            </w:pPr>
          </w:p>
          <w:p w:rsidR="006326D9" w:rsidRDefault="006326D9" w:rsidP="0078265A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559" w:type="dxa"/>
          </w:tcPr>
          <w:p w:rsidR="006326D9" w:rsidRDefault="006326D9" w:rsidP="0078265A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6326D9" w:rsidRDefault="006326D9" w:rsidP="0078265A">
            <w:pPr>
              <w:jc w:val="both"/>
              <w:rPr>
                <w:sz w:val="24"/>
              </w:rPr>
            </w:pPr>
          </w:p>
        </w:tc>
      </w:tr>
    </w:tbl>
    <w:p w:rsidR="006326D9" w:rsidRDefault="006326D9" w:rsidP="006326D9">
      <w:pPr>
        <w:ind w:firstLine="709"/>
        <w:rPr>
          <w:b/>
          <w:sz w:val="24"/>
          <w:u w:val="single"/>
        </w:rPr>
      </w:pPr>
    </w:p>
    <w:p w:rsidR="006326D9" w:rsidRPr="00B77E17" w:rsidRDefault="006326D9" w:rsidP="006326D9">
      <w:pPr>
        <w:jc w:val="right"/>
        <w:rPr>
          <w:sz w:val="16"/>
          <w:szCs w:val="16"/>
        </w:rPr>
      </w:pPr>
      <w:r w:rsidRPr="00B77E17">
        <w:rPr>
          <w:sz w:val="16"/>
          <w:szCs w:val="16"/>
        </w:rPr>
        <w:t xml:space="preserve">.......................................................................                                       </w:t>
      </w:r>
    </w:p>
    <w:p w:rsidR="006326D9" w:rsidRPr="00B77E17" w:rsidRDefault="006326D9" w:rsidP="006326D9">
      <w:pPr>
        <w:ind w:left="7090"/>
        <w:jc w:val="center"/>
        <w:rPr>
          <w:i/>
          <w:sz w:val="13"/>
          <w:szCs w:val="13"/>
        </w:rPr>
      </w:pPr>
      <w:r w:rsidRPr="00B77E17">
        <w:rPr>
          <w:i/>
          <w:sz w:val="13"/>
          <w:szCs w:val="13"/>
        </w:rPr>
        <w:t>( podpis osoby uprawnionej lub osób uprawnionych</w:t>
      </w:r>
    </w:p>
    <w:p w:rsidR="006326D9" w:rsidRPr="00B77E17" w:rsidRDefault="006326D9" w:rsidP="006326D9">
      <w:pPr>
        <w:ind w:left="7090"/>
        <w:jc w:val="center"/>
        <w:rPr>
          <w:i/>
          <w:sz w:val="13"/>
          <w:szCs w:val="13"/>
        </w:rPr>
      </w:pPr>
      <w:r w:rsidRPr="00B77E17">
        <w:rPr>
          <w:i/>
          <w:sz w:val="13"/>
          <w:szCs w:val="13"/>
        </w:rPr>
        <w:t>do reprezentowania Wykonawcy w dokumentach</w:t>
      </w:r>
    </w:p>
    <w:p w:rsidR="006326D9" w:rsidRDefault="006326D9" w:rsidP="006326D9">
      <w:pPr>
        <w:ind w:left="7090"/>
        <w:jc w:val="center"/>
        <w:rPr>
          <w:b/>
          <w:sz w:val="19"/>
          <w:szCs w:val="19"/>
        </w:rPr>
      </w:pPr>
      <w:r w:rsidRPr="00B77E17">
        <w:rPr>
          <w:i/>
          <w:sz w:val="13"/>
          <w:szCs w:val="13"/>
        </w:rPr>
        <w:t>rejestrowych lub we właściwym upoważnieniu )</w:t>
      </w:r>
    </w:p>
    <w:p w:rsidR="006326D9" w:rsidRDefault="006326D9" w:rsidP="006326D9">
      <w:pPr>
        <w:jc w:val="right"/>
        <w:rPr>
          <w:b/>
          <w:sz w:val="19"/>
          <w:szCs w:val="19"/>
        </w:rPr>
      </w:pPr>
    </w:p>
    <w:p w:rsidR="002D3708" w:rsidRDefault="002D3708" w:rsidP="00492324">
      <w:pPr>
        <w:tabs>
          <w:tab w:val="left" w:pos="284"/>
          <w:tab w:val="left" w:pos="993"/>
        </w:tabs>
        <w:jc w:val="right"/>
        <w:rPr>
          <w:b/>
          <w:sz w:val="21"/>
          <w:szCs w:val="21"/>
        </w:rPr>
      </w:pPr>
    </w:p>
    <w:p w:rsidR="00823C29" w:rsidRDefault="00823C29" w:rsidP="00492324">
      <w:pPr>
        <w:tabs>
          <w:tab w:val="left" w:pos="284"/>
          <w:tab w:val="left" w:pos="993"/>
        </w:tabs>
        <w:jc w:val="right"/>
        <w:rPr>
          <w:b/>
          <w:sz w:val="21"/>
          <w:szCs w:val="21"/>
        </w:rPr>
      </w:pPr>
    </w:p>
    <w:p w:rsidR="00823C29" w:rsidRDefault="00823C29" w:rsidP="00492324">
      <w:pPr>
        <w:tabs>
          <w:tab w:val="left" w:pos="284"/>
          <w:tab w:val="left" w:pos="993"/>
        </w:tabs>
        <w:jc w:val="right"/>
        <w:rPr>
          <w:b/>
          <w:sz w:val="21"/>
          <w:szCs w:val="21"/>
        </w:rPr>
      </w:pPr>
    </w:p>
    <w:p w:rsidR="00823C29" w:rsidRDefault="00823C29" w:rsidP="00823C29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Wzór</w:t>
      </w:r>
    </w:p>
    <w:p w:rsidR="00823C29" w:rsidRDefault="00823C29" w:rsidP="00823C29">
      <w:pPr>
        <w:jc w:val="right"/>
        <w:rPr>
          <w:b/>
          <w:sz w:val="19"/>
          <w:szCs w:val="19"/>
        </w:rPr>
      </w:pPr>
    </w:p>
    <w:p w:rsidR="00823C29" w:rsidRDefault="00823C29" w:rsidP="00823C29">
      <w:pPr>
        <w:jc w:val="right"/>
        <w:rPr>
          <w:b/>
          <w:sz w:val="24"/>
        </w:rPr>
      </w:pPr>
      <w:r>
        <w:rPr>
          <w:b/>
          <w:sz w:val="24"/>
        </w:rPr>
        <w:t>Załącznik Nr 9 do SIWZ</w:t>
      </w:r>
    </w:p>
    <w:p w:rsidR="00823C29" w:rsidRDefault="00823C29" w:rsidP="00823C29">
      <w:pPr>
        <w:jc w:val="right"/>
        <w:rPr>
          <w:b/>
          <w:sz w:val="24"/>
        </w:rPr>
      </w:pPr>
    </w:p>
    <w:p w:rsidR="00823C29" w:rsidRDefault="00823C29" w:rsidP="00823C29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………………………………..</w:t>
      </w:r>
    </w:p>
    <w:p w:rsidR="00823C29" w:rsidRDefault="00823C29" w:rsidP="00823C29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……………………………….</w:t>
      </w:r>
    </w:p>
    <w:p w:rsidR="00823C29" w:rsidRDefault="00823C29" w:rsidP="00823C29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……………………………….</w:t>
      </w:r>
    </w:p>
    <w:p w:rsidR="00823C29" w:rsidRPr="00823C29" w:rsidRDefault="00823C29" w:rsidP="00823C29">
      <w:pPr>
        <w:jc w:val="both"/>
        <w:rPr>
          <w:b/>
          <w:sz w:val="16"/>
        </w:rPr>
      </w:pPr>
      <w:r>
        <w:rPr>
          <w:b/>
          <w:sz w:val="16"/>
        </w:rPr>
        <w:t>Dane wykonawcy</w:t>
      </w:r>
    </w:p>
    <w:p w:rsidR="00823C29" w:rsidRDefault="00823C29" w:rsidP="00823C29">
      <w:pPr>
        <w:jc w:val="right"/>
        <w:rPr>
          <w:i/>
          <w:sz w:val="24"/>
        </w:rPr>
      </w:pPr>
    </w:p>
    <w:p w:rsidR="00823C29" w:rsidRDefault="00823C29" w:rsidP="00823C29">
      <w:pPr>
        <w:jc w:val="center"/>
        <w:rPr>
          <w:b/>
        </w:rPr>
      </w:pPr>
      <w:r>
        <w:rPr>
          <w:b/>
        </w:rPr>
        <w:t>Oświadczenie</w:t>
      </w:r>
    </w:p>
    <w:p w:rsidR="00823C29" w:rsidRDefault="00823C29" w:rsidP="00823C29">
      <w:pPr>
        <w:jc w:val="center"/>
        <w:rPr>
          <w:b/>
        </w:rPr>
      </w:pPr>
      <w:r>
        <w:rPr>
          <w:b/>
        </w:rPr>
        <w:t>o posiadaniu wymaganych uprawnień przez osoby, które będą wykonywać zamówienie</w:t>
      </w:r>
    </w:p>
    <w:p w:rsidR="00823C29" w:rsidRDefault="00823C29" w:rsidP="00823C29">
      <w:pPr>
        <w:jc w:val="center"/>
        <w:rPr>
          <w:b/>
        </w:rPr>
      </w:pPr>
      <w:r>
        <w:rPr>
          <w:b/>
        </w:rPr>
        <w:t>zgodne z § 1 ust. 1 pkt 7)</w:t>
      </w:r>
    </w:p>
    <w:p w:rsidR="00823C29" w:rsidRDefault="00823C29" w:rsidP="00823C29">
      <w:pPr>
        <w:jc w:val="center"/>
        <w:rPr>
          <w:b/>
        </w:rPr>
      </w:pPr>
      <w:r>
        <w:rPr>
          <w:b/>
        </w:rPr>
        <w:t>Rozporządzenia Prezesa Rady Ministrów</w:t>
      </w:r>
    </w:p>
    <w:p w:rsidR="00823C29" w:rsidRDefault="00823C29" w:rsidP="00823C29">
      <w:pPr>
        <w:jc w:val="center"/>
        <w:rPr>
          <w:b/>
        </w:rPr>
      </w:pPr>
      <w:r>
        <w:rPr>
          <w:b/>
        </w:rPr>
        <w:t>z dnia 30 grudnia 2009 r.</w:t>
      </w:r>
    </w:p>
    <w:p w:rsidR="00823C29" w:rsidRDefault="00823C29" w:rsidP="00823C29">
      <w:pPr>
        <w:jc w:val="center"/>
        <w:rPr>
          <w:b/>
        </w:rPr>
      </w:pPr>
      <w:r>
        <w:rPr>
          <w:b/>
        </w:rPr>
        <w:t>w sprawie rodzajów dokumentów, jakich może żądać zamawiający od wykonawcy, oraz form</w:t>
      </w:r>
    </w:p>
    <w:p w:rsidR="00823C29" w:rsidRDefault="00823C29" w:rsidP="00823C29">
      <w:pPr>
        <w:jc w:val="center"/>
        <w:rPr>
          <w:b/>
        </w:rPr>
      </w:pPr>
      <w:r>
        <w:rPr>
          <w:b/>
        </w:rPr>
        <w:t>w jakich te dokumenty mogą być składane</w:t>
      </w:r>
    </w:p>
    <w:p w:rsidR="00823C29" w:rsidRDefault="00823C29" w:rsidP="00823C29">
      <w:pPr>
        <w:jc w:val="center"/>
        <w:rPr>
          <w:b/>
        </w:rPr>
      </w:pPr>
    </w:p>
    <w:p w:rsidR="00823C29" w:rsidRDefault="00823C29" w:rsidP="00823C29">
      <w:pPr>
        <w:jc w:val="center"/>
        <w:rPr>
          <w:b/>
        </w:rPr>
      </w:pPr>
    </w:p>
    <w:p w:rsidR="00823C29" w:rsidRDefault="00823C29" w:rsidP="00823C29">
      <w:pPr>
        <w:jc w:val="both"/>
        <w:rPr>
          <w:b/>
          <w:sz w:val="24"/>
          <w:szCs w:val="24"/>
        </w:rPr>
      </w:pPr>
      <w:r>
        <w:rPr>
          <w:sz w:val="24"/>
        </w:rPr>
        <w:t xml:space="preserve">Składając ofertę w trybie przetargu nieograniczonego na </w:t>
      </w:r>
      <w:r w:rsidRPr="00CE023C">
        <w:rPr>
          <w:b/>
          <w:spacing w:val="-10"/>
          <w:sz w:val="24"/>
        </w:rPr>
        <w:t>„</w:t>
      </w:r>
      <w:r w:rsidRPr="00EA1AEA">
        <w:rPr>
          <w:b/>
          <w:sz w:val="24"/>
          <w:szCs w:val="24"/>
        </w:rPr>
        <w:t xml:space="preserve">Wykonanie usługi związanej </w:t>
      </w:r>
      <w:r>
        <w:rPr>
          <w:b/>
          <w:sz w:val="24"/>
          <w:szCs w:val="24"/>
        </w:rPr>
        <w:br/>
      </w:r>
      <w:r w:rsidRPr="00EA1AEA">
        <w:rPr>
          <w:b/>
          <w:sz w:val="24"/>
          <w:szCs w:val="24"/>
        </w:rPr>
        <w:t xml:space="preserve">z certyfikacją Systemu Zarządzania Jakością, za zgodność z normą PN-EN ISO 9001 </w:t>
      </w:r>
      <w:r>
        <w:rPr>
          <w:b/>
          <w:sz w:val="24"/>
          <w:szCs w:val="24"/>
        </w:rPr>
        <w:br/>
      </w:r>
      <w:r w:rsidRPr="00EA1AEA">
        <w:rPr>
          <w:b/>
          <w:sz w:val="24"/>
          <w:szCs w:val="24"/>
        </w:rPr>
        <w:t>w Urzędzie Miasta i Gminy Chmielnik w ramach projektu „Wzmocnienie potencjału samorządu Miasta i Gminy Chmielnik” realizowanego z Programu Operacyjnego Kapitał Ludzki</w:t>
      </w:r>
      <w:r>
        <w:rPr>
          <w:b/>
          <w:sz w:val="24"/>
          <w:szCs w:val="24"/>
        </w:rPr>
        <w:t>:</w:t>
      </w:r>
    </w:p>
    <w:p w:rsidR="00823C29" w:rsidRDefault="00823C29" w:rsidP="00823C29">
      <w:pPr>
        <w:jc w:val="both"/>
        <w:rPr>
          <w:b/>
          <w:sz w:val="24"/>
          <w:szCs w:val="24"/>
        </w:rPr>
      </w:pPr>
    </w:p>
    <w:p w:rsidR="00823C29" w:rsidRDefault="00823C29" w:rsidP="00823C29">
      <w:pPr>
        <w:jc w:val="both"/>
        <w:rPr>
          <w:i/>
          <w:sz w:val="24"/>
        </w:rPr>
      </w:pPr>
      <w:r>
        <w:rPr>
          <w:i/>
          <w:sz w:val="24"/>
        </w:rPr>
        <w:t>Ja ( my), niżej podpisany(i), reprezentując Wykonawcę, którego nazwa jest wskazana w nagłówku, jako upoważniony na piśmie lub wpisany w odpowiednich dokumentach rejestrowych, w imieniu reprezentowanego przeze mnie Wykonawcy oświadczam(y), że:</w:t>
      </w:r>
    </w:p>
    <w:p w:rsidR="00823C29" w:rsidRDefault="00823C29" w:rsidP="00823C29">
      <w:pPr>
        <w:jc w:val="both"/>
        <w:rPr>
          <w:i/>
          <w:sz w:val="24"/>
        </w:rPr>
      </w:pPr>
    </w:p>
    <w:p w:rsidR="00823C29" w:rsidRDefault="00823C29" w:rsidP="00823C29">
      <w:pPr>
        <w:jc w:val="both"/>
        <w:rPr>
          <w:sz w:val="24"/>
        </w:rPr>
      </w:pPr>
      <w:r>
        <w:rPr>
          <w:sz w:val="24"/>
        </w:rPr>
        <w:t>Osoby wymienione w Wykazie osób, które będą uczestniczyły w wykonywaniu zamówienia, załączonym do oferty, posiadają wymagane uprawnienia niezbędne do zrealizowania przedmiotu zamówienia</w:t>
      </w:r>
    </w:p>
    <w:p w:rsidR="00823C29" w:rsidRDefault="00823C29" w:rsidP="00823C29">
      <w:pPr>
        <w:jc w:val="both"/>
        <w:rPr>
          <w:sz w:val="24"/>
        </w:rPr>
      </w:pPr>
    </w:p>
    <w:p w:rsidR="00823C29" w:rsidRDefault="00823C29" w:rsidP="00823C29">
      <w:pPr>
        <w:jc w:val="both"/>
        <w:rPr>
          <w:sz w:val="24"/>
        </w:rPr>
      </w:pPr>
      <w:r>
        <w:rPr>
          <w:sz w:val="24"/>
        </w:rPr>
        <w:t>Miejscowość i data: …………………….</w:t>
      </w:r>
    </w:p>
    <w:p w:rsidR="00823C29" w:rsidRDefault="00823C29" w:rsidP="00823C29">
      <w:pPr>
        <w:jc w:val="right"/>
        <w:rPr>
          <w:sz w:val="24"/>
        </w:rPr>
      </w:pPr>
      <w:r>
        <w:rPr>
          <w:sz w:val="24"/>
        </w:rPr>
        <w:t>………………………………………….</w:t>
      </w:r>
    </w:p>
    <w:p w:rsidR="00823C29" w:rsidRDefault="00823C29" w:rsidP="00823C29">
      <w:pPr>
        <w:jc w:val="right"/>
        <w:rPr>
          <w:i/>
          <w:sz w:val="16"/>
        </w:rPr>
      </w:pPr>
      <w:r>
        <w:rPr>
          <w:i/>
          <w:sz w:val="16"/>
        </w:rPr>
        <w:t>( podpis osoby uprawnionej lub osób uprawnionych</w:t>
      </w:r>
    </w:p>
    <w:p w:rsidR="00823C29" w:rsidRDefault="00823C29" w:rsidP="00823C29">
      <w:pPr>
        <w:jc w:val="right"/>
        <w:rPr>
          <w:i/>
          <w:sz w:val="16"/>
        </w:rPr>
      </w:pPr>
      <w:r>
        <w:rPr>
          <w:i/>
          <w:sz w:val="16"/>
        </w:rPr>
        <w:t xml:space="preserve"> do reprezentowania Wykonawcy w dokumentach</w:t>
      </w:r>
    </w:p>
    <w:p w:rsidR="00823C29" w:rsidRDefault="00823C29" w:rsidP="00823C29">
      <w:pPr>
        <w:jc w:val="right"/>
        <w:rPr>
          <w:i/>
          <w:sz w:val="16"/>
        </w:rPr>
      </w:pPr>
      <w:r>
        <w:rPr>
          <w:i/>
          <w:sz w:val="16"/>
        </w:rPr>
        <w:t xml:space="preserve"> rejestrowych lub we właściwym upoważnieniu )</w:t>
      </w:r>
    </w:p>
    <w:p w:rsidR="00823C29" w:rsidRPr="002704C6" w:rsidRDefault="00823C29" w:rsidP="00492324">
      <w:pPr>
        <w:tabs>
          <w:tab w:val="left" w:pos="284"/>
          <w:tab w:val="left" w:pos="993"/>
        </w:tabs>
        <w:jc w:val="right"/>
        <w:rPr>
          <w:b/>
          <w:sz w:val="21"/>
          <w:szCs w:val="21"/>
        </w:rPr>
      </w:pPr>
    </w:p>
    <w:sectPr w:rsidR="00823C29" w:rsidRPr="002704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4" w:right="992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794" w:rsidRDefault="00FC3794">
      <w:r>
        <w:separator/>
      </w:r>
    </w:p>
  </w:endnote>
  <w:endnote w:type="continuationSeparator" w:id="1">
    <w:p w:rsidR="00FC3794" w:rsidRDefault="00FC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37" w:rsidRDefault="00473137">
    <w:pPr>
      <w:pStyle w:val="Stopka"/>
      <w:tabs>
        <w:tab w:val="clear" w:pos="4536"/>
        <w:tab w:val="clear" w:pos="9072"/>
        <w:tab w:val="left" w:pos="8520"/>
      </w:tabs>
      <w:rPr>
        <w:sz w:val="22"/>
        <w:szCs w:val="22"/>
        <w:lang w:val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05pt;margin-top:.05pt;width:9.6pt;height:11.1pt;z-index:251655168;mso-wrap-distance-left:0;mso-wrap-distance-right:0;mso-position-horizontal-relative:page" stroked="f">
          <v:fill opacity="0" color2="black"/>
          <v:textbox inset="0,0,0,0">
            <w:txbxContent>
              <w:p w:rsidR="00473137" w:rsidRDefault="00473137">
                <w:pPr>
                  <w:pStyle w:val="Stopka"/>
                </w:pPr>
                <w:r>
                  <w:rPr>
                    <w:rStyle w:val="Numerstrony"/>
                    <w:sz w:val="19"/>
                    <w:szCs w:val="19"/>
                  </w:rPr>
                  <w:fldChar w:fldCharType="begin"/>
                </w:r>
                <w:r>
                  <w:rPr>
                    <w:rStyle w:val="Numerstrony"/>
                    <w:sz w:val="19"/>
                    <w:szCs w:val="19"/>
                  </w:rPr>
                  <w:instrText xml:space="preserve"> PAGE </w:instrText>
                </w:r>
                <w:r>
                  <w:rPr>
                    <w:rStyle w:val="Numerstrony"/>
                    <w:sz w:val="19"/>
                    <w:szCs w:val="19"/>
                  </w:rPr>
                  <w:fldChar w:fldCharType="separate"/>
                </w:r>
                <w:r w:rsidR="00417332">
                  <w:rPr>
                    <w:rStyle w:val="Numerstrony"/>
                    <w:noProof/>
                    <w:sz w:val="19"/>
                    <w:szCs w:val="19"/>
                  </w:rPr>
                  <w:t>2</w:t>
                </w:r>
                <w:r>
                  <w:rPr>
                    <w:rStyle w:val="Numerstrony"/>
                    <w:sz w:val="19"/>
                    <w:szCs w:val="19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pict>
        <v:shape id="_x0000_s2050" type="#_x0000_t202" style="position:absolute;margin-left:0;margin-top:.05pt;width:19.1pt;height:11.75pt;z-index:25165619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3137" w:rsidRDefault="00473137">
                <w:pPr>
                  <w:pStyle w:val="Stopka"/>
                  <w:ind w:right="360"/>
                </w:pPr>
              </w:p>
            </w:txbxContent>
          </v:textbox>
          <w10:wrap type="square" side="largest"/>
        </v:shape>
      </w:pict>
    </w:r>
    <w:r>
      <w:pict>
        <v:line id="_x0000_s2052" style="position:absolute;z-index:-251658240" from="-19.85pt,6.9pt" to="471.4pt,6.9pt" strokeweight=".26mm">
          <v:stroke joinstyle="miter"/>
        </v:line>
      </w:pict>
    </w:r>
  </w:p>
  <w:p w:rsidR="00473137" w:rsidRDefault="00417332">
    <w:pPr>
      <w:pStyle w:val="Stopka"/>
      <w:tabs>
        <w:tab w:val="clear" w:pos="4536"/>
        <w:tab w:val="clear" w:pos="9072"/>
        <w:tab w:val="left" w:pos="8520"/>
      </w:tabs>
      <w:jc w:val="right"/>
      <w:rPr>
        <w:sz w:val="22"/>
        <w:szCs w:val="22"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31750</wp:posOffset>
          </wp:positionV>
          <wp:extent cx="725805" cy="788670"/>
          <wp:effectExtent l="1905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88670"/>
                  </a:xfrm>
                  <a:prstGeom prst="rect">
                    <a:avLst/>
                  </a:prstGeom>
                  <a:solidFill>
                    <a:srgbClr val="FFFFFF">
                      <a:alpha val="53999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3137">
      <w:rPr>
        <w:sz w:val="22"/>
        <w:szCs w:val="22"/>
      </w:rPr>
      <w:t>Gmina Chmielnik</w:t>
    </w:r>
  </w:p>
  <w:p w:rsidR="00473137" w:rsidRDefault="00473137">
    <w:pPr>
      <w:pStyle w:val="Stopka"/>
      <w:jc w:val="right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                                                                                             Plac </w:t>
    </w:r>
    <w:r w:rsidR="00172CA1">
      <w:rPr>
        <w:sz w:val="22"/>
        <w:szCs w:val="22"/>
      </w:rPr>
      <w:t>Kościuszki 7</w:t>
    </w:r>
    <w:r>
      <w:rPr>
        <w:sz w:val="22"/>
        <w:szCs w:val="22"/>
      </w:rPr>
      <w:t xml:space="preserve">, </w:t>
    </w:r>
  </w:p>
  <w:p w:rsidR="00473137" w:rsidRDefault="00473137">
    <w:pPr>
      <w:pStyle w:val="Stopka"/>
      <w:jc w:val="right"/>
      <w:rPr>
        <w:sz w:val="22"/>
        <w:szCs w:val="22"/>
      </w:rPr>
    </w:pPr>
    <w:r>
      <w:rPr>
        <w:sz w:val="22"/>
        <w:szCs w:val="22"/>
      </w:rPr>
      <w:t>26-020 Chmielnik</w:t>
    </w:r>
  </w:p>
  <w:p w:rsidR="00473137" w:rsidRDefault="00473137">
    <w:pPr>
      <w:pStyle w:val="Stopka"/>
      <w:jc w:val="right"/>
      <w:rPr>
        <w:sz w:val="22"/>
        <w:szCs w:val="22"/>
      </w:rPr>
    </w:pPr>
    <w:r>
      <w:rPr>
        <w:sz w:val="22"/>
        <w:szCs w:val="22"/>
      </w:rPr>
      <w:t xml:space="preserve">Tel/Fax: (41) 354 32 73 </w:t>
    </w:r>
  </w:p>
  <w:p w:rsidR="00473137" w:rsidRDefault="00473137">
    <w:pPr>
      <w:pStyle w:val="Stopka"/>
      <w:jc w:val="right"/>
      <w:rPr>
        <w:sz w:val="22"/>
        <w:szCs w:val="22"/>
      </w:rPr>
    </w:pPr>
    <w:r>
      <w:rPr>
        <w:sz w:val="22"/>
        <w:szCs w:val="22"/>
      </w:rPr>
      <w:t>www.chmielnik.com</w:t>
    </w:r>
  </w:p>
  <w:p w:rsidR="00473137" w:rsidRDefault="00473137">
    <w:pPr>
      <w:pStyle w:val="Stopka"/>
    </w:pPr>
  </w:p>
  <w:p w:rsidR="00473137" w:rsidRDefault="00473137">
    <w:pPr>
      <w:pStyle w:val="Stopka"/>
      <w:rPr>
        <w:sz w:val="19"/>
        <w:szCs w:val="19"/>
      </w:rPr>
    </w:pPr>
  </w:p>
  <w:p w:rsidR="00473137" w:rsidRDefault="00473137">
    <w:pPr>
      <w:rPr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37" w:rsidRDefault="00473137">
    <w:pPr>
      <w:pStyle w:val="Stopka"/>
    </w:pPr>
  </w:p>
  <w:p w:rsidR="00473137" w:rsidRDefault="00473137">
    <w:pPr>
      <w:pStyle w:val="Stopka"/>
      <w:tabs>
        <w:tab w:val="clear" w:pos="4536"/>
        <w:tab w:val="clear" w:pos="9072"/>
        <w:tab w:val="left" w:pos="8520"/>
      </w:tabs>
      <w:rPr>
        <w:sz w:val="22"/>
        <w:szCs w:val="22"/>
        <w:lang w:val="pl-PL"/>
      </w:rPr>
    </w:pPr>
    <w:r>
      <w:pict>
        <v:line id="_x0000_s2054" style="position:absolute;z-index:-251656192" from="-19.85pt,6.9pt" to="471.4pt,6.9pt" strokeweight=".26mm">
          <v:stroke joinstyle="miter"/>
        </v:line>
      </w:pict>
    </w:r>
  </w:p>
  <w:p w:rsidR="00473137" w:rsidRDefault="00417332">
    <w:pPr>
      <w:pStyle w:val="Stopka"/>
      <w:tabs>
        <w:tab w:val="clear" w:pos="4536"/>
        <w:tab w:val="clear" w:pos="9072"/>
        <w:tab w:val="left" w:pos="8520"/>
      </w:tabs>
      <w:jc w:val="right"/>
      <w:rPr>
        <w:sz w:val="22"/>
        <w:szCs w:val="22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31750</wp:posOffset>
          </wp:positionV>
          <wp:extent cx="725805" cy="788670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88670"/>
                  </a:xfrm>
                  <a:prstGeom prst="rect">
                    <a:avLst/>
                  </a:prstGeom>
                  <a:solidFill>
                    <a:srgbClr val="FFFFFF">
                      <a:alpha val="53999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3137">
      <w:rPr>
        <w:sz w:val="22"/>
        <w:szCs w:val="22"/>
      </w:rPr>
      <w:t>Gmina Chmielnik</w:t>
    </w:r>
  </w:p>
  <w:p w:rsidR="00473137" w:rsidRDefault="00473137">
    <w:pPr>
      <w:pStyle w:val="Stopka"/>
      <w:jc w:val="right"/>
      <w:rPr>
        <w:sz w:val="22"/>
        <w:szCs w:val="22"/>
      </w:rPr>
    </w:pPr>
    <w:r>
      <w:rPr>
        <w:sz w:val="22"/>
        <w:szCs w:val="22"/>
      </w:rPr>
      <w:tab/>
      <w:t xml:space="preserve">          </w:t>
    </w:r>
    <w:r>
      <w:rPr>
        <w:sz w:val="22"/>
        <w:szCs w:val="22"/>
      </w:rPr>
      <w:tab/>
      <w:t xml:space="preserve">     Plac </w:t>
    </w:r>
    <w:r w:rsidR="00172CA1">
      <w:rPr>
        <w:sz w:val="22"/>
        <w:szCs w:val="22"/>
      </w:rPr>
      <w:t>Kościuszki 7</w:t>
    </w:r>
    <w:r>
      <w:rPr>
        <w:sz w:val="22"/>
        <w:szCs w:val="22"/>
      </w:rPr>
      <w:t>, 26-020 Chmielnik</w:t>
    </w:r>
  </w:p>
  <w:p w:rsidR="00473137" w:rsidRDefault="00473137">
    <w:pPr>
      <w:pStyle w:val="Stopka"/>
      <w:jc w:val="right"/>
      <w:rPr>
        <w:sz w:val="22"/>
        <w:szCs w:val="22"/>
      </w:rPr>
    </w:pPr>
    <w:r>
      <w:rPr>
        <w:sz w:val="22"/>
        <w:szCs w:val="22"/>
      </w:rPr>
      <w:t xml:space="preserve">Tel/Fax: (41) 354 32 73 </w:t>
    </w:r>
  </w:p>
  <w:p w:rsidR="00473137" w:rsidRDefault="00473137">
    <w:pPr>
      <w:pStyle w:val="Stopka"/>
      <w:jc w:val="right"/>
      <w:rPr>
        <w:sz w:val="22"/>
        <w:szCs w:val="22"/>
      </w:rPr>
    </w:pPr>
    <w:r>
      <w:rPr>
        <w:sz w:val="22"/>
        <w:szCs w:val="22"/>
      </w:rPr>
      <w:t>www.chmielnik.com</w:t>
    </w:r>
  </w:p>
  <w:p w:rsidR="00473137" w:rsidRDefault="00473137">
    <w:pPr>
      <w:pStyle w:val="Stopka"/>
    </w:pPr>
  </w:p>
  <w:p w:rsidR="00473137" w:rsidRDefault="004731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794" w:rsidRDefault="00FC3794">
      <w:r>
        <w:separator/>
      </w:r>
    </w:p>
  </w:footnote>
  <w:footnote w:type="continuationSeparator" w:id="1">
    <w:p w:rsidR="00FC3794" w:rsidRDefault="00FC3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2" w:type="dxa"/>
      <w:tblLayout w:type="fixed"/>
      <w:tblLook w:val="0000"/>
    </w:tblPr>
    <w:tblGrid>
      <w:gridCol w:w="3142"/>
      <w:gridCol w:w="3071"/>
      <w:gridCol w:w="3196"/>
    </w:tblGrid>
    <w:tr w:rsidR="00473137">
      <w:trPr>
        <w:trHeight w:val="525"/>
      </w:trPr>
      <w:tc>
        <w:tcPr>
          <w:tcW w:w="3142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  <w:vAlign w:val="center"/>
        </w:tcPr>
        <w:p w:rsidR="00473137" w:rsidRDefault="00417332">
          <w:pPr>
            <w:pStyle w:val="Nagwek"/>
            <w:snapToGrid w:val="0"/>
            <w:ind w:left="-207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2009775" cy="876300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  <w:vAlign w:val="center"/>
        </w:tcPr>
        <w:p w:rsidR="00473137" w:rsidRDefault="00473137">
          <w:pPr>
            <w:pStyle w:val="Nagwek"/>
            <w:snapToGrid w:val="0"/>
            <w:jc w:val="center"/>
          </w:pPr>
        </w:p>
      </w:tc>
      <w:tc>
        <w:tcPr>
          <w:tcW w:w="31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473137" w:rsidRDefault="00417332">
          <w:pPr>
            <w:pStyle w:val="Nagwek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971675" cy="78105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3137" w:rsidRDefault="00473137">
    <w:pPr>
      <w:pStyle w:val="Nagwek"/>
      <w:tabs>
        <w:tab w:val="clear" w:pos="9072"/>
        <w:tab w:val="right" w:pos="9360"/>
      </w:tabs>
      <w:ind w:right="-288"/>
      <w:jc w:val="center"/>
      <w:rPr>
        <w:sz w:val="18"/>
        <w:szCs w:val="18"/>
      </w:rPr>
    </w:pPr>
    <w:r>
      <w:rPr>
        <w:sz w:val="18"/>
        <w:szCs w:val="18"/>
      </w:rPr>
      <w:t>,,Wzmocnienie potencjału samorządu Miasta i Gminy Chmielnik”</w:t>
    </w:r>
  </w:p>
  <w:p w:rsidR="00473137" w:rsidRDefault="00473137">
    <w:pPr>
      <w:pStyle w:val="Nagwek"/>
      <w:tabs>
        <w:tab w:val="clear" w:pos="9072"/>
        <w:tab w:val="right" w:pos="9360"/>
      </w:tabs>
      <w:ind w:left="-360" w:right="-288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w ramach Europejskiego Funduszu Społecznego</w:t>
    </w:r>
  </w:p>
  <w:p w:rsidR="00473137" w:rsidRDefault="00473137">
    <w:pPr>
      <w:pStyle w:val="Nagwek"/>
      <w:rPr>
        <w:sz w:val="17"/>
        <w:szCs w:val="17"/>
      </w:rPr>
    </w:pPr>
  </w:p>
  <w:p w:rsidR="00473137" w:rsidRDefault="00473137">
    <w:pPr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2" w:type="dxa"/>
      <w:tblLayout w:type="fixed"/>
      <w:tblLook w:val="0000"/>
    </w:tblPr>
    <w:tblGrid>
      <w:gridCol w:w="3142"/>
      <w:gridCol w:w="3071"/>
      <w:gridCol w:w="3196"/>
    </w:tblGrid>
    <w:tr w:rsidR="00473137">
      <w:trPr>
        <w:trHeight w:val="525"/>
      </w:trPr>
      <w:tc>
        <w:tcPr>
          <w:tcW w:w="3142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  <w:vAlign w:val="center"/>
        </w:tcPr>
        <w:p w:rsidR="00473137" w:rsidRDefault="00417332">
          <w:pPr>
            <w:pStyle w:val="Nagwek"/>
            <w:snapToGrid w:val="0"/>
            <w:ind w:left="-207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2009775" cy="876300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  <w:vAlign w:val="center"/>
        </w:tcPr>
        <w:p w:rsidR="00473137" w:rsidRDefault="00473137">
          <w:pPr>
            <w:pStyle w:val="Nagwek"/>
            <w:snapToGrid w:val="0"/>
            <w:jc w:val="center"/>
          </w:pPr>
        </w:p>
      </w:tc>
      <w:tc>
        <w:tcPr>
          <w:tcW w:w="31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473137" w:rsidRDefault="00417332">
          <w:pPr>
            <w:pStyle w:val="Nagwek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971675" cy="781050"/>
                <wp:effectExtent l="1905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3137" w:rsidRDefault="00473137">
    <w:pPr>
      <w:pStyle w:val="Nagwek"/>
      <w:tabs>
        <w:tab w:val="clear" w:pos="9072"/>
        <w:tab w:val="right" w:pos="9360"/>
      </w:tabs>
      <w:ind w:right="-288"/>
      <w:jc w:val="center"/>
      <w:rPr>
        <w:sz w:val="18"/>
        <w:szCs w:val="18"/>
      </w:rPr>
    </w:pPr>
    <w:r>
      <w:rPr>
        <w:sz w:val="18"/>
        <w:szCs w:val="18"/>
      </w:rPr>
      <w:t>,,Wzmocnienie potencjału samorządu Miasta i Gminy Chmielnik”</w:t>
    </w:r>
  </w:p>
  <w:p w:rsidR="00473137" w:rsidRDefault="00473137">
    <w:pPr>
      <w:pStyle w:val="Nagwek"/>
      <w:tabs>
        <w:tab w:val="clear" w:pos="9072"/>
        <w:tab w:val="right" w:pos="9360"/>
      </w:tabs>
      <w:ind w:left="-360" w:right="-288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w ramach Europejskiego Funduszu Społecznego</w:t>
    </w:r>
  </w:p>
  <w:p w:rsidR="00473137" w:rsidRDefault="00473137">
    <w:pPr>
      <w:pStyle w:val="Nagwek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4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77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b/>
      </w:rPr>
    </w:lvl>
  </w:abstractNum>
  <w:abstractNum w:abstractNumId="9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000000B"/>
    <w:multiLevelType w:val="multi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E8EC5E92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6"/>
        </w:tabs>
        <w:ind w:left="43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52"/>
        </w:tabs>
        <w:ind w:left="752" w:hanging="720"/>
      </w:pPr>
    </w:lvl>
    <w:lvl w:ilvl="3">
      <w:start w:val="1"/>
      <w:numFmt w:val="decimal"/>
      <w:lvlText w:val="%1.%2.%3.%4"/>
      <w:lvlJc w:val="left"/>
      <w:pPr>
        <w:tabs>
          <w:tab w:val="num" w:pos="768"/>
        </w:tabs>
        <w:ind w:left="768" w:hanging="720"/>
      </w:pPr>
    </w:lvl>
    <w:lvl w:ilvl="4">
      <w:start w:val="1"/>
      <w:numFmt w:val="decimal"/>
      <w:lvlText w:val="%1.%2.%3.%4.%5"/>
      <w:lvlJc w:val="left"/>
      <w:pPr>
        <w:tabs>
          <w:tab w:val="num" w:pos="1144"/>
        </w:tabs>
        <w:ind w:left="1144" w:hanging="1080"/>
      </w:pPr>
    </w:lvl>
    <w:lvl w:ilvl="5">
      <w:start w:val="1"/>
      <w:numFmt w:val="decimal"/>
      <w:lvlText w:val="%1.%2.%3.%4.%5.%6"/>
      <w:lvlJc w:val="left"/>
      <w:pPr>
        <w:tabs>
          <w:tab w:val="num" w:pos="1160"/>
        </w:tabs>
        <w:ind w:left="1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36"/>
        </w:tabs>
        <w:ind w:left="15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52"/>
        </w:tabs>
        <w:ind w:left="155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28"/>
        </w:tabs>
        <w:ind w:left="1928" w:hanging="1800"/>
      </w:pPr>
    </w:lvl>
  </w:abstractNum>
  <w:abstractNum w:abstractNumId="12">
    <w:nsid w:val="0000000D"/>
    <w:multiLevelType w:val="singleLevel"/>
    <w:tmpl w:val="0000000D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4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i w:val="0"/>
      </w:rPr>
    </w:lvl>
  </w:abstractNum>
  <w:abstractNum w:abstractNumId="15">
    <w:nsid w:val="00000010"/>
    <w:multiLevelType w:val="multilevel"/>
    <w:tmpl w:val="00000010"/>
    <w:name w:val="WW8Num45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75"/>
      </w:pPr>
    </w:lvl>
    <w:lvl w:ilvl="1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>
      <w:start w:val="19"/>
      <w:numFmt w:val="upperRoman"/>
      <w:lvlText w:val="%3."/>
      <w:lvlJc w:val="left"/>
      <w:pPr>
        <w:tabs>
          <w:tab w:val="num" w:pos="2625"/>
        </w:tabs>
        <w:ind w:left="2625" w:hanging="72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lef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left"/>
      <w:pPr>
        <w:tabs>
          <w:tab w:val="num" w:pos="6405"/>
        </w:tabs>
        <w:ind w:left="6405" w:hanging="180"/>
      </w:pPr>
    </w:lvl>
  </w:abstractNum>
  <w:abstractNum w:abstractNumId="16">
    <w:nsid w:val="00000011"/>
    <w:multiLevelType w:val="multilevel"/>
    <w:tmpl w:val="00000011"/>
    <w:name w:val="WW8Num4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48F1963"/>
    <w:multiLevelType w:val="hybridMultilevel"/>
    <w:tmpl w:val="32265B28"/>
    <w:lvl w:ilvl="0" w:tplc="E19011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071F7161"/>
    <w:multiLevelType w:val="hybridMultilevel"/>
    <w:tmpl w:val="692A1130"/>
    <w:lvl w:ilvl="0" w:tplc="A46C3288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07AE5F9B"/>
    <w:multiLevelType w:val="hybridMultilevel"/>
    <w:tmpl w:val="34701E9A"/>
    <w:name w:val="WW8Num20222"/>
    <w:lvl w:ilvl="0" w:tplc="E1901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702AA1"/>
    <w:multiLevelType w:val="multilevel"/>
    <w:tmpl w:val="3388541A"/>
    <w:name w:val="WW8Num92242432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0D9704BB"/>
    <w:multiLevelType w:val="hybridMultilevel"/>
    <w:tmpl w:val="ACBE8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0F3D06"/>
    <w:multiLevelType w:val="hybridMultilevel"/>
    <w:tmpl w:val="B06CD15A"/>
    <w:name w:val="WW8Num2022"/>
    <w:lvl w:ilvl="0" w:tplc="E19011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AC195D"/>
    <w:multiLevelType w:val="hybridMultilevel"/>
    <w:tmpl w:val="1DF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76778A"/>
    <w:multiLevelType w:val="hybridMultilevel"/>
    <w:tmpl w:val="8E8C27E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1FB35664"/>
    <w:multiLevelType w:val="hybridMultilevel"/>
    <w:tmpl w:val="79401E40"/>
    <w:lvl w:ilvl="0" w:tplc="2F7AE3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1FB5D6B"/>
    <w:multiLevelType w:val="hybridMultilevel"/>
    <w:tmpl w:val="BF94101E"/>
    <w:lvl w:ilvl="0" w:tplc="945AD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9A14C4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C73320"/>
    <w:multiLevelType w:val="hybridMultilevel"/>
    <w:tmpl w:val="0A7A50AA"/>
    <w:lvl w:ilvl="0" w:tplc="236C515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>
    <w:nsid w:val="2A44211A"/>
    <w:multiLevelType w:val="hybridMultilevel"/>
    <w:tmpl w:val="B21ED3F6"/>
    <w:lvl w:ilvl="0" w:tplc="197AC1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B67568F"/>
    <w:multiLevelType w:val="multilevel"/>
    <w:tmpl w:val="D3A61D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2EDC6E7E"/>
    <w:multiLevelType w:val="multilevel"/>
    <w:tmpl w:val="0BA2A74A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770" w:hanging="360"/>
      </w:pPr>
      <w:rPr>
        <w:rFonts w:hint="default"/>
        <w:b/>
        <w:u w:val="sing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04B6F7F"/>
    <w:multiLevelType w:val="hybridMultilevel"/>
    <w:tmpl w:val="304C2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3AD3E21"/>
    <w:multiLevelType w:val="hybridMultilevel"/>
    <w:tmpl w:val="68AE3376"/>
    <w:lvl w:ilvl="0" w:tplc="0924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AC477C"/>
    <w:multiLevelType w:val="multilevel"/>
    <w:tmpl w:val="21FAE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i w:val="0"/>
      </w:rPr>
    </w:lvl>
  </w:abstractNum>
  <w:abstractNum w:abstractNumId="35">
    <w:nsid w:val="389B5E54"/>
    <w:multiLevelType w:val="hybridMultilevel"/>
    <w:tmpl w:val="EB44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E0771D"/>
    <w:multiLevelType w:val="hybridMultilevel"/>
    <w:tmpl w:val="CCBCD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1D2307"/>
    <w:multiLevelType w:val="hybridMultilevel"/>
    <w:tmpl w:val="729891C4"/>
    <w:lvl w:ilvl="0" w:tplc="3662A758">
      <w:start w:val="1"/>
      <w:numFmt w:val="lowerLetter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40DF5D6A"/>
    <w:multiLevelType w:val="multilevel"/>
    <w:tmpl w:val="EF7C1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4E252B02"/>
    <w:multiLevelType w:val="multilevel"/>
    <w:tmpl w:val="A2FC4A34"/>
    <w:name w:val="WW8Num202222222"/>
    <w:lvl w:ilvl="0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E24B8E"/>
    <w:multiLevelType w:val="multilevel"/>
    <w:tmpl w:val="E85C8F30"/>
    <w:name w:val="WW8Num202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43">
    <w:nsid w:val="5829702B"/>
    <w:multiLevelType w:val="multilevel"/>
    <w:tmpl w:val="66FC5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5A2621EC"/>
    <w:multiLevelType w:val="multilevel"/>
    <w:tmpl w:val="19960454"/>
    <w:lvl w:ilvl="0">
      <w:start w:val="1"/>
      <w:numFmt w:val="upperLetter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5">
    <w:nsid w:val="5F4E02B6"/>
    <w:multiLevelType w:val="hybridMultilevel"/>
    <w:tmpl w:val="5B623D5E"/>
    <w:name w:val="WW8Num20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F372A7"/>
    <w:multiLevelType w:val="hybridMultilevel"/>
    <w:tmpl w:val="1DF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B823B4"/>
    <w:multiLevelType w:val="hybridMultilevel"/>
    <w:tmpl w:val="B6BA70A4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FFFFFFFF">
      <w:start w:val="19"/>
      <w:numFmt w:val="upperRoman"/>
      <w:lvlText w:val="%3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8">
    <w:nsid w:val="6E0A3481"/>
    <w:multiLevelType w:val="hybridMultilevel"/>
    <w:tmpl w:val="4B22E720"/>
    <w:lvl w:ilvl="0" w:tplc="7AE404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F501F87"/>
    <w:multiLevelType w:val="hybridMultilevel"/>
    <w:tmpl w:val="F9605E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9B695F"/>
    <w:multiLevelType w:val="hybridMultilevel"/>
    <w:tmpl w:val="B2B8AA7A"/>
    <w:name w:val="WW8Num202222222"/>
    <w:lvl w:ilvl="0" w:tplc="81AAB4C8">
      <w:start w:val="1"/>
      <w:numFmt w:val="decimal"/>
      <w:lvlText w:val="%1.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1">
    <w:nsid w:val="700406F4"/>
    <w:multiLevelType w:val="multilevel"/>
    <w:tmpl w:val="9968914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A060A1"/>
    <w:multiLevelType w:val="hybridMultilevel"/>
    <w:tmpl w:val="00784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DA6BFB"/>
    <w:multiLevelType w:val="hybridMultilevel"/>
    <w:tmpl w:val="2FA05840"/>
    <w:lvl w:ilvl="0" w:tplc="FD94A5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78FD49BA"/>
    <w:multiLevelType w:val="hybridMultilevel"/>
    <w:tmpl w:val="6978BBBC"/>
    <w:name w:val="WW8Num2022222"/>
    <w:lvl w:ilvl="0" w:tplc="E1901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0960B7"/>
    <w:multiLevelType w:val="multilevel"/>
    <w:tmpl w:val="E60255C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6">
    <w:nsid w:val="7C145DDC"/>
    <w:multiLevelType w:val="hybridMultilevel"/>
    <w:tmpl w:val="320C57B4"/>
    <w:name w:val="WW8Num202222"/>
    <w:lvl w:ilvl="0" w:tplc="E1901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16"/>
  </w:num>
  <w:num w:numId="8">
    <w:abstractNumId w:val="24"/>
  </w:num>
  <w:num w:numId="9">
    <w:abstractNumId w:val="27"/>
  </w:num>
  <w:num w:numId="10">
    <w:abstractNumId w:val="44"/>
  </w:num>
  <w:num w:numId="11">
    <w:abstractNumId w:val="39"/>
  </w:num>
  <w:num w:numId="12">
    <w:abstractNumId w:val="34"/>
  </w:num>
  <w:num w:numId="13">
    <w:abstractNumId w:val="41"/>
  </w:num>
  <w:num w:numId="14">
    <w:abstractNumId w:val="17"/>
  </w:num>
  <w:num w:numId="15">
    <w:abstractNumId w:val="42"/>
  </w:num>
  <w:num w:numId="16">
    <w:abstractNumId w:val="19"/>
  </w:num>
  <w:num w:numId="17">
    <w:abstractNumId w:val="50"/>
  </w:num>
  <w:num w:numId="18">
    <w:abstractNumId w:val="32"/>
  </w:num>
  <w:num w:numId="19">
    <w:abstractNumId w:val="48"/>
  </w:num>
  <w:num w:numId="20">
    <w:abstractNumId w:val="29"/>
  </w:num>
  <w:num w:numId="21">
    <w:abstractNumId w:val="49"/>
  </w:num>
  <w:num w:numId="22">
    <w:abstractNumId w:val="33"/>
  </w:num>
  <w:num w:numId="23">
    <w:abstractNumId w:val="30"/>
  </w:num>
  <w:num w:numId="24">
    <w:abstractNumId w:val="21"/>
  </w:num>
  <w:num w:numId="25">
    <w:abstractNumId w:val="46"/>
  </w:num>
  <w:num w:numId="26">
    <w:abstractNumId w:val="51"/>
  </w:num>
  <w:num w:numId="27">
    <w:abstractNumId w:val="22"/>
  </w:num>
  <w:num w:numId="28">
    <w:abstractNumId w:val="43"/>
  </w:num>
  <w:num w:numId="29">
    <w:abstractNumId w:val="47"/>
  </w:num>
  <w:num w:numId="30">
    <w:abstractNumId w:val="20"/>
  </w:num>
  <w:num w:numId="31">
    <w:abstractNumId w:val="18"/>
  </w:num>
  <w:num w:numId="32">
    <w:abstractNumId w:val="38"/>
  </w:num>
  <w:num w:numId="33">
    <w:abstractNumId w:val="52"/>
  </w:num>
  <w:num w:numId="34">
    <w:abstractNumId w:val="28"/>
  </w:num>
  <w:num w:numId="35">
    <w:abstractNumId w:val="11"/>
  </w:num>
  <w:num w:numId="36">
    <w:abstractNumId w:val="35"/>
  </w:num>
  <w:num w:numId="37">
    <w:abstractNumId w:val="25"/>
  </w:num>
  <w:num w:numId="38">
    <w:abstractNumId w:val="55"/>
  </w:num>
  <w:num w:numId="39">
    <w:abstractNumId w:val="37"/>
  </w:num>
  <w:num w:numId="40">
    <w:abstractNumId w:val="26"/>
  </w:num>
  <w:num w:numId="41">
    <w:abstractNumId w:val="53"/>
  </w:num>
  <w:num w:numId="42">
    <w:abstractNumId w:val="40"/>
    <w:lvlOverride w:ilvl="0">
      <w:startOverride w:val="1"/>
    </w:lvlOverride>
  </w:num>
  <w:num w:numId="43">
    <w:abstractNumId w:val="36"/>
  </w:num>
  <w:num w:numId="44">
    <w:abstractNumId w:val="4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4E0C"/>
    <w:rsid w:val="00022B50"/>
    <w:rsid w:val="0004092D"/>
    <w:rsid w:val="00054E6C"/>
    <w:rsid w:val="00076A67"/>
    <w:rsid w:val="000A4A1C"/>
    <w:rsid w:val="000C1D63"/>
    <w:rsid w:val="000C6578"/>
    <w:rsid w:val="000D3866"/>
    <w:rsid w:val="000D6F35"/>
    <w:rsid w:val="000E088F"/>
    <w:rsid w:val="00101AC9"/>
    <w:rsid w:val="001261E2"/>
    <w:rsid w:val="00127B17"/>
    <w:rsid w:val="00134D6B"/>
    <w:rsid w:val="00146B26"/>
    <w:rsid w:val="0015087D"/>
    <w:rsid w:val="00166634"/>
    <w:rsid w:val="00172CA1"/>
    <w:rsid w:val="00184824"/>
    <w:rsid w:val="00191A14"/>
    <w:rsid w:val="00191A51"/>
    <w:rsid w:val="00195EB2"/>
    <w:rsid w:val="001B3EF1"/>
    <w:rsid w:val="001D68DF"/>
    <w:rsid w:val="0021699F"/>
    <w:rsid w:val="0021761C"/>
    <w:rsid w:val="0025593A"/>
    <w:rsid w:val="00264A4D"/>
    <w:rsid w:val="002704C6"/>
    <w:rsid w:val="002835CE"/>
    <w:rsid w:val="002B2A0F"/>
    <w:rsid w:val="002D3708"/>
    <w:rsid w:val="002E2B64"/>
    <w:rsid w:val="00312123"/>
    <w:rsid w:val="00365152"/>
    <w:rsid w:val="003737FF"/>
    <w:rsid w:val="00384F55"/>
    <w:rsid w:val="0038562A"/>
    <w:rsid w:val="003B0EA7"/>
    <w:rsid w:val="003B31A2"/>
    <w:rsid w:val="003C196F"/>
    <w:rsid w:val="003F7F82"/>
    <w:rsid w:val="00417332"/>
    <w:rsid w:val="00473137"/>
    <w:rsid w:val="00482E65"/>
    <w:rsid w:val="00492324"/>
    <w:rsid w:val="004A3772"/>
    <w:rsid w:val="004B7303"/>
    <w:rsid w:val="004B76E8"/>
    <w:rsid w:val="004D609F"/>
    <w:rsid w:val="00524C37"/>
    <w:rsid w:val="00524E56"/>
    <w:rsid w:val="00526848"/>
    <w:rsid w:val="005272A8"/>
    <w:rsid w:val="00545A63"/>
    <w:rsid w:val="005548C4"/>
    <w:rsid w:val="005615ED"/>
    <w:rsid w:val="005621A4"/>
    <w:rsid w:val="005837DA"/>
    <w:rsid w:val="00586EFA"/>
    <w:rsid w:val="005A2E0B"/>
    <w:rsid w:val="00620A03"/>
    <w:rsid w:val="00620D6E"/>
    <w:rsid w:val="00622F86"/>
    <w:rsid w:val="00631A1D"/>
    <w:rsid w:val="006326D9"/>
    <w:rsid w:val="00643D6A"/>
    <w:rsid w:val="0067092E"/>
    <w:rsid w:val="006D0BBB"/>
    <w:rsid w:val="006E4844"/>
    <w:rsid w:val="006E5ADB"/>
    <w:rsid w:val="00752EDB"/>
    <w:rsid w:val="0076178E"/>
    <w:rsid w:val="0077278C"/>
    <w:rsid w:val="007746E6"/>
    <w:rsid w:val="007760E5"/>
    <w:rsid w:val="0078265A"/>
    <w:rsid w:val="00787EB5"/>
    <w:rsid w:val="007A730A"/>
    <w:rsid w:val="007A73B0"/>
    <w:rsid w:val="007C0004"/>
    <w:rsid w:val="007C1EAD"/>
    <w:rsid w:val="007C32F9"/>
    <w:rsid w:val="007C391F"/>
    <w:rsid w:val="007D0E95"/>
    <w:rsid w:val="007D6A39"/>
    <w:rsid w:val="008032D0"/>
    <w:rsid w:val="008079E2"/>
    <w:rsid w:val="00810075"/>
    <w:rsid w:val="00811C63"/>
    <w:rsid w:val="008200B3"/>
    <w:rsid w:val="00823C29"/>
    <w:rsid w:val="008665FF"/>
    <w:rsid w:val="008741E9"/>
    <w:rsid w:val="008B08A5"/>
    <w:rsid w:val="008C1790"/>
    <w:rsid w:val="008E3565"/>
    <w:rsid w:val="00902EAA"/>
    <w:rsid w:val="0091192D"/>
    <w:rsid w:val="00953765"/>
    <w:rsid w:val="009760C8"/>
    <w:rsid w:val="00981BD7"/>
    <w:rsid w:val="00990BD8"/>
    <w:rsid w:val="009A3A16"/>
    <w:rsid w:val="009B30B7"/>
    <w:rsid w:val="00A256AC"/>
    <w:rsid w:val="00A25A86"/>
    <w:rsid w:val="00A31D1B"/>
    <w:rsid w:val="00A33454"/>
    <w:rsid w:val="00A7639E"/>
    <w:rsid w:val="00AE31B6"/>
    <w:rsid w:val="00B2420E"/>
    <w:rsid w:val="00B520AA"/>
    <w:rsid w:val="00BD2316"/>
    <w:rsid w:val="00C2679A"/>
    <w:rsid w:val="00C810B6"/>
    <w:rsid w:val="00C878A3"/>
    <w:rsid w:val="00CA327D"/>
    <w:rsid w:val="00CA6F25"/>
    <w:rsid w:val="00CC6D85"/>
    <w:rsid w:val="00CE56F4"/>
    <w:rsid w:val="00CE6FEF"/>
    <w:rsid w:val="00CF519F"/>
    <w:rsid w:val="00D03BA2"/>
    <w:rsid w:val="00D10619"/>
    <w:rsid w:val="00D27332"/>
    <w:rsid w:val="00D45488"/>
    <w:rsid w:val="00D74BFB"/>
    <w:rsid w:val="00D90C0F"/>
    <w:rsid w:val="00DB7749"/>
    <w:rsid w:val="00DC71B5"/>
    <w:rsid w:val="00E41A16"/>
    <w:rsid w:val="00E72CBA"/>
    <w:rsid w:val="00EA1AEA"/>
    <w:rsid w:val="00ED6475"/>
    <w:rsid w:val="00EF4E0C"/>
    <w:rsid w:val="00F07D1B"/>
    <w:rsid w:val="00F35AFC"/>
    <w:rsid w:val="00F72814"/>
    <w:rsid w:val="00F80142"/>
    <w:rsid w:val="00F8755F"/>
    <w:rsid w:val="00FA21D5"/>
    <w:rsid w:val="00FC3794"/>
    <w:rsid w:val="00FD2B44"/>
    <w:rsid w:val="00FF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-567" w:firstLine="0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465" w:firstLine="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ind w:left="709" w:hanging="709"/>
      <w:outlineLvl w:val="3"/>
    </w:pPr>
    <w:rPr>
      <w:b/>
      <w:sz w:val="3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right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u w:val="none"/>
    </w:rPr>
  </w:style>
  <w:style w:type="character" w:customStyle="1" w:styleId="WW8Num5z3">
    <w:name w:val="WW8Num5z3"/>
    <w:rPr>
      <w:rFonts w:ascii="Symbol" w:eastAsia="Times New Roman" w:hAnsi="Symbol" w:cs="Times New Roman"/>
      <w:i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20z3">
    <w:name w:val="WW8Num20z3"/>
    <w:rPr>
      <w:b/>
      <w:u w:val="singl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8z0">
    <w:name w:val="WW8Num38z0"/>
    <w:rPr>
      <w:rFonts w:ascii="Times New Roman" w:hAnsi="Times New Roman"/>
    </w:rPr>
  </w:style>
  <w:style w:type="character" w:customStyle="1" w:styleId="WW8Num40z0">
    <w:name w:val="WW8Num40z0"/>
    <w:rPr>
      <w:rFonts w:ascii="Times New Roman" w:hAnsi="Times New Roman"/>
    </w:rPr>
  </w:style>
  <w:style w:type="character" w:customStyle="1" w:styleId="WW8Num44z0">
    <w:name w:val="WW8Num44z0"/>
    <w:rPr>
      <w:b/>
      <w:i w:val="0"/>
    </w:rPr>
  </w:style>
  <w:style w:type="character" w:customStyle="1" w:styleId="WW8Num47z0">
    <w:name w:val="WW8Num47z0"/>
    <w:rPr>
      <w:rFonts w:ascii="Times New Roman" w:hAnsi="Times New Roman"/>
    </w:rPr>
  </w:style>
  <w:style w:type="character" w:customStyle="1" w:styleId="WW8NumSt21z0">
    <w:name w:val="WW8NumSt21z0"/>
    <w:rPr>
      <w:rFonts w:ascii="Times New Roman" w:hAnsi="Times New Roman"/>
    </w:rPr>
  </w:style>
  <w:style w:type="character" w:customStyle="1" w:styleId="WW8NumSt31z0">
    <w:name w:val="WW8NumSt31z0"/>
    <w:rPr>
      <w:rFonts w:ascii="Times New Roman" w:hAnsi="Times New Roman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Znak1">
    <w:name w:val=" Znak Znak1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3">
    <w:name w:val=" Znak Znak3"/>
    <w:basedOn w:val="Domylnaczcionkaakapitu1"/>
  </w:style>
  <w:style w:type="character" w:customStyle="1" w:styleId="ZnakZnak">
    <w:name w:val=" Znak Znak"/>
    <w:rPr>
      <w:rFonts w:ascii="Tahoma" w:hAnsi="Tahoma" w:cs="Tahoma"/>
      <w:sz w:val="16"/>
      <w:szCs w:val="16"/>
    </w:rPr>
  </w:style>
  <w:style w:type="character" w:customStyle="1" w:styleId="ZnakZnak2">
    <w:name w:val=" Znak Znak2"/>
    <w:basedOn w:val="Domylnaczcionkaakapitu1"/>
  </w:style>
  <w:style w:type="character" w:customStyle="1" w:styleId="text">
    <w:name w:val="text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pPr>
      <w:spacing w:line="360" w:lineRule="auto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</w:style>
  <w:style w:type="paragraph" w:customStyle="1" w:styleId="Tekstkomentarza1">
    <w:name w:val="Tekst komentarza1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hanging="284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-567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426" w:hanging="426"/>
    </w:pPr>
    <w:rPr>
      <w:b/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8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styleId="NormalnyWeb">
    <w:name w:val="Normal (Web)"/>
    <w:basedOn w:val="Normalny"/>
    <w:pPr>
      <w:spacing w:before="100" w:after="100"/>
    </w:pPr>
    <w:rPr>
      <w:color w:val="000000"/>
      <w:sz w:val="24"/>
      <w:szCs w:val="24"/>
    </w:rPr>
  </w:style>
  <w:style w:type="paragraph" w:customStyle="1" w:styleId="Tekstblokowy1">
    <w:name w:val="Tekst blokowy1"/>
    <w:basedOn w:val="Normalny"/>
    <w:pPr>
      <w:shd w:val="clear" w:color="auto" w:fill="FFFFFF"/>
      <w:spacing w:before="14" w:line="271" w:lineRule="exact"/>
      <w:ind w:left="284" w:right="39"/>
      <w:jc w:val="both"/>
    </w:pPr>
    <w:rPr>
      <w:sz w:val="24"/>
    </w:rPr>
  </w:style>
  <w:style w:type="paragraph" w:customStyle="1" w:styleId="WW-Tekstpodstawowywcity3">
    <w:name w:val="WW-Tekst podstawowy wci?ty 3"/>
    <w:basedOn w:val="Normalny"/>
    <w:pPr>
      <w:widowControl w:val="0"/>
      <w:spacing w:after="120"/>
      <w:ind w:left="283" w:firstLine="1"/>
    </w:pPr>
    <w:rPr>
      <w:sz w:val="16"/>
    </w:rPr>
  </w:style>
  <w:style w:type="paragraph" w:customStyle="1" w:styleId="BodyText22">
    <w:name w:val="Body Text 22"/>
    <w:basedOn w:val="Normalny"/>
    <w:pPr>
      <w:widowControl w:val="0"/>
    </w:pPr>
    <w:rPr>
      <w:b/>
      <w:sz w:val="24"/>
    </w:rPr>
  </w:style>
  <w:style w:type="paragraph" w:customStyle="1" w:styleId="ZnakZnak10">
    <w:name w:val="Znak Znak1"/>
    <w:basedOn w:val="Normalny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qFormat/>
    <w:rsid w:val="00EF4E0C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80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-western">
    <w:name w:val="sdfootnote-western"/>
    <w:basedOn w:val="Normalny"/>
    <w:rsid w:val="00990BD8"/>
    <w:pPr>
      <w:suppressAutoHyphens w:val="0"/>
      <w:autoSpaceDE w:val="0"/>
      <w:autoSpaceDN w:val="0"/>
      <w:spacing w:before="100" w:after="100"/>
    </w:pPr>
    <w:rPr>
      <w:lang w:eastAsia="pl-PL"/>
    </w:rPr>
  </w:style>
  <w:style w:type="paragraph" w:customStyle="1" w:styleId="Default">
    <w:name w:val="Default"/>
    <w:rsid w:val="00643D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1B3EF1"/>
    <w:pPr>
      <w:suppressAutoHyphens w:val="0"/>
    </w:pPr>
    <w:rPr>
      <w:rFonts w:ascii="Courier New" w:hAnsi="Courier New"/>
      <w:lang/>
    </w:rPr>
  </w:style>
  <w:style w:type="character" w:customStyle="1" w:styleId="ZwykytekstZnak">
    <w:name w:val="Zwykły tekst Znak"/>
    <w:link w:val="Zwykytekst"/>
    <w:rsid w:val="001B3EF1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1B3EF1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Tekstpodstawowywcity2Znak">
    <w:name w:val="Tekst podstawowy wcięty 2 Znak"/>
    <w:link w:val="Tekstpodstawowywcity2"/>
    <w:rsid w:val="001B3EF1"/>
    <w:rPr>
      <w:sz w:val="24"/>
      <w:szCs w:val="24"/>
      <w:lang w:eastAsia="ar-SA"/>
    </w:rPr>
  </w:style>
  <w:style w:type="paragraph" w:customStyle="1" w:styleId="ust">
    <w:name w:val="ust"/>
    <w:rsid w:val="001B3EF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60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60E5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elni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26E2C-7E18-49CA-86B6-3C7BC6F4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8641</Words>
  <Characters>51849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Hewlett-Packard</Company>
  <LinksUpToDate>false</LinksUpToDate>
  <CharactersWithSpaces>60370</CharactersWithSpaces>
  <SharedDoc>false</SharedDoc>
  <HLinks>
    <vt:vector size="6" baseType="variant">
      <vt:variant>
        <vt:i4>4915221</vt:i4>
      </vt:variant>
      <vt:variant>
        <vt:i4>0</vt:i4>
      </vt:variant>
      <vt:variant>
        <vt:i4>0</vt:i4>
      </vt:variant>
      <vt:variant>
        <vt:i4>5</vt:i4>
      </vt:variant>
      <vt:variant>
        <vt:lpwstr>http://www.chmielnik.com/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Marta Sędrowicz</dc:creator>
  <cp:lastModifiedBy>Start</cp:lastModifiedBy>
  <cp:revision>2</cp:revision>
  <cp:lastPrinted>2012-05-23T09:43:00Z</cp:lastPrinted>
  <dcterms:created xsi:type="dcterms:W3CDTF">2012-05-23T09:58:00Z</dcterms:created>
  <dcterms:modified xsi:type="dcterms:W3CDTF">2012-05-23T09:58:00Z</dcterms:modified>
</cp:coreProperties>
</file>