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A2C803F" w:rsidR="007B60CF" w:rsidRPr="002B35D7" w:rsidRDefault="002B35D7" w:rsidP="002B35D7">
            <w:pPr>
              <w:jc w:val="center"/>
              <w:rPr>
                <w:rFonts w:asciiTheme="minorHAnsi" w:eastAsia="Arial" w:hAnsiTheme="minorHAnsi" w:cs="Calibri"/>
                <w:b/>
                <w:bCs/>
                <w:sz w:val="32"/>
                <w:szCs w:val="32"/>
              </w:rPr>
            </w:pPr>
            <w:r w:rsidRPr="002B35D7">
              <w:rPr>
                <w:rFonts w:asciiTheme="minorHAnsi" w:eastAsia="Arial" w:hAnsiTheme="minorHAnsi" w:cs="Calibri"/>
                <w:b/>
                <w:bCs/>
                <w:sz w:val="32"/>
                <w:szCs w:val="32"/>
              </w:rPr>
              <w:t>Zarząd Powiatu w Poznaniu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DB0AD2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9861C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8727CD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8727CD">
        <w:tblPrEx>
          <w:shd w:val="clear" w:color="auto" w:fill="auto"/>
        </w:tblPrEx>
        <w:tc>
          <w:tcPr>
            <w:tcW w:w="3845" w:type="dxa"/>
            <w:gridSpan w:val="3"/>
            <w:shd w:val="clear" w:color="auto" w:fill="F2F2F2" w:themeFill="background1" w:themeFillShade="F2"/>
          </w:tcPr>
          <w:p w14:paraId="585D5071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F2F2F2" w:themeFill="background1" w:themeFillShade="F2"/>
          </w:tcPr>
          <w:p w14:paraId="01549930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F2F2F2" w:themeFill="background1" w:themeFillShade="F2"/>
          </w:tcPr>
          <w:p w14:paraId="25857FD6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8727CD">
        <w:tblPrEx>
          <w:shd w:val="clear" w:color="auto" w:fill="auto"/>
        </w:tblPrEx>
        <w:tc>
          <w:tcPr>
            <w:tcW w:w="3845" w:type="dxa"/>
            <w:gridSpan w:val="3"/>
            <w:shd w:val="clear" w:color="auto" w:fill="F2F2F2" w:themeFill="background1" w:themeFillShade="F2"/>
          </w:tcPr>
          <w:p w14:paraId="65F3C076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F2F2F2" w:themeFill="background1" w:themeFillShade="F2"/>
          </w:tcPr>
          <w:p w14:paraId="7853D74E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F2F2F2" w:themeFill="background1" w:themeFillShade="F2"/>
          </w:tcPr>
          <w:p w14:paraId="4377B463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8727C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262DC1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5BA869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589ECF" w14:textId="77777777" w:rsidR="00E07C9D" w:rsidRPr="008727C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98D698" w14:textId="77777777" w:rsidR="008727CD" w:rsidRDefault="008727C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4381BE1" w14:textId="77777777" w:rsidR="008727CD" w:rsidRDefault="008727C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813C28B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28555CD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77F706F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B8BD479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BFB2D3B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6C1E4C2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6D99C79" w14:textId="77777777" w:rsidR="008727CD" w:rsidRDefault="008727C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8FAF" w14:textId="77777777" w:rsidR="007475BB" w:rsidRDefault="007475BB">
      <w:r>
        <w:separator/>
      </w:r>
    </w:p>
  </w:endnote>
  <w:endnote w:type="continuationSeparator" w:id="0">
    <w:p w14:paraId="51BC4FE8" w14:textId="77777777" w:rsidR="007475BB" w:rsidRDefault="007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7C7455C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E6E17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DAFC" w14:textId="77777777" w:rsidR="007475BB" w:rsidRDefault="007475BB">
      <w:r>
        <w:separator/>
      </w:r>
    </w:p>
  </w:footnote>
  <w:footnote w:type="continuationSeparator" w:id="0">
    <w:p w14:paraId="73A7C2EA" w14:textId="77777777" w:rsidR="007475BB" w:rsidRDefault="007475B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311430">
    <w:abstractNumId w:val="1"/>
  </w:num>
  <w:num w:numId="2" w16cid:durableId="1652756034">
    <w:abstractNumId w:val="2"/>
  </w:num>
  <w:num w:numId="3" w16cid:durableId="517039137">
    <w:abstractNumId w:val="3"/>
  </w:num>
  <w:num w:numId="4" w16cid:durableId="327712187">
    <w:abstractNumId w:val="4"/>
  </w:num>
  <w:num w:numId="5" w16cid:durableId="1297831437">
    <w:abstractNumId w:val="5"/>
  </w:num>
  <w:num w:numId="6" w16cid:durableId="1316497712">
    <w:abstractNumId w:val="6"/>
  </w:num>
  <w:num w:numId="7" w16cid:durableId="448008212">
    <w:abstractNumId w:val="7"/>
  </w:num>
  <w:num w:numId="8" w16cid:durableId="1359812324">
    <w:abstractNumId w:val="8"/>
  </w:num>
  <w:num w:numId="9" w16cid:durableId="1000162065">
    <w:abstractNumId w:val="9"/>
  </w:num>
  <w:num w:numId="10" w16cid:durableId="138688739">
    <w:abstractNumId w:val="27"/>
  </w:num>
  <w:num w:numId="11" w16cid:durableId="219172407">
    <w:abstractNumId w:val="32"/>
  </w:num>
  <w:num w:numId="12" w16cid:durableId="1087188081">
    <w:abstractNumId w:val="26"/>
  </w:num>
  <w:num w:numId="13" w16cid:durableId="55321595">
    <w:abstractNumId w:val="30"/>
  </w:num>
  <w:num w:numId="14" w16cid:durableId="2081173057">
    <w:abstractNumId w:val="33"/>
  </w:num>
  <w:num w:numId="15" w16cid:durableId="2038189379">
    <w:abstractNumId w:val="0"/>
  </w:num>
  <w:num w:numId="16" w16cid:durableId="1502163512">
    <w:abstractNumId w:val="19"/>
  </w:num>
  <w:num w:numId="17" w16cid:durableId="162091369">
    <w:abstractNumId w:val="23"/>
  </w:num>
  <w:num w:numId="18" w16cid:durableId="840316903">
    <w:abstractNumId w:val="11"/>
  </w:num>
  <w:num w:numId="19" w16cid:durableId="408042512">
    <w:abstractNumId w:val="28"/>
  </w:num>
  <w:num w:numId="20" w16cid:durableId="1712457717">
    <w:abstractNumId w:val="37"/>
  </w:num>
  <w:num w:numId="21" w16cid:durableId="1586452661">
    <w:abstractNumId w:val="35"/>
  </w:num>
  <w:num w:numId="22" w16cid:durableId="2100246938">
    <w:abstractNumId w:val="12"/>
  </w:num>
  <w:num w:numId="23" w16cid:durableId="594478879">
    <w:abstractNumId w:val="15"/>
  </w:num>
  <w:num w:numId="24" w16cid:durableId="8439381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930718">
    <w:abstractNumId w:val="22"/>
  </w:num>
  <w:num w:numId="26" w16cid:durableId="119034576">
    <w:abstractNumId w:val="13"/>
  </w:num>
  <w:num w:numId="27" w16cid:durableId="977296714">
    <w:abstractNumId w:val="18"/>
  </w:num>
  <w:num w:numId="28" w16cid:durableId="1164052287">
    <w:abstractNumId w:val="14"/>
  </w:num>
  <w:num w:numId="29" w16cid:durableId="1004018878">
    <w:abstractNumId w:val="36"/>
  </w:num>
  <w:num w:numId="30" w16cid:durableId="57364856">
    <w:abstractNumId w:val="25"/>
  </w:num>
  <w:num w:numId="31" w16cid:durableId="1321689978">
    <w:abstractNumId w:val="17"/>
  </w:num>
  <w:num w:numId="32" w16cid:durableId="763258162">
    <w:abstractNumId w:val="31"/>
  </w:num>
  <w:num w:numId="33" w16cid:durableId="1903515056">
    <w:abstractNumId w:val="29"/>
  </w:num>
  <w:num w:numId="34" w16cid:durableId="51001977">
    <w:abstractNumId w:val="24"/>
  </w:num>
  <w:num w:numId="35" w16cid:durableId="1827897017">
    <w:abstractNumId w:val="10"/>
  </w:num>
  <w:num w:numId="36" w16cid:durableId="1774664431">
    <w:abstractNumId w:val="21"/>
  </w:num>
  <w:num w:numId="37" w16cid:durableId="1229148395">
    <w:abstractNumId w:val="16"/>
  </w:num>
  <w:num w:numId="38" w16cid:durableId="1608268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80678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59D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F31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60E9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5D7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4821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7E8D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6A7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7CD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6E17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39B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1C4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473F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11E0-02C4-43F9-B358-CFD3B088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Andrzej Och</cp:lastModifiedBy>
  <cp:revision>10</cp:revision>
  <cp:lastPrinted>2018-10-01T08:37:00Z</cp:lastPrinted>
  <dcterms:created xsi:type="dcterms:W3CDTF">2019-11-18T13:54:00Z</dcterms:created>
  <dcterms:modified xsi:type="dcterms:W3CDTF">2025-11-26T12:34:00Z</dcterms:modified>
</cp:coreProperties>
</file>