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7AFC" w14:textId="7463ADA9" w:rsidR="00073DC1" w:rsidRDefault="00073DC1" w:rsidP="00073DC1">
      <w:pPr>
        <w:pStyle w:val="Standard"/>
        <w:rPr>
          <w:sz w:val="20"/>
          <w:szCs w:val="20"/>
        </w:rPr>
      </w:pPr>
      <w:r>
        <w:t>Numer sprawy: Gk/Zw.271.13.2022</w:t>
      </w:r>
    </w:p>
    <w:tbl>
      <w:tblPr>
        <w:tblW w:w="0" w:type="auto"/>
        <w:tblInd w:w="214" w:type="dxa"/>
        <w:tblLayout w:type="fixed"/>
        <w:tblLook w:val="0000" w:firstRow="0" w:lastRow="0" w:firstColumn="0" w:lastColumn="0" w:noHBand="0" w:noVBand="0"/>
      </w:tblPr>
      <w:tblGrid>
        <w:gridCol w:w="4935"/>
        <w:gridCol w:w="3930"/>
      </w:tblGrid>
      <w:tr w:rsidR="00073DC1" w14:paraId="1BE24D92" w14:textId="77777777" w:rsidTr="00F06591">
        <w:trPr>
          <w:cantSplit/>
          <w:trHeight w:val="1552"/>
        </w:trPr>
        <w:tc>
          <w:tcPr>
            <w:tcW w:w="49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</w:tcPr>
          <w:p w14:paraId="4CD40112" w14:textId="77777777" w:rsidR="00073DC1" w:rsidRDefault="00073DC1" w:rsidP="00F06591">
            <w:pPr>
              <w:pStyle w:val="Standard"/>
              <w:widowControl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DC1D" w14:textId="77777777" w:rsidR="00073DC1" w:rsidRDefault="00073DC1" w:rsidP="00F06591">
            <w:pPr>
              <w:pStyle w:val="Standard"/>
              <w:widowControl/>
              <w:snapToGrid w:val="0"/>
              <w:jc w:val="both"/>
              <w:rPr>
                <w:sz w:val="20"/>
                <w:szCs w:val="20"/>
              </w:rPr>
            </w:pPr>
          </w:p>
          <w:p w14:paraId="52BE36CD" w14:textId="77777777" w:rsidR="00073DC1" w:rsidRDefault="00073DC1" w:rsidP="00F06591">
            <w:pPr>
              <w:pStyle w:val="Standard"/>
              <w:widowControl/>
              <w:jc w:val="both"/>
              <w:rPr>
                <w:sz w:val="20"/>
                <w:szCs w:val="20"/>
              </w:rPr>
            </w:pPr>
          </w:p>
          <w:p w14:paraId="66493076" w14:textId="77777777" w:rsidR="00073DC1" w:rsidRDefault="00073DC1" w:rsidP="00F06591">
            <w:pPr>
              <w:pStyle w:val="Standard"/>
              <w:widowControl/>
              <w:jc w:val="both"/>
              <w:rPr>
                <w:sz w:val="20"/>
                <w:szCs w:val="20"/>
              </w:rPr>
            </w:pPr>
          </w:p>
          <w:p w14:paraId="20D4FE7A" w14:textId="77777777" w:rsidR="00073DC1" w:rsidRDefault="00073DC1" w:rsidP="00F06591">
            <w:pPr>
              <w:pStyle w:val="Standard"/>
              <w:widowControl/>
              <w:jc w:val="both"/>
              <w:rPr>
                <w:sz w:val="20"/>
                <w:szCs w:val="20"/>
              </w:rPr>
            </w:pPr>
          </w:p>
          <w:p w14:paraId="26335F78" w14:textId="77777777" w:rsidR="00073DC1" w:rsidRDefault="00073DC1" w:rsidP="00F06591">
            <w:pPr>
              <w:pStyle w:val="Standard"/>
              <w:widowControl/>
              <w:jc w:val="both"/>
            </w:pPr>
          </w:p>
        </w:tc>
      </w:tr>
    </w:tbl>
    <w:p w14:paraId="53C69EBF" w14:textId="77777777" w:rsidR="00073DC1" w:rsidRDefault="00073DC1" w:rsidP="00073DC1">
      <w:pPr>
        <w:pStyle w:val="Standard"/>
        <w:ind w:left="108" w:hanging="108"/>
      </w:pPr>
    </w:p>
    <w:p w14:paraId="05C4F4E2" w14:textId="77777777" w:rsidR="00073DC1" w:rsidRDefault="00073DC1" w:rsidP="00073DC1">
      <w:pPr>
        <w:pStyle w:val="Standard"/>
      </w:pPr>
    </w:p>
    <w:p w14:paraId="6FF3405D" w14:textId="77777777" w:rsidR="00073DC1" w:rsidRDefault="00073DC1" w:rsidP="00073DC1">
      <w:pPr>
        <w:pStyle w:val="Standard"/>
      </w:pPr>
    </w:p>
    <w:p w14:paraId="61F92DD0" w14:textId="42FB5F77" w:rsidR="00073DC1" w:rsidRDefault="00073DC1" w:rsidP="00073DC1">
      <w:pPr>
        <w:pStyle w:val="Standard"/>
        <w:rPr>
          <w:b/>
          <w:bCs/>
          <w:sz w:val="28"/>
          <w:szCs w:val="28"/>
        </w:rPr>
      </w:pPr>
    </w:p>
    <w:p w14:paraId="408A3A76" w14:textId="11F19FBB" w:rsidR="00073DC1" w:rsidRDefault="00073DC1" w:rsidP="00073DC1">
      <w:pPr>
        <w:pStyle w:val="Standard"/>
        <w:rPr>
          <w:b/>
          <w:bCs/>
          <w:sz w:val="28"/>
          <w:szCs w:val="28"/>
        </w:rPr>
      </w:pPr>
    </w:p>
    <w:p w14:paraId="7D897AC2" w14:textId="77777777" w:rsidR="00073DC1" w:rsidRDefault="00073DC1" w:rsidP="00073DC1">
      <w:pPr>
        <w:pStyle w:val="Standard"/>
        <w:rPr>
          <w:b/>
          <w:bCs/>
          <w:sz w:val="28"/>
          <w:szCs w:val="28"/>
        </w:rPr>
      </w:pPr>
    </w:p>
    <w:p w14:paraId="2F5F727C" w14:textId="77777777" w:rsidR="00073DC1" w:rsidRDefault="00073DC1" w:rsidP="00073DC1">
      <w:pPr>
        <w:pStyle w:val="Standard"/>
        <w:jc w:val="center"/>
      </w:pPr>
      <w:r>
        <w:rPr>
          <w:b/>
          <w:bCs/>
          <w:sz w:val="32"/>
          <w:szCs w:val="32"/>
        </w:rPr>
        <w:t>Zapytanie ofertowe</w:t>
      </w:r>
    </w:p>
    <w:p w14:paraId="7BB7C46D" w14:textId="77777777" w:rsidR="00073DC1" w:rsidRDefault="00073DC1" w:rsidP="00073DC1">
      <w:pPr>
        <w:pStyle w:val="Standard"/>
      </w:pPr>
    </w:p>
    <w:p w14:paraId="53F79171" w14:textId="77777777" w:rsidR="00073DC1" w:rsidRDefault="00073DC1" w:rsidP="00073DC1">
      <w:pPr>
        <w:pStyle w:val="Standard"/>
        <w:rPr>
          <w:b/>
          <w:bCs/>
          <w:u w:val="single"/>
        </w:rPr>
      </w:pPr>
    </w:p>
    <w:p w14:paraId="5B938207" w14:textId="77777777" w:rsidR="00073DC1" w:rsidRDefault="00073DC1" w:rsidP="00073DC1">
      <w:pPr>
        <w:pStyle w:val="Standard"/>
        <w:jc w:val="center"/>
      </w:pPr>
      <w:r>
        <w:rPr>
          <w:b/>
          <w:bCs/>
          <w:u w:val="single"/>
        </w:rPr>
        <w:t>Nazwa zam</w:t>
      </w:r>
      <w:r>
        <w:rPr>
          <w:b/>
          <w:bCs/>
          <w:u w:val="single"/>
          <w:lang w:val="es-ES_tradnl"/>
        </w:rPr>
        <w:t>ó</w:t>
      </w:r>
      <w:r>
        <w:rPr>
          <w:b/>
          <w:bCs/>
          <w:u w:val="single"/>
        </w:rPr>
        <w:t>wienia</w:t>
      </w:r>
      <w:r>
        <w:rPr>
          <w:b/>
          <w:bCs/>
        </w:rPr>
        <w:t>:</w:t>
      </w:r>
    </w:p>
    <w:p w14:paraId="44F0288D" w14:textId="77777777" w:rsidR="00073DC1" w:rsidRDefault="00073DC1" w:rsidP="00073DC1">
      <w:pPr>
        <w:pStyle w:val="Tekstpodstawowy31"/>
      </w:pPr>
    </w:p>
    <w:p w14:paraId="786E939D" w14:textId="4A818A49" w:rsidR="00073DC1" w:rsidRDefault="00073DC1" w:rsidP="00073DC1">
      <w:pPr>
        <w:pStyle w:val="Standard"/>
        <w:jc w:val="center"/>
        <w:rPr>
          <w:u w:val="single"/>
          <w:shd w:val="clear" w:color="auto" w:fill="FFFFFF"/>
        </w:rPr>
      </w:pPr>
      <w:r>
        <w:rPr>
          <w:b/>
          <w:bCs/>
          <w:sz w:val="28"/>
          <w:szCs w:val="28"/>
        </w:rPr>
        <w:t>Pełnienie funkcji inspektora nadzoru dla zadania:</w:t>
      </w:r>
      <w:r>
        <w:t xml:space="preserve"> </w:t>
      </w:r>
      <w:r>
        <w:rPr>
          <w:b/>
          <w:bCs/>
          <w:sz w:val="28"/>
          <w:szCs w:val="28"/>
        </w:rPr>
        <w:t>Remont części drogi gminnej wzdłuż północnego skrzydła zapory zbiornika wodnego Mietków</w:t>
      </w:r>
    </w:p>
    <w:p w14:paraId="4521DFED" w14:textId="66A2EC35" w:rsidR="00073DC1" w:rsidRDefault="00073DC1" w:rsidP="00073DC1">
      <w:pPr>
        <w:pStyle w:val="Standard"/>
        <w:jc w:val="both"/>
      </w:pPr>
    </w:p>
    <w:p w14:paraId="134C975B" w14:textId="15A747B1" w:rsidR="00073DC1" w:rsidRDefault="00073DC1" w:rsidP="00073DC1">
      <w:pPr>
        <w:pStyle w:val="Standard"/>
        <w:jc w:val="both"/>
      </w:pPr>
    </w:p>
    <w:p w14:paraId="4D76006E" w14:textId="77777777" w:rsidR="00073DC1" w:rsidRDefault="00073DC1" w:rsidP="00073DC1">
      <w:pPr>
        <w:pStyle w:val="Standard"/>
        <w:jc w:val="both"/>
      </w:pPr>
    </w:p>
    <w:p w14:paraId="0EB3754A" w14:textId="77777777" w:rsidR="00073DC1" w:rsidRDefault="00073DC1" w:rsidP="00073DC1">
      <w:pPr>
        <w:pStyle w:val="Standard"/>
        <w:jc w:val="both"/>
      </w:pPr>
    </w:p>
    <w:p w14:paraId="3F986489" w14:textId="77777777" w:rsidR="00073DC1" w:rsidRDefault="00073DC1" w:rsidP="00073DC1">
      <w:pPr>
        <w:pStyle w:val="Standard"/>
        <w:jc w:val="center"/>
      </w:pPr>
      <w:r>
        <w:rPr>
          <w:b/>
          <w:bCs/>
          <w:u w:val="single"/>
        </w:rPr>
        <w:t>Zamawiający</w:t>
      </w:r>
      <w:r>
        <w:rPr>
          <w:b/>
          <w:bCs/>
        </w:rPr>
        <w:t>:</w:t>
      </w:r>
    </w:p>
    <w:p w14:paraId="5455A2A7" w14:textId="77777777" w:rsidR="00073DC1" w:rsidRDefault="00073DC1" w:rsidP="00073DC1">
      <w:pPr>
        <w:pStyle w:val="Standard"/>
        <w:jc w:val="center"/>
      </w:pPr>
    </w:p>
    <w:p w14:paraId="744DB40F" w14:textId="77777777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sz w:val="28"/>
          <w:szCs w:val="28"/>
        </w:rPr>
      </w:pPr>
      <w:r w:rsidRPr="00073DC1">
        <w:rPr>
          <w:sz w:val="28"/>
          <w:szCs w:val="28"/>
        </w:rPr>
        <w:t>Gmina Mietk</w:t>
      </w:r>
      <w:r w:rsidRPr="00073DC1">
        <w:rPr>
          <w:sz w:val="28"/>
          <w:szCs w:val="28"/>
          <w:lang w:val="es-ES_tradnl"/>
        </w:rPr>
        <w:t>ó</w:t>
      </w:r>
      <w:r w:rsidRPr="00073DC1">
        <w:rPr>
          <w:sz w:val="28"/>
          <w:szCs w:val="28"/>
          <w:lang w:val="en-US"/>
        </w:rPr>
        <w:t>w</w:t>
      </w:r>
    </w:p>
    <w:p w14:paraId="6401AA05" w14:textId="77777777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sz w:val="28"/>
          <w:szCs w:val="28"/>
        </w:rPr>
      </w:pPr>
      <w:r w:rsidRPr="00073DC1">
        <w:rPr>
          <w:sz w:val="28"/>
          <w:szCs w:val="28"/>
        </w:rPr>
        <w:t>Ul. Kolejowa 35, 55-081 Mietk</w:t>
      </w:r>
      <w:r w:rsidRPr="00073DC1">
        <w:rPr>
          <w:sz w:val="28"/>
          <w:szCs w:val="28"/>
          <w:lang w:val="es-ES_tradnl"/>
        </w:rPr>
        <w:t>ó</w:t>
      </w:r>
      <w:r w:rsidRPr="00073DC1">
        <w:rPr>
          <w:sz w:val="28"/>
          <w:szCs w:val="28"/>
          <w:lang w:val="en-US"/>
        </w:rPr>
        <w:t>w</w:t>
      </w:r>
    </w:p>
    <w:p w14:paraId="2EE46459" w14:textId="77777777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sz w:val="28"/>
          <w:szCs w:val="28"/>
          <w:lang w:val="en-US"/>
        </w:rPr>
      </w:pPr>
      <w:r w:rsidRPr="00073DC1">
        <w:rPr>
          <w:sz w:val="28"/>
          <w:szCs w:val="28"/>
        </w:rPr>
        <w:t>numer kierunkowy: 71</w:t>
      </w:r>
    </w:p>
    <w:p w14:paraId="0AEA7EB4" w14:textId="77777777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sz w:val="28"/>
          <w:szCs w:val="28"/>
          <w:lang w:val="en-US"/>
        </w:rPr>
      </w:pPr>
      <w:r w:rsidRPr="00073DC1">
        <w:rPr>
          <w:sz w:val="28"/>
          <w:szCs w:val="28"/>
          <w:lang w:val="en-US"/>
        </w:rPr>
        <w:t>tel.: 316 81 13, faks: 316 81 84</w:t>
      </w:r>
    </w:p>
    <w:p w14:paraId="610B8718" w14:textId="68D33CA3" w:rsidR="00073DC1" w:rsidRPr="00073DC1" w:rsidRDefault="00073DC1" w:rsidP="00073DC1">
      <w:pPr>
        <w:pStyle w:val="Textbody"/>
        <w:tabs>
          <w:tab w:val="clear" w:pos="9072"/>
          <w:tab w:val="right" w:leader="underscore" w:pos="9044"/>
        </w:tabs>
        <w:rPr>
          <w:b w:val="0"/>
          <w:bCs w:val="0"/>
          <w:color w:val="auto"/>
          <w:sz w:val="28"/>
          <w:szCs w:val="28"/>
        </w:rPr>
      </w:pPr>
      <w:r w:rsidRPr="00073DC1">
        <w:rPr>
          <w:sz w:val="28"/>
          <w:szCs w:val="28"/>
          <w:lang w:val="en-US"/>
        </w:rPr>
        <w:t xml:space="preserve">e-mail: </w:t>
      </w:r>
      <w:r w:rsidRPr="008A33B2">
        <w:rPr>
          <w:color w:val="auto"/>
          <w:sz w:val="28"/>
          <w:szCs w:val="28"/>
          <w:lang w:val="en-US"/>
        </w:rPr>
        <w:t>urzad@mietkow.pl</w:t>
      </w:r>
    </w:p>
    <w:p w14:paraId="124A9D68" w14:textId="77777777" w:rsidR="00073DC1" w:rsidRPr="008A33B2" w:rsidRDefault="00073DC1" w:rsidP="00073DC1">
      <w:pPr>
        <w:pStyle w:val="Textbody"/>
        <w:tabs>
          <w:tab w:val="clear" w:pos="9072"/>
          <w:tab w:val="right" w:leader="underscore" w:pos="9044"/>
        </w:tabs>
        <w:rPr>
          <w:color w:val="auto"/>
          <w:sz w:val="28"/>
          <w:szCs w:val="28"/>
        </w:rPr>
      </w:pPr>
      <w:r w:rsidRPr="008A33B2">
        <w:rPr>
          <w:color w:val="auto"/>
          <w:sz w:val="28"/>
          <w:szCs w:val="28"/>
        </w:rPr>
        <w:t>bip.gminamietkow.pl, www.gminamietkow.pl</w:t>
      </w:r>
    </w:p>
    <w:p w14:paraId="538551A8" w14:textId="77777777" w:rsidR="00073DC1" w:rsidRPr="00073DC1" w:rsidRDefault="00073DC1" w:rsidP="00073DC1">
      <w:pPr>
        <w:pStyle w:val="Standard"/>
        <w:jc w:val="center"/>
        <w:rPr>
          <w:sz w:val="28"/>
          <w:szCs w:val="28"/>
        </w:rPr>
      </w:pPr>
    </w:p>
    <w:p w14:paraId="3C9A80AF" w14:textId="77777777" w:rsidR="00073DC1" w:rsidRDefault="00073DC1" w:rsidP="00073DC1">
      <w:pPr>
        <w:pStyle w:val="Standarduser"/>
        <w:jc w:val="center"/>
      </w:pPr>
    </w:p>
    <w:p w14:paraId="0E478D92" w14:textId="77777777" w:rsidR="00073DC1" w:rsidRDefault="00073DC1" w:rsidP="00073DC1">
      <w:pPr>
        <w:pStyle w:val="Standarduser"/>
        <w:jc w:val="center"/>
      </w:pPr>
    </w:p>
    <w:p w14:paraId="6A0EE544" w14:textId="77777777" w:rsidR="00073DC1" w:rsidRDefault="00073DC1" w:rsidP="00073DC1">
      <w:pPr>
        <w:pStyle w:val="Standarduser"/>
        <w:jc w:val="center"/>
      </w:pPr>
    </w:p>
    <w:p w14:paraId="587E49A1" w14:textId="77777777" w:rsidR="00073DC1" w:rsidRDefault="00073DC1" w:rsidP="00073DC1">
      <w:pPr>
        <w:pStyle w:val="Standard"/>
        <w:jc w:val="both"/>
        <w:rPr>
          <w:b/>
          <w:bCs/>
        </w:rPr>
      </w:pPr>
    </w:p>
    <w:p w14:paraId="7FDB7CDA" w14:textId="77777777" w:rsidR="00073DC1" w:rsidRDefault="00073DC1" w:rsidP="00073DC1">
      <w:pPr>
        <w:pStyle w:val="Standard"/>
        <w:jc w:val="center"/>
        <w:rPr>
          <w:b/>
          <w:bCs/>
        </w:rPr>
      </w:pPr>
    </w:p>
    <w:p w14:paraId="2251AF75" w14:textId="77777777" w:rsidR="00073DC1" w:rsidRDefault="00073DC1" w:rsidP="00073DC1">
      <w:pPr>
        <w:pStyle w:val="Standard"/>
        <w:jc w:val="center"/>
        <w:rPr>
          <w:b/>
          <w:bCs/>
          <w:sz w:val="22"/>
          <w:szCs w:val="22"/>
        </w:rPr>
      </w:pPr>
    </w:p>
    <w:p w14:paraId="32C4E383" w14:textId="77777777" w:rsidR="00073DC1" w:rsidRDefault="00073DC1" w:rsidP="00073DC1">
      <w:pPr>
        <w:pStyle w:val="Standard"/>
        <w:jc w:val="center"/>
        <w:rPr>
          <w:b/>
          <w:bCs/>
          <w:sz w:val="22"/>
          <w:szCs w:val="22"/>
        </w:rPr>
      </w:pPr>
    </w:p>
    <w:p w14:paraId="4658E16C" w14:textId="77777777" w:rsidR="00073DC1" w:rsidRDefault="00073DC1" w:rsidP="00073DC1">
      <w:pPr>
        <w:pStyle w:val="Standard"/>
        <w:jc w:val="center"/>
        <w:rPr>
          <w:b/>
          <w:bCs/>
        </w:rPr>
      </w:pPr>
    </w:p>
    <w:p w14:paraId="5ACCB4FD" w14:textId="77777777" w:rsidR="00073DC1" w:rsidRDefault="00073DC1" w:rsidP="00073DC1">
      <w:pPr>
        <w:pStyle w:val="Standard"/>
        <w:jc w:val="center"/>
        <w:rPr>
          <w:b/>
          <w:bCs/>
        </w:rPr>
      </w:pPr>
    </w:p>
    <w:p w14:paraId="7A48360F" w14:textId="77777777" w:rsidR="00073DC1" w:rsidRDefault="00073DC1" w:rsidP="00073DC1">
      <w:pPr>
        <w:pStyle w:val="Standard"/>
        <w:jc w:val="center"/>
        <w:rPr>
          <w:b/>
          <w:bCs/>
        </w:rPr>
      </w:pPr>
    </w:p>
    <w:p w14:paraId="3F4EC9B9" w14:textId="77777777" w:rsidR="00073DC1" w:rsidRDefault="00073DC1" w:rsidP="00073DC1">
      <w:pPr>
        <w:pStyle w:val="Standard"/>
        <w:jc w:val="center"/>
      </w:pPr>
    </w:p>
    <w:p w14:paraId="4C9D83D1" w14:textId="77777777" w:rsidR="00073DC1" w:rsidRDefault="00073DC1" w:rsidP="00073DC1">
      <w:pPr>
        <w:pStyle w:val="Standard"/>
        <w:jc w:val="center"/>
      </w:pPr>
    </w:p>
    <w:p w14:paraId="0F37F761" w14:textId="77777777" w:rsidR="00073DC1" w:rsidRDefault="00073DC1" w:rsidP="00073DC1">
      <w:pPr>
        <w:pStyle w:val="Standard"/>
        <w:jc w:val="center"/>
      </w:pPr>
    </w:p>
    <w:p w14:paraId="33A326B5" w14:textId="77777777" w:rsidR="00073DC1" w:rsidRDefault="00073DC1" w:rsidP="00073DC1">
      <w:pPr>
        <w:pStyle w:val="Standard"/>
      </w:pPr>
    </w:p>
    <w:p w14:paraId="1510C9EB" w14:textId="6C2B56B7" w:rsidR="00073DC1" w:rsidRDefault="00073DC1" w:rsidP="00073DC1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</w:rPr>
        <w:t>MIETKÓ</w:t>
      </w:r>
      <w:r>
        <w:rPr>
          <w:b/>
          <w:bCs/>
          <w:lang w:val="en-US"/>
        </w:rPr>
        <w:t xml:space="preserve">W, </w:t>
      </w:r>
      <w:r>
        <w:rPr>
          <w:b/>
        </w:rPr>
        <w:t>MAJ 2022</w:t>
      </w:r>
    </w:p>
    <w:p w14:paraId="401EFFE2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</w:p>
    <w:p w14:paraId="004B4DD5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I. ZAMAWIAJ</w:t>
      </w:r>
      <w:r>
        <w:rPr>
          <w:b/>
          <w:bCs/>
          <w:sz w:val="22"/>
          <w:szCs w:val="22"/>
        </w:rPr>
        <w:t>ĄCY:</w:t>
      </w:r>
    </w:p>
    <w:p w14:paraId="4BCBA81F" w14:textId="77777777" w:rsidR="008A33B2" w:rsidRDefault="008A33B2" w:rsidP="008A33B2">
      <w:pPr>
        <w:pStyle w:val="Textbody"/>
        <w:tabs>
          <w:tab w:val="right" w:leader="underscore" w:pos="9044"/>
        </w:tabs>
        <w:jc w:val="left"/>
        <w:rPr>
          <w:sz w:val="22"/>
          <w:szCs w:val="22"/>
        </w:rPr>
      </w:pPr>
      <w:bookmarkStart w:id="0" w:name="_Hlk70334649"/>
      <w:r>
        <w:rPr>
          <w:sz w:val="22"/>
          <w:szCs w:val="22"/>
        </w:rPr>
        <w:t>Gmina Mietków ul. Kolejowa 35, 55-081 Mietków</w:t>
      </w:r>
    </w:p>
    <w:p w14:paraId="5EFD79C3" w14:textId="420CF354" w:rsidR="008A33B2" w:rsidRDefault="008A33B2" w:rsidP="008A33B2">
      <w:pPr>
        <w:pStyle w:val="Textbody"/>
        <w:tabs>
          <w:tab w:val="right" w:leader="underscore" w:pos="9044"/>
        </w:tabs>
        <w:jc w:val="left"/>
        <w:rPr>
          <w:sz w:val="22"/>
          <w:szCs w:val="22"/>
        </w:rPr>
      </w:pPr>
      <w:r>
        <w:rPr>
          <w:sz w:val="22"/>
          <w:szCs w:val="22"/>
        </w:rPr>
        <w:t>tel.: 71 316 81 13, faks: 71 316 81 84</w:t>
      </w:r>
    </w:p>
    <w:p w14:paraId="3D351923" w14:textId="77777777" w:rsidR="008A33B2" w:rsidRDefault="008A33B2" w:rsidP="008A33B2">
      <w:pPr>
        <w:pStyle w:val="Textbody"/>
        <w:tabs>
          <w:tab w:val="right" w:leader="underscore" w:pos="9044"/>
        </w:tabs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e-mail: </w:t>
      </w:r>
      <w:hyperlink r:id="rId5" w:history="1">
        <w:r w:rsidRPr="00CF2F05">
          <w:rPr>
            <w:rStyle w:val="Hipercze"/>
            <w:color w:val="auto"/>
            <w:sz w:val="22"/>
            <w:szCs w:val="22"/>
          </w:rPr>
          <w:t>urzad@mietkow.pl</w:t>
        </w:r>
        <w:bookmarkEnd w:id="0"/>
      </w:hyperlink>
      <w:r w:rsidRPr="00CF2F05">
        <w:rPr>
          <w:rStyle w:val="Hipercze"/>
          <w:color w:val="auto"/>
          <w:sz w:val="22"/>
          <w:szCs w:val="22"/>
        </w:rPr>
        <w:t xml:space="preserve"> </w:t>
      </w:r>
    </w:p>
    <w:p w14:paraId="391231C0" w14:textId="77777777" w:rsidR="008A33B2" w:rsidRDefault="008A33B2" w:rsidP="008A33B2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</w:t>
      </w:r>
    </w:p>
    <w:p w14:paraId="0A0B6B05" w14:textId="77777777" w:rsidR="008A33B2" w:rsidRDefault="008A33B2" w:rsidP="008A33B2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Niniejsze postępowanie pr</w:t>
      </w:r>
      <w:r>
        <w:rPr>
          <w:sz w:val="22"/>
          <w:szCs w:val="22"/>
        </w:rPr>
        <w:t xml:space="preserve">owadzone jest </w:t>
      </w:r>
      <w:bookmarkStart w:id="1" w:name="_Hlk69814161"/>
      <w:r>
        <w:rPr>
          <w:bCs/>
          <w:sz w:val="22"/>
          <w:szCs w:val="22"/>
        </w:rPr>
        <w:t>z pominięciem przepisów ustawy z dnia 11 września 2019 r. - Prawo Zamówień Publicznych (t. j. Dz. U. z 2021 r. poz. 1129)  na podstawie art. 2 ust. 1 pkt. 1 tejże ustawy oraz z zastosowaniem § 13  Zarządzenia nr UG-2/2021 Wójta Gminy Mietków z dania 28 stycznia 2021 r. w sprawie Regulaminu udzielania zamówień publicznych  do</w:t>
      </w:r>
      <w:bookmarkEnd w:id="1"/>
      <w:r>
        <w:rPr>
          <w:bCs/>
          <w:sz w:val="22"/>
          <w:szCs w:val="22"/>
        </w:rPr>
        <w:t> kwoty 130 000 zł .</w:t>
      </w:r>
      <w:r>
        <w:rPr>
          <w:sz w:val="22"/>
          <w:szCs w:val="22"/>
          <w:shd w:val="clear" w:color="auto" w:fill="FFFFFF"/>
        </w:rPr>
        <w:t xml:space="preserve">   </w:t>
      </w:r>
    </w:p>
    <w:p w14:paraId="7837CDD7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</w:t>
      </w:r>
    </w:p>
    <w:p w14:paraId="0FE0B249" w14:textId="77777777" w:rsidR="00073DC1" w:rsidRDefault="00073DC1" w:rsidP="00073DC1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II. OPIS PRZEDMIOTU ZAMÓ</w:t>
      </w:r>
      <w:r>
        <w:rPr>
          <w:b/>
          <w:bCs/>
          <w:sz w:val="22"/>
          <w:szCs w:val="22"/>
          <w:shd w:val="clear" w:color="auto" w:fill="FFFFFF"/>
          <w:lang w:val="en-US"/>
        </w:rPr>
        <w:t>WIENIA</w:t>
      </w:r>
    </w:p>
    <w:p w14:paraId="3A2453B1" w14:textId="756C3BFA" w:rsidR="00073DC1" w:rsidRPr="005571E9" w:rsidRDefault="00073DC1" w:rsidP="00073DC1">
      <w:pPr>
        <w:pStyle w:val="Textbody"/>
        <w:tabs>
          <w:tab w:val="right" w:leader="underscore" w:pos="9044"/>
        </w:tabs>
        <w:jc w:val="both"/>
        <w:rPr>
          <w:rStyle w:val="Hyperlink0"/>
          <w:rFonts w:eastAsia="Arial Unicode MS"/>
          <w:sz w:val="24"/>
          <w:szCs w:val="24"/>
        </w:rPr>
      </w:pPr>
      <w:r>
        <w:rPr>
          <w:b w:val="0"/>
          <w:bCs w:val="0"/>
          <w:sz w:val="22"/>
          <w:szCs w:val="22"/>
          <w:shd w:val="clear" w:color="auto" w:fill="FFFFFF"/>
        </w:rPr>
        <w:t>Przedmiotem zam</w:t>
      </w:r>
      <w:r>
        <w:rPr>
          <w:b w:val="0"/>
          <w:bCs w:val="0"/>
          <w:sz w:val="22"/>
          <w:szCs w:val="22"/>
          <w:shd w:val="clear" w:color="auto" w:fill="FFFFFF"/>
          <w:lang w:val="es-ES_tradnl"/>
        </w:rPr>
        <w:t>ó</w:t>
      </w:r>
      <w:r>
        <w:rPr>
          <w:b w:val="0"/>
          <w:bCs w:val="0"/>
          <w:sz w:val="22"/>
          <w:szCs w:val="22"/>
          <w:shd w:val="clear" w:color="auto" w:fill="FFFFFF"/>
        </w:rPr>
        <w:t xml:space="preserve">wienia jest pełnienie funkcji inspektora nadzoru dla zadania: </w:t>
      </w:r>
      <w:r w:rsidR="005571E9" w:rsidRPr="005571E9">
        <w:rPr>
          <w:b w:val="0"/>
          <w:bCs w:val="0"/>
          <w:sz w:val="24"/>
          <w:szCs w:val="24"/>
        </w:rPr>
        <w:t>Remont części drogi gminnej wzdłuż północnego skrzydła zapory zbiornika wodnego Mietków</w:t>
      </w:r>
      <w:r w:rsidR="00750CFF">
        <w:rPr>
          <w:b w:val="0"/>
          <w:bCs w:val="0"/>
          <w:sz w:val="24"/>
          <w:szCs w:val="24"/>
        </w:rPr>
        <w:t>.</w:t>
      </w:r>
    </w:p>
    <w:p w14:paraId="1EAB777B" w14:textId="656FB1F3" w:rsidR="00073DC1" w:rsidRDefault="00073DC1" w:rsidP="00073DC1">
      <w:pPr>
        <w:pStyle w:val="Textbody"/>
        <w:tabs>
          <w:tab w:val="clear" w:pos="9072"/>
          <w:tab w:val="right" w:leader="underscore" w:pos="9044"/>
        </w:tabs>
        <w:suppressAutoHyphens w:val="0"/>
        <w:spacing w:before="100"/>
        <w:jc w:val="both"/>
        <w:rPr>
          <w:sz w:val="22"/>
          <w:szCs w:val="22"/>
        </w:rPr>
      </w:pPr>
      <w:r>
        <w:rPr>
          <w:rStyle w:val="Hyperlink0"/>
          <w:rFonts w:eastAsia="Arial Unicode MS"/>
        </w:rPr>
        <w:t>Szczegółowy opis i zakres rob</w:t>
      </w:r>
      <w:r>
        <w:rPr>
          <w:rStyle w:val="Hyperlink0"/>
          <w:rFonts w:eastAsia="Arial Unicode MS"/>
          <w:lang w:val="es-ES_tradnl"/>
        </w:rPr>
        <w:t>ó</w:t>
      </w:r>
      <w:r>
        <w:rPr>
          <w:rStyle w:val="Hyperlink0"/>
          <w:rFonts w:eastAsia="Arial Unicode MS"/>
        </w:rPr>
        <w:t>t oraz warunki wykonania określają : SWZ z załącznikami</w:t>
      </w:r>
      <w:r>
        <w:rPr>
          <w:sz w:val="22"/>
          <w:szCs w:val="22"/>
        </w:rPr>
        <w:t xml:space="preserve">, które stanowią  integralną część niniejszego </w:t>
      </w:r>
      <w:r w:rsidR="00182401">
        <w:rPr>
          <w:sz w:val="22"/>
          <w:szCs w:val="22"/>
        </w:rPr>
        <w:t>Zapytania</w:t>
      </w:r>
      <w:r>
        <w:rPr>
          <w:sz w:val="22"/>
          <w:szCs w:val="22"/>
        </w:rPr>
        <w:t>.</w:t>
      </w:r>
    </w:p>
    <w:p w14:paraId="33137CC8" w14:textId="77777777" w:rsidR="00073DC1" w:rsidRDefault="00073DC1" w:rsidP="00073DC1">
      <w:pPr>
        <w:pStyle w:val="Standard"/>
        <w:suppressAutoHyphens w:val="0"/>
        <w:spacing w:before="100"/>
        <w:jc w:val="both"/>
        <w:rPr>
          <w:sz w:val="22"/>
          <w:szCs w:val="22"/>
        </w:rPr>
      </w:pPr>
    </w:p>
    <w:p w14:paraId="0DA6C8FF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2. Obowiązki podmiotu pełniącego nadzór inspektorski:      </w:t>
      </w:r>
    </w:p>
    <w:p w14:paraId="527984ED" w14:textId="7725C9C8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Szczegółowy opis i zakres robót oraz warunki wykonania określają : Projekt</w:t>
      </w:r>
      <w:r w:rsidR="005571E9">
        <w:rPr>
          <w:b w:val="0"/>
          <w:sz w:val="22"/>
          <w:szCs w:val="22"/>
        </w:rPr>
        <w:t xml:space="preserve"> budowlano-wykonawczy</w:t>
      </w:r>
      <w:r>
        <w:rPr>
          <w:b w:val="0"/>
          <w:sz w:val="22"/>
          <w:szCs w:val="22"/>
        </w:rPr>
        <w:t>, Specyfikacj</w:t>
      </w:r>
      <w:r w:rsidR="005571E9">
        <w:rPr>
          <w:b w:val="0"/>
          <w:sz w:val="22"/>
          <w:szCs w:val="22"/>
        </w:rPr>
        <w:t>a Techniczna Wykonania i Odbioru Robót (STWiOR)</w:t>
      </w:r>
      <w:r>
        <w:rPr>
          <w:b w:val="0"/>
          <w:sz w:val="22"/>
          <w:szCs w:val="22"/>
        </w:rPr>
        <w:t xml:space="preserve"> zał nr 3 do Zap</w:t>
      </w:r>
      <w:r w:rsidR="005571E9">
        <w:rPr>
          <w:b w:val="0"/>
          <w:sz w:val="22"/>
          <w:szCs w:val="22"/>
        </w:rPr>
        <w:t>ytania</w:t>
      </w:r>
      <w:r>
        <w:rPr>
          <w:b w:val="0"/>
          <w:sz w:val="22"/>
          <w:szCs w:val="22"/>
        </w:rPr>
        <w:t xml:space="preserve"> oraz w przedmiar robót zał. nr 4, który stanowi  integralną część niniejszego </w:t>
      </w:r>
      <w:r w:rsidR="00182401">
        <w:rPr>
          <w:b w:val="0"/>
          <w:sz w:val="22"/>
          <w:szCs w:val="22"/>
        </w:rPr>
        <w:t>Z</w:t>
      </w:r>
      <w:r>
        <w:rPr>
          <w:b w:val="0"/>
          <w:sz w:val="22"/>
          <w:szCs w:val="22"/>
        </w:rPr>
        <w:t>a</w:t>
      </w:r>
      <w:r w:rsidR="002D4EF1">
        <w:rPr>
          <w:b w:val="0"/>
          <w:sz w:val="22"/>
          <w:szCs w:val="22"/>
        </w:rPr>
        <w:t>pytania</w:t>
      </w:r>
      <w:r>
        <w:rPr>
          <w:b w:val="0"/>
          <w:sz w:val="22"/>
          <w:szCs w:val="22"/>
        </w:rPr>
        <w:t>.</w:t>
      </w:r>
    </w:p>
    <w:p w14:paraId="1AED4AF9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</w:p>
    <w:p w14:paraId="1C61E1E4" w14:textId="20A8D17D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zadań inspektora nadzoru inwestorskiego należy pełny zakres czynności określonych w ustawie z dnia 7 lipca 1994r. Prawo budowlane (</w:t>
      </w:r>
      <w:r w:rsidR="00EF32E7">
        <w:rPr>
          <w:b w:val="0"/>
          <w:sz w:val="22"/>
          <w:szCs w:val="22"/>
        </w:rPr>
        <w:t>t. j. Dz. U. z 2021 r., poz. 2351</w:t>
      </w:r>
      <w:r>
        <w:rPr>
          <w:b w:val="0"/>
          <w:sz w:val="22"/>
          <w:szCs w:val="22"/>
        </w:rPr>
        <w:t>) tj. w szczególności:</w:t>
      </w:r>
    </w:p>
    <w:p w14:paraId="72239A7A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reprezentowanie inwestora na budowie przez sprawowanie kontroli zgodności jej realizacji z projektem i pozwoleniem na budowę, przepisami prawa oraz zasadami wiedzy  technicznej</w:t>
      </w:r>
    </w:p>
    <w:p w14:paraId="5AEA326E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sprawdzenie jakości wykonywanych robót i wbudowanych materiałów, a w szczególności  zapobieganie zastosowaniu wyrobów budowlanych wadliwych i niedopuszczalnych do  stosowania w budownictwie</w:t>
      </w:r>
    </w:p>
    <w:p w14:paraId="659D8664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- sprawdzenie i odbiór robót budowlanych ulegających zakryciu lub zanikających,  uczestniczenie w próbach i odbiorach technicznych </w:t>
      </w:r>
    </w:p>
    <w:p w14:paraId="6739A1C3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kontrolowanie nadzorowanego obiektu pod względem zgodności wykonanych prac z dokumentacją, z przeprowadzonej kontroli należy dokonywać wpisu w dzienniku budowy</w:t>
      </w:r>
    </w:p>
    <w:p w14:paraId="28FFA436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przygotowanie i udział w czynnościach odbioru gotowego obiektu</w:t>
      </w:r>
    </w:p>
    <w:p w14:paraId="724B7472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potwierdzenie faktycznie wykonanych robót oraz usunięcia wad</w:t>
      </w:r>
    </w:p>
    <w:p w14:paraId="53BF2888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kontrolowanie rozliczeń budowy</w:t>
      </w:r>
    </w:p>
    <w:p w14:paraId="6782D1A1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 zakończeniu robót budowlanych do obowiązków inspektora nadzoru inwestorskiego będzie należało:</w:t>
      </w:r>
    </w:p>
    <w:p w14:paraId="20B100BB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finalizacja zadań wynikających z zakończenia budowy</w:t>
      </w:r>
    </w:p>
    <w:p w14:paraId="4175C759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dokonywanie nadzoru nad robotami związanymi z usuwaniem wad i usterek</w:t>
      </w:r>
    </w:p>
    <w:p w14:paraId="5E6D6AC3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współpraca z Zamawiającym dotycząca negocjacji w sprawie roszczeń i sporów</w:t>
      </w:r>
    </w:p>
    <w:p w14:paraId="26A594FB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udział w przeglądach i odbiorach pogwarancyjnych</w:t>
      </w:r>
    </w:p>
    <w:p w14:paraId="3951285E" w14:textId="26BBC515" w:rsidR="00073DC1" w:rsidRDefault="00073DC1" w:rsidP="00073DC1">
      <w:pPr>
        <w:pStyle w:val="Textbody"/>
        <w:tabs>
          <w:tab w:val="clear" w:pos="9072"/>
          <w:tab w:val="right" w:leader="underscore" w:pos="9044"/>
        </w:tabs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>3. Zakres usług pełnionych przez inspektora nadzoru powinien być realizowany wg wytycznych zawartych w art. 25 ustawy z dnia 7 lipca 1994 roku Prawo Budowlane (t</w:t>
      </w:r>
      <w:r w:rsidR="00EF32E7">
        <w:rPr>
          <w:b w:val="0"/>
          <w:sz w:val="22"/>
          <w:szCs w:val="22"/>
        </w:rPr>
        <w:t xml:space="preserve">. j. </w:t>
      </w:r>
      <w:r>
        <w:rPr>
          <w:b w:val="0"/>
          <w:sz w:val="22"/>
          <w:szCs w:val="22"/>
        </w:rPr>
        <w:t xml:space="preserve"> Dz. U. z 20</w:t>
      </w:r>
      <w:r w:rsidR="00EF32E7">
        <w:rPr>
          <w:b w:val="0"/>
          <w:sz w:val="22"/>
          <w:szCs w:val="22"/>
        </w:rPr>
        <w:t>21</w:t>
      </w:r>
      <w:r>
        <w:rPr>
          <w:b w:val="0"/>
          <w:sz w:val="22"/>
          <w:szCs w:val="22"/>
        </w:rPr>
        <w:t xml:space="preserve"> r. poz. </w:t>
      </w:r>
      <w:r w:rsidR="00EF32E7">
        <w:rPr>
          <w:b w:val="0"/>
          <w:sz w:val="22"/>
          <w:szCs w:val="22"/>
        </w:rPr>
        <w:t>2351</w:t>
      </w:r>
      <w:r>
        <w:rPr>
          <w:b w:val="0"/>
          <w:sz w:val="22"/>
          <w:szCs w:val="22"/>
        </w:rPr>
        <w:t>) oraz wszystkimi przepisami w tym zakresie.</w:t>
      </w:r>
    </w:p>
    <w:p w14:paraId="7986670D" w14:textId="77777777" w:rsidR="00073DC1" w:rsidRDefault="00073DC1" w:rsidP="00073DC1">
      <w:pPr>
        <w:pStyle w:val="Standard"/>
        <w:suppressAutoHyphens w:val="0"/>
        <w:spacing w:before="100"/>
        <w:rPr>
          <w:sz w:val="22"/>
          <w:szCs w:val="22"/>
        </w:rPr>
      </w:pPr>
    </w:p>
    <w:p w14:paraId="342C53D0" w14:textId="2329C97B" w:rsidR="00073DC1" w:rsidRDefault="00073DC1" w:rsidP="00073DC1">
      <w:pPr>
        <w:pStyle w:val="Standard"/>
        <w:suppressAutoHyphens w:val="0"/>
        <w:spacing w:before="100"/>
        <w:rPr>
          <w:sz w:val="22"/>
          <w:szCs w:val="22"/>
        </w:rPr>
      </w:pPr>
      <w:r>
        <w:rPr>
          <w:sz w:val="22"/>
          <w:szCs w:val="22"/>
        </w:rPr>
        <w:t>4.</w:t>
      </w:r>
      <w:r w:rsidR="002D4EF1">
        <w:rPr>
          <w:sz w:val="22"/>
          <w:szCs w:val="22"/>
        </w:rPr>
        <w:t xml:space="preserve"> </w:t>
      </w:r>
      <w:r>
        <w:rPr>
          <w:sz w:val="22"/>
          <w:szCs w:val="22"/>
        </w:rPr>
        <w:t>Zamawiający nie dopuszcza składania ofert częściowych.</w:t>
      </w:r>
    </w:p>
    <w:p w14:paraId="152326B6" w14:textId="77777777" w:rsidR="002D4EF1" w:rsidRDefault="002D4EF1" w:rsidP="00073DC1">
      <w:pPr>
        <w:pStyle w:val="Standard"/>
        <w:suppressAutoHyphens w:val="0"/>
        <w:spacing w:before="100"/>
        <w:rPr>
          <w:sz w:val="22"/>
          <w:szCs w:val="22"/>
        </w:rPr>
      </w:pPr>
    </w:p>
    <w:p w14:paraId="2398103B" w14:textId="77777777" w:rsidR="00073DC1" w:rsidRDefault="00073DC1" w:rsidP="00073DC1">
      <w:pPr>
        <w:pStyle w:val="Standard"/>
        <w:suppressAutoHyphens w:val="0"/>
        <w:spacing w:before="100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Wyb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 Wykonawcy dokonany zostanie na podstawie złożonych ofert cenowych.</w:t>
      </w:r>
    </w:p>
    <w:p w14:paraId="1BB36DB8" w14:textId="77777777" w:rsidR="00073DC1" w:rsidRDefault="00073DC1" w:rsidP="00073DC1">
      <w:pPr>
        <w:pStyle w:val="Standard"/>
        <w:suppressAutoHyphens w:val="0"/>
        <w:spacing w:before="10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Za ofertę najkorzystniejszą uznana będzie oferta, kt</w:t>
      </w:r>
      <w:r>
        <w:rPr>
          <w:sz w:val="22"/>
          <w:szCs w:val="22"/>
          <w:shd w:val="clear" w:color="auto" w:fill="FFFFFF"/>
          <w:lang w:val="es-ES_tradnl"/>
        </w:rPr>
        <w:t>ó</w:t>
      </w:r>
      <w:r>
        <w:rPr>
          <w:sz w:val="22"/>
          <w:szCs w:val="22"/>
          <w:shd w:val="clear" w:color="auto" w:fill="FFFFFF"/>
          <w:lang w:val="it-IT"/>
        </w:rPr>
        <w:t>ra spe</w:t>
      </w:r>
      <w:r>
        <w:rPr>
          <w:sz w:val="22"/>
          <w:szCs w:val="22"/>
          <w:shd w:val="clear" w:color="auto" w:fill="FFFFFF"/>
        </w:rPr>
        <w:t>łnia wymagania określone przez              Zamawiającego oraz przedstawia najniższą cenę.</w:t>
      </w:r>
    </w:p>
    <w:p w14:paraId="4D84EDDB" w14:textId="77777777" w:rsidR="00073DC1" w:rsidRDefault="00073DC1" w:rsidP="00073DC1">
      <w:pPr>
        <w:pStyle w:val="Standard"/>
        <w:suppressAutoHyphens w:val="0"/>
        <w:spacing w:before="100"/>
        <w:jc w:val="both"/>
        <w:rPr>
          <w:sz w:val="22"/>
          <w:szCs w:val="22"/>
          <w:shd w:val="clear" w:color="auto" w:fill="FFFFFF"/>
        </w:rPr>
      </w:pPr>
    </w:p>
    <w:p w14:paraId="7FA5C55E" w14:textId="77777777" w:rsidR="00073DC1" w:rsidRDefault="00073DC1" w:rsidP="00073DC1">
      <w:pPr>
        <w:pStyle w:val="Standard"/>
        <w:suppressAutoHyphens w:val="0"/>
        <w:spacing w:before="100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lastRenderedPageBreak/>
        <w:t>Zamawiający zastrzega sobie prawo do unieważnienia postępowania bez podania przyczyny.</w:t>
      </w:r>
    </w:p>
    <w:p w14:paraId="1591AD0C" w14:textId="77777777" w:rsidR="00073DC1" w:rsidRDefault="00073DC1" w:rsidP="00073DC1">
      <w:pPr>
        <w:pStyle w:val="Standard"/>
        <w:suppressAutoHyphens w:val="0"/>
        <w:spacing w:before="100"/>
        <w:jc w:val="both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Zamawiający zastrzega sobie prawo do unieważnienia postępowania jeżeli oferta najkorzystniejsza przekroczy kwotę jaką Zamawiający zamierza przeznaczyć na sfinansowanie zam</w:t>
      </w:r>
      <w:r>
        <w:rPr>
          <w:i/>
          <w:iCs/>
          <w:sz w:val="22"/>
          <w:szCs w:val="22"/>
          <w:u w:val="single"/>
          <w:lang w:val="es-ES_tradnl"/>
        </w:rPr>
        <w:t>ó</w:t>
      </w:r>
      <w:r>
        <w:rPr>
          <w:i/>
          <w:iCs/>
          <w:sz w:val="22"/>
          <w:szCs w:val="22"/>
          <w:u w:val="single"/>
        </w:rPr>
        <w:t>wienia.</w:t>
      </w:r>
    </w:p>
    <w:p w14:paraId="10A86F9E" w14:textId="77777777" w:rsidR="00073DC1" w:rsidRDefault="00073DC1" w:rsidP="00073DC1">
      <w:pPr>
        <w:pStyle w:val="Standard"/>
        <w:suppressAutoHyphens w:val="0"/>
        <w:spacing w:before="100"/>
        <w:rPr>
          <w:b/>
          <w:bCs/>
          <w:sz w:val="22"/>
          <w:szCs w:val="22"/>
        </w:rPr>
      </w:pPr>
    </w:p>
    <w:p w14:paraId="28CEB41A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III . TERMIN WYKONANIA ZAM</w:t>
      </w:r>
      <w:r>
        <w:rPr>
          <w:b/>
          <w:bCs/>
          <w:sz w:val="22"/>
          <w:szCs w:val="22"/>
        </w:rPr>
        <w:t>Ó</w:t>
      </w:r>
      <w:r>
        <w:rPr>
          <w:b/>
          <w:bCs/>
          <w:sz w:val="22"/>
          <w:szCs w:val="22"/>
          <w:lang w:val="en-US"/>
        </w:rPr>
        <w:t>WIENIA</w:t>
      </w:r>
    </w:p>
    <w:p w14:paraId="1CE009A9" w14:textId="5576262F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Wykonawca będzie nadzorował realizację zadania inwestycyjnego od dnia podpisania umowy do dnia zakończenia rob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t, ich odbioru końcowego i całkowitego rozliczenia zadania oraz w trakcie przegląd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  <w:lang w:val="en-US"/>
        </w:rPr>
        <w:t>w</w:t>
      </w:r>
      <w:r>
        <w:rPr>
          <w:sz w:val="22"/>
          <w:szCs w:val="22"/>
        </w:rPr>
        <w:t> </w:t>
      </w:r>
      <w:r w:rsidR="002D4EF1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okresie </w:t>
      </w:r>
      <w:r>
        <w:t xml:space="preserve">rękojmi i gwarancji, </w:t>
      </w:r>
      <w:r>
        <w:rPr>
          <w:sz w:val="22"/>
          <w:szCs w:val="22"/>
        </w:rPr>
        <w:t xml:space="preserve">a także w przypadku napraw będących wynikiem nienależytego wykonania umowy lub wykrycia wad. Wykonawca rozpoczyna wykonanie prac objętych niniejszą umowa z chwilą podpisania umowy. Wykonawca zakończy wykonywanie prac objętych niniejsza umową z chwila wykonania wszystkich czynności wynikających z gwarancji oraz usunięcia wad stwierdzonych w okresie gwarancyjnym. </w:t>
      </w:r>
    </w:p>
    <w:p w14:paraId="59DF656B" w14:textId="77777777" w:rsidR="00073DC1" w:rsidRDefault="00073DC1" w:rsidP="00073DC1">
      <w:pPr>
        <w:pStyle w:val="Standard"/>
        <w:rPr>
          <w:sz w:val="22"/>
          <w:szCs w:val="22"/>
        </w:rPr>
      </w:pPr>
    </w:p>
    <w:p w14:paraId="6A42AF95" w14:textId="77777777" w:rsidR="00073DC1" w:rsidRDefault="00073DC1" w:rsidP="00073DC1">
      <w:pPr>
        <w:pStyle w:val="Standard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>IV. WARUNKI UDZIAŁU W POSTĘ</w:t>
      </w:r>
      <w:r>
        <w:rPr>
          <w:b/>
          <w:bCs/>
          <w:sz w:val="22"/>
          <w:szCs w:val="22"/>
          <w:lang w:val="en-US"/>
        </w:rPr>
        <w:t>POWANIU</w:t>
      </w:r>
    </w:p>
    <w:p w14:paraId="1B56CEAF" w14:textId="0AF29CD0" w:rsidR="00073DC1" w:rsidRDefault="00073DC1" w:rsidP="00073DC1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Wykonawca składający ofertę powinien posiada</w:t>
      </w:r>
      <w:r>
        <w:rPr>
          <w:sz w:val="22"/>
          <w:szCs w:val="22"/>
        </w:rPr>
        <w:t>ć kompetencje lub uprawnienia, zdolność techniczną lub zawodową, znajdować się w sytuacji ekonomicznej lub finansowej gwarantującej wykonanie zam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wienia</w:t>
      </w:r>
      <w:r>
        <w:rPr>
          <w:sz w:val="22"/>
          <w:szCs w:val="22"/>
          <w:shd w:val="clear" w:color="auto" w:fill="FFFFFF"/>
        </w:rPr>
        <w:t>. Ocena spełniania przez Wykonawcę warunk</w:t>
      </w:r>
      <w:r w:rsidR="00665F74">
        <w:rPr>
          <w:sz w:val="22"/>
          <w:szCs w:val="22"/>
          <w:shd w:val="clear" w:color="auto" w:fill="FFFFFF"/>
        </w:rPr>
        <w:t>ów</w:t>
      </w:r>
      <w:r>
        <w:rPr>
          <w:sz w:val="22"/>
          <w:szCs w:val="22"/>
          <w:shd w:val="clear" w:color="auto" w:fill="FFFFFF"/>
        </w:rPr>
        <w:t xml:space="preserve"> udziału w postępowaniu będzie dokonana na podstawie złożonego oświadczenia </w:t>
      </w:r>
      <w:r w:rsidR="00665F74">
        <w:rPr>
          <w:sz w:val="22"/>
          <w:szCs w:val="22"/>
          <w:shd w:val="clear" w:color="auto" w:fill="FFFFFF"/>
        </w:rPr>
        <w:t xml:space="preserve"> (Załącznik nr 5 do zapytania) oraz wykazu osób wykonujących zamówienie (Załącznik nr 6 do Zapytania)</w:t>
      </w:r>
      <w:r>
        <w:rPr>
          <w:sz w:val="22"/>
          <w:szCs w:val="22"/>
          <w:shd w:val="clear" w:color="auto" w:fill="FFFFFF"/>
        </w:rPr>
        <w:t>.</w:t>
      </w:r>
    </w:p>
    <w:p w14:paraId="6C43C419" w14:textId="77777777" w:rsidR="00073DC1" w:rsidRDefault="00073DC1" w:rsidP="00073DC1">
      <w:pPr>
        <w:pStyle w:val="Standard"/>
        <w:ind w:left="15" w:hanging="15"/>
        <w:jc w:val="both"/>
        <w:rPr>
          <w:sz w:val="22"/>
          <w:szCs w:val="22"/>
          <w:shd w:val="clear" w:color="auto" w:fill="FFFFFF"/>
        </w:rPr>
      </w:pPr>
    </w:p>
    <w:p w14:paraId="7EC6D995" w14:textId="77777777" w:rsidR="00073DC1" w:rsidRDefault="00073DC1" w:rsidP="00073DC1">
      <w:pPr>
        <w:pStyle w:val="Standard"/>
        <w:ind w:left="15" w:hanging="15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V. WARUNKI WYKLUCZENIA</w:t>
      </w:r>
    </w:p>
    <w:p w14:paraId="2D96158D" w14:textId="77777777" w:rsidR="00073DC1" w:rsidRDefault="00073DC1" w:rsidP="00073DC1">
      <w:pPr>
        <w:pStyle w:val="Standard"/>
        <w:ind w:left="15" w:hanging="15"/>
        <w:jc w:val="both"/>
        <w:rPr>
          <w:sz w:val="22"/>
          <w:szCs w:val="22"/>
        </w:rPr>
      </w:pPr>
      <w:r>
        <w:rPr>
          <w:sz w:val="22"/>
          <w:szCs w:val="22"/>
        </w:rPr>
        <w:t>Wykonawca nie może być w żaden spos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 powiązanym z Zamawiającym osobowo lub kapitałowo. Przez powiązanie osobowe lub kapitałowe rozumie się wzajemne powiązanie między zamawiającym lub osobami upoważnionymi do zaciągania zobowiązań w imieniu zamawiającego lub osobami wykonującymi czynności związane z wyborem wykonawcy a wykonawcą, polegające w szczeg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lności na:</w:t>
      </w:r>
    </w:p>
    <w:p w14:paraId="71C595C4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uczestnictwo w spółce jako wsp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lnik spółki cywilnej lub spółki osobowej,</w:t>
      </w:r>
    </w:p>
    <w:p w14:paraId="440F6E59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posiadaniu co najmniej 10% udziałów lub akcji</w:t>
      </w:r>
    </w:p>
    <w:p w14:paraId="1F0926C6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pełnieniu funkcji członka organu nadzorczego lub zarządzającego, prokurenta, pełnomocnika,</w:t>
      </w:r>
    </w:p>
    <w:p w14:paraId="3D21369F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pozostawaniu w związku małżeńskim, w stosunku pokrewieństwa lub powinowactwa w linii prostej,</w:t>
      </w:r>
    </w:p>
    <w:p w14:paraId="3E39508C" w14:textId="77777777" w:rsidR="00073DC1" w:rsidRDefault="00073DC1" w:rsidP="00073DC1">
      <w:pPr>
        <w:pStyle w:val="Standard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pozostawaniu z wykonawcą w takim stosunku prawnym lub faktycznym, że może to budzić uzasadnione wątpliwości co do bezstronności tych 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b.</w:t>
      </w:r>
    </w:p>
    <w:p w14:paraId="37D3DC15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Powiązanie takie stanowi o wykluczeniu Wykonawcy z postępowania.</w:t>
      </w:r>
    </w:p>
    <w:p w14:paraId="55AEE792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</w:p>
    <w:p w14:paraId="31F6B2FE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VI. ODRZUCENIE OFERTY</w:t>
      </w:r>
    </w:p>
    <w:p w14:paraId="603D83C7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Odrzuceniu podlegają oferty:</w:t>
      </w:r>
    </w:p>
    <w:p w14:paraId="32F54A67" w14:textId="77777777" w:rsidR="00073DC1" w:rsidRDefault="00073DC1" w:rsidP="00073DC1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rych treść nie odpowiada treści zapytania ofertowego,</w:t>
      </w:r>
    </w:p>
    <w:p w14:paraId="0734147C" w14:textId="77777777" w:rsidR="00073DC1" w:rsidRDefault="00073DC1" w:rsidP="00073DC1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złożone przez oferenta niespełniającego warunk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w, określonych w zapytaniu ofertowym.</w:t>
      </w:r>
    </w:p>
    <w:p w14:paraId="74027BF6" w14:textId="77777777" w:rsidR="00073DC1" w:rsidRDefault="00073DC1" w:rsidP="00073DC1">
      <w:pPr>
        <w:pStyle w:val="Standard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złożone oferty poprzez wykluczenie wykonawcy z postępowania.</w:t>
      </w:r>
    </w:p>
    <w:p w14:paraId="1E5A7EEF" w14:textId="77777777" w:rsidR="00073DC1" w:rsidRDefault="00073DC1" w:rsidP="00073DC1">
      <w:pPr>
        <w:pStyle w:val="Standard"/>
        <w:rPr>
          <w:b/>
          <w:bCs/>
          <w:sz w:val="22"/>
          <w:szCs w:val="22"/>
        </w:rPr>
      </w:pPr>
    </w:p>
    <w:p w14:paraId="10C46654" w14:textId="77777777" w:rsidR="00073DC1" w:rsidRDefault="00073DC1" w:rsidP="00073DC1">
      <w:pPr>
        <w:pStyle w:val="Standard"/>
        <w:rPr>
          <w:b/>
          <w:bCs/>
          <w:sz w:val="22"/>
          <w:szCs w:val="22"/>
        </w:rPr>
      </w:pPr>
    </w:p>
    <w:p w14:paraId="59964D46" w14:textId="77777777" w:rsidR="00073DC1" w:rsidRDefault="00073DC1" w:rsidP="00073DC1">
      <w:pPr>
        <w:pStyle w:val="Standard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WYKAZ  DOKUMENTÓW JAKIE MAJĄ </w:t>
      </w:r>
      <w:r>
        <w:rPr>
          <w:b/>
          <w:bCs/>
          <w:sz w:val="22"/>
          <w:szCs w:val="22"/>
          <w:lang w:val="de-DE"/>
        </w:rPr>
        <w:t>PRZED</w:t>
      </w:r>
      <w:r>
        <w:rPr>
          <w:b/>
          <w:bCs/>
          <w:sz w:val="22"/>
          <w:szCs w:val="22"/>
        </w:rPr>
        <w:t>ŁOŻYĆ WYKONAWCY:</w:t>
      </w:r>
    </w:p>
    <w:p w14:paraId="761F6F70" w14:textId="77777777" w:rsidR="00073DC1" w:rsidRDefault="00073DC1" w:rsidP="00073DC1">
      <w:pPr>
        <w:pStyle w:val="Standard"/>
        <w:rPr>
          <w:sz w:val="22"/>
          <w:szCs w:val="22"/>
        </w:rPr>
      </w:pPr>
    </w:p>
    <w:p w14:paraId="2F0302F1" w14:textId="77777777" w:rsidR="00073DC1" w:rsidRDefault="00073DC1" w:rsidP="00073DC1">
      <w:pPr>
        <w:pStyle w:val="Textbody"/>
        <w:tabs>
          <w:tab w:val="clear" w:pos="9072"/>
          <w:tab w:val="right" w:leader="underscore" w:pos="9044"/>
        </w:tabs>
        <w:spacing w:after="283"/>
        <w:jc w:val="left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  <w:shd w:val="clear" w:color="auto" w:fill="FFFFFF"/>
        </w:rPr>
        <w:t>Wykonawca winien złożyć wraz z ofertą:</w:t>
      </w:r>
    </w:p>
    <w:p w14:paraId="219496B8" w14:textId="39AAA064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  <w:shd w:val="clear" w:color="auto" w:fill="FFFFFF"/>
        </w:rPr>
        <w:t xml:space="preserve">a) Wypełniony i podpisany Formularz </w:t>
      </w:r>
      <w:r w:rsidR="00665F74">
        <w:rPr>
          <w:b w:val="0"/>
          <w:bCs w:val="0"/>
          <w:sz w:val="22"/>
          <w:szCs w:val="22"/>
          <w:shd w:val="clear" w:color="auto" w:fill="FFFFFF"/>
        </w:rPr>
        <w:t>„OFERTA“</w:t>
      </w:r>
      <w:r>
        <w:rPr>
          <w:b w:val="0"/>
          <w:bCs w:val="0"/>
          <w:sz w:val="22"/>
          <w:szCs w:val="22"/>
          <w:shd w:val="clear" w:color="auto" w:fill="FFFFFF"/>
        </w:rPr>
        <w:t xml:space="preserve"> – Załącznik nr 1.</w:t>
      </w:r>
    </w:p>
    <w:p w14:paraId="5C66C90A" w14:textId="22DB3263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  <w:shd w:val="clear" w:color="auto" w:fill="FFFFFF"/>
        </w:rPr>
        <w:t>b) Oświadczenie</w:t>
      </w:r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 o spełnianiu warunków udziału w postępowaniu – Załącznik nr 5</w:t>
      </w:r>
    </w:p>
    <w:p w14:paraId="6E3B6750" w14:textId="4650C93F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  <w:shd w:val="clear" w:color="auto" w:fill="FFFFFF"/>
        </w:rPr>
        <w:t>c) Oświadczenie o braku powiązań wykonawcy z zamawiającym opisanych w części V niniejszego Zapytania ofertowego</w:t>
      </w:r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 (zawiera </w:t>
      </w:r>
      <w:r w:rsidR="00665F74">
        <w:rPr>
          <w:b w:val="0"/>
          <w:bCs w:val="0"/>
          <w:sz w:val="22"/>
          <w:szCs w:val="22"/>
          <w:shd w:val="clear" w:color="auto" w:fill="FFFFFF"/>
        </w:rPr>
        <w:t>F</w:t>
      </w:r>
      <w:r w:rsidR="00937368">
        <w:rPr>
          <w:b w:val="0"/>
          <w:bCs w:val="0"/>
          <w:sz w:val="22"/>
          <w:szCs w:val="22"/>
          <w:shd w:val="clear" w:color="auto" w:fill="FFFFFF"/>
        </w:rPr>
        <w:t xml:space="preserve">ormularz </w:t>
      </w:r>
      <w:r w:rsidR="00665F74">
        <w:rPr>
          <w:b w:val="0"/>
          <w:bCs w:val="0"/>
          <w:sz w:val="22"/>
          <w:szCs w:val="22"/>
          <w:shd w:val="clear" w:color="auto" w:fill="FFFFFF"/>
        </w:rPr>
        <w:t>„OFERTA“</w:t>
      </w:r>
      <w:r w:rsidR="00937368">
        <w:rPr>
          <w:b w:val="0"/>
          <w:bCs w:val="0"/>
          <w:sz w:val="22"/>
          <w:szCs w:val="22"/>
          <w:shd w:val="clear" w:color="auto" w:fill="FFFFFF"/>
        </w:rPr>
        <w:t>)</w:t>
      </w:r>
    </w:p>
    <w:p w14:paraId="77F74A5E" w14:textId="3BA89922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lastRenderedPageBreak/>
        <w:t xml:space="preserve">d) </w:t>
      </w:r>
      <w:r>
        <w:rPr>
          <w:b w:val="0"/>
          <w:bCs w:val="0"/>
          <w:sz w:val="22"/>
          <w:szCs w:val="22"/>
        </w:rPr>
        <w:t>Wypełniony druk Wykazu os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b wykonujących zam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wienie wraz zdanymi na temat ich kwalifikacji niezbędnych do wykonania  zam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wienia</w:t>
      </w:r>
      <w:r w:rsidR="00937368">
        <w:rPr>
          <w:b w:val="0"/>
          <w:bCs w:val="0"/>
          <w:sz w:val="22"/>
          <w:szCs w:val="22"/>
        </w:rPr>
        <w:t xml:space="preserve"> – Załącznik nr 6</w:t>
      </w:r>
    </w:p>
    <w:p w14:paraId="64ECDDF9" w14:textId="2396CF50" w:rsidR="00073DC1" w:rsidRDefault="00073DC1" w:rsidP="00EF32E7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e) Kserokopię uprawnień os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b wykonujących zam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wienie, odpowiadających wymogom określonym w ustawie  z dnia 7 lipca 1994r. Prawo budowlane ( t</w:t>
      </w:r>
      <w:r w:rsidR="001A7A2C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j</w:t>
      </w:r>
      <w:r w:rsidR="001A7A2C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Dz. U. z 20</w:t>
      </w:r>
      <w:r w:rsidR="00EF32E7">
        <w:rPr>
          <w:b w:val="0"/>
          <w:bCs w:val="0"/>
          <w:sz w:val="22"/>
          <w:szCs w:val="22"/>
        </w:rPr>
        <w:t>21</w:t>
      </w:r>
      <w:r>
        <w:rPr>
          <w:b w:val="0"/>
          <w:bCs w:val="0"/>
          <w:sz w:val="22"/>
          <w:szCs w:val="22"/>
        </w:rPr>
        <w:t xml:space="preserve"> r., poz. </w:t>
      </w:r>
      <w:r w:rsidR="00EF32E7">
        <w:rPr>
          <w:b w:val="0"/>
          <w:bCs w:val="0"/>
          <w:sz w:val="22"/>
          <w:szCs w:val="22"/>
        </w:rPr>
        <w:t>2351</w:t>
      </w:r>
      <w:r>
        <w:rPr>
          <w:b w:val="0"/>
          <w:bCs w:val="0"/>
          <w:sz w:val="22"/>
          <w:szCs w:val="22"/>
        </w:rPr>
        <w:t xml:space="preserve">) </w:t>
      </w:r>
    </w:p>
    <w:p w14:paraId="6E0C93F6" w14:textId="77777777" w:rsidR="00073DC1" w:rsidRDefault="00073DC1" w:rsidP="00073DC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0"/>
          <w:bCs w:val="0"/>
          <w:sz w:val="22"/>
          <w:szCs w:val="22"/>
        </w:rPr>
        <w:t>f) Kserokopię zaświadczeń os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b wykonujących zam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wienie, wpisanych na listę członk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w właściwej izby samorządu zawodowego</w:t>
      </w:r>
    </w:p>
    <w:p w14:paraId="739543E4" w14:textId="77777777" w:rsidR="00073DC1" w:rsidRDefault="00073DC1" w:rsidP="00073DC1">
      <w:pPr>
        <w:pStyle w:val="Textbody"/>
        <w:tabs>
          <w:tab w:val="clear" w:pos="9072"/>
          <w:tab w:val="right" w:leader="underscore" w:pos="9044"/>
        </w:tabs>
        <w:spacing w:after="283"/>
        <w:ind w:left="30" w:hanging="3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shd w:val="clear" w:color="auto" w:fill="FFFFFF"/>
        </w:rPr>
        <w:tab/>
        <w:t>Dok</w:t>
      </w:r>
      <w:r>
        <w:rPr>
          <w:b w:val="0"/>
          <w:bCs w:val="0"/>
          <w:sz w:val="22"/>
          <w:szCs w:val="22"/>
        </w:rPr>
        <w:t xml:space="preserve">umenty sporządzone przez Wykonawcę powinny być </w:t>
      </w:r>
      <w:r>
        <w:rPr>
          <w:b w:val="0"/>
          <w:bCs w:val="0"/>
          <w:sz w:val="22"/>
          <w:szCs w:val="22"/>
          <w:lang w:val="en-US"/>
        </w:rPr>
        <w:t>w</w:t>
      </w:r>
      <w:r>
        <w:rPr>
          <w:b w:val="0"/>
          <w:bCs w:val="0"/>
          <w:sz w:val="22"/>
          <w:szCs w:val="22"/>
        </w:rPr>
        <w:t>łasnoręcznie podpisane przez osoby upoważ</w:t>
      </w:r>
      <w:r>
        <w:rPr>
          <w:b w:val="0"/>
          <w:bCs w:val="0"/>
          <w:sz w:val="22"/>
          <w:szCs w:val="22"/>
          <w:lang w:val="it-IT"/>
        </w:rPr>
        <w:t>nione do sk</w:t>
      </w:r>
      <w:r>
        <w:rPr>
          <w:b w:val="0"/>
          <w:bCs w:val="0"/>
          <w:sz w:val="22"/>
          <w:szCs w:val="22"/>
        </w:rPr>
        <w:t>ładania oświadczeń woli w imieniu Wykonawcy, zgodnie z zasadami rejestracji Wykonawcy czytelny podpis wskazujący imię i nazwisko podpisującego, a jeżeli identyfikacji można dokonać w inny spos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b (czytelnie napisane jest imię i nazwisko np. pieczęć imienna) -  dopuszczalna jest forma skr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  <w:lang w:val="it-IT"/>
        </w:rPr>
        <w:t>cona.</w:t>
      </w:r>
    </w:p>
    <w:p w14:paraId="405A8806" w14:textId="5BECD7D2" w:rsidR="00073DC1" w:rsidRDefault="00073DC1" w:rsidP="00073DC1">
      <w:pPr>
        <w:pStyle w:val="Textbody"/>
        <w:tabs>
          <w:tab w:val="clear" w:pos="9072"/>
          <w:tab w:val="right" w:leader="underscore" w:pos="9044"/>
        </w:tabs>
        <w:suppressAutoHyphens w:val="0"/>
        <w:spacing w:after="283"/>
        <w:ind w:left="30" w:hanging="3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Dokumenty mogą być złożone w formie oryginału lub kserokopii poświadczonej za zgodność              z</w:t>
      </w:r>
      <w:r w:rsidR="001A7A2C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oryginałem przez Wykonawcę lub przez osoby upoważ</w:t>
      </w:r>
      <w:r>
        <w:rPr>
          <w:b w:val="0"/>
          <w:bCs w:val="0"/>
          <w:sz w:val="22"/>
          <w:szCs w:val="22"/>
          <w:lang w:val="it-IT"/>
        </w:rPr>
        <w:t>nione do po</w:t>
      </w:r>
      <w:r>
        <w:rPr>
          <w:b w:val="0"/>
          <w:bCs w:val="0"/>
          <w:sz w:val="22"/>
          <w:szCs w:val="22"/>
        </w:rPr>
        <w:t>świadczenia zgodności                z oryginałem kserokopii dokument</w:t>
      </w:r>
      <w:r>
        <w:rPr>
          <w:b w:val="0"/>
          <w:bCs w:val="0"/>
          <w:sz w:val="22"/>
          <w:szCs w:val="22"/>
          <w:lang w:val="es-ES_tradnl"/>
        </w:rPr>
        <w:t>ó</w:t>
      </w:r>
      <w:r>
        <w:rPr>
          <w:b w:val="0"/>
          <w:bCs w:val="0"/>
          <w:sz w:val="22"/>
          <w:szCs w:val="22"/>
        </w:rPr>
        <w:t>w.</w:t>
      </w:r>
    </w:p>
    <w:p w14:paraId="6C21344E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  <w:lang w:val="pt-PT"/>
        </w:rPr>
      </w:pPr>
      <w:r>
        <w:rPr>
          <w:b/>
          <w:bCs/>
          <w:sz w:val="22"/>
          <w:szCs w:val="22"/>
        </w:rPr>
        <w:t>VIII. SPOSÓ</w:t>
      </w:r>
      <w:r>
        <w:rPr>
          <w:b/>
          <w:bCs/>
          <w:sz w:val="22"/>
          <w:szCs w:val="22"/>
          <w:lang w:val="en-US"/>
        </w:rPr>
        <w:t>B POROZUMIEWANIA SI</w:t>
      </w:r>
      <w:r>
        <w:rPr>
          <w:b/>
          <w:bCs/>
          <w:sz w:val="22"/>
          <w:szCs w:val="22"/>
        </w:rPr>
        <w:t xml:space="preserve">Ę </w:t>
      </w:r>
      <w:r>
        <w:rPr>
          <w:b/>
          <w:bCs/>
          <w:sz w:val="22"/>
          <w:szCs w:val="22"/>
          <w:lang w:val="de-DE"/>
        </w:rPr>
        <w:t>ZAMAWIAJ</w:t>
      </w:r>
      <w:r>
        <w:rPr>
          <w:b/>
          <w:bCs/>
          <w:sz w:val="22"/>
          <w:szCs w:val="22"/>
        </w:rPr>
        <w:t>Ą</w:t>
      </w:r>
      <w:r>
        <w:rPr>
          <w:b/>
          <w:bCs/>
          <w:sz w:val="22"/>
          <w:szCs w:val="22"/>
          <w:lang w:val="de-DE"/>
        </w:rPr>
        <w:t>CEGO Z WYKONAWCAMI,</w:t>
      </w:r>
    </w:p>
    <w:p w14:paraId="50E08447" w14:textId="77777777" w:rsidR="00073DC1" w:rsidRDefault="00073DC1" w:rsidP="00073DC1">
      <w:pPr>
        <w:pStyle w:val="Standard"/>
        <w:jc w:val="both"/>
        <w:rPr>
          <w:rStyle w:val="Hyperlink0"/>
          <w:rFonts w:eastAsia="Arial Unicode MS"/>
        </w:rPr>
      </w:pPr>
      <w:r>
        <w:rPr>
          <w:b/>
          <w:bCs/>
          <w:sz w:val="22"/>
          <w:szCs w:val="22"/>
          <w:lang w:val="pt-PT"/>
        </w:rPr>
        <w:t>OSOBA UPRAWNIONA DO POROZUMIEWANIA SI</w:t>
      </w:r>
      <w:r>
        <w:rPr>
          <w:b/>
          <w:bCs/>
          <w:sz w:val="22"/>
          <w:szCs w:val="22"/>
        </w:rPr>
        <w:t>Ę Z WYKONAWCAMI</w:t>
      </w:r>
    </w:p>
    <w:p w14:paraId="503F8004" w14:textId="2C035F47" w:rsidR="00073DC1" w:rsidRDefault="00073DC1" w:rsidP="00073DC1">
      <w:pPr>
        <w:rPr>
          <w:b/>
          <w:bCs/>
          <w:sz w:val="22"/>
          <w:szCs w:val="22"/>
        </w:rPr>
      </w:pPr>
      <w:r>
        <w:rPr>
          <w:rStyle w:val="Hyperlink0"/>
        </w:rPr>
        <w:t xml:space="preserve">Oświadczenia, wnioski, zawiadomienia oraz informacje Zamawiający i Wykonawca przekazują </w:t>
      </w:r>
      <w:r w:rsidR="001A7A2C">
        <w:rPr>
          <w:rStyle w:val="Hyperlink0"/>
        </w:rPr>
        <w:t>e-mailem lub pisemnie</w:t>
      </w:r>
      <w:r>
        <w:rPr>
          <w:rStyle w:val="Hyperlink0"/>
        </w:rPr>
        <w:t>. Do porozumiewania  się  z  Wykonawcami  uprawnion</w:t>
      </w:r>
      <w:r w:rsidR="001A7A2C">
        <w:rPr>
          <w:rStyle w:val="Hyperlink0"/>
        </w:rPr>
        <w:t>y</w:t>
      </w:r>
      <w:r>
        <w:rPr>
          <w:rStyle w:val="Hyperlink0"/>
        </w:rPr>
        <w:t xml:space="preserve">  jest </w:t>
      </w:r>
      <w:r w:rsidR="001A7A2C">
        <w:rPr>
          <w:rStyle w:val="Hyperlink0"/>
        </w:rPr>
        <w:t>Jerzy</w:t>
      </w:r>
      <w:r>
        <w:rPr>
          <w:rStyle w:val="Hyperlink0"/>
        </w:rPr>
        <w:t xml:space="preserve"> </w:t>
      </w:r>
      <w:r w:rsidR="001A7A2C">
        <w:rPr>
          <w:rStyle w:val="Hyperlink0"/>
        </w:rPr>
        <w:t>Franczyk</w:t>
      </w:r>
      <w:r>
        <w:rPr>
          <w:rStyle w:val="Hyperlink0"/>
        </w:rPr>
        <w:t xml:space="preserve">  tel. </w:t>
      </w:r>
      <w:r w:rsidR="001A7A2C">
        <w:rPr>
          <w:rStyle w:val="Hyperlink0"/>
        </w:rPr>
        <w:t>71 316 81 13, 71 360 49 05</w:t>
      </w:r>
      <w:r>
        <w:rPr>
          <w:rStyle w:val="Hyperlink0"/>
        </w:rPr>
        <w:t>, e-mail:</w:t>
      </w:r>
      <w:r w:rsidR="001A7A2C">
        <w:rPr>
          <w:rStyle w:val="Hyperlink0"/>
        </w:rPr>
        <w:t xml:space="preserve"> jerzy.franczyk@mietkow.pl</w:t>
      </w:r>
      <w:r>
        <w:rPr>
          <w:rStyle w:val="Hyperlink0"/>
        </w:rPr>
        <w:t xml:space="preserve">, w dniach od poniedziałku do piątku w godz. </w:t>
      </w:r>
      <w:r w:rsidR="001A7A2C">
        <w:rPr>
          <w:rStyle w:val="Hyperlink0"/>
        </w:rPr>
        <w:t>8</w:t>
      </w:r>
      <w:r>
        <w:rPr>
          <w:rStyle w:val="Hyperlink0"/>
        </w:rPr>
        <w:t>.00 – 1</w:t>
      </w:r>
      <w:r w:rsidR="001A7A2C">
        <w:rPr>
          <w:rStyle w:val="Hyperlink0"/>
        </w:rPr>
        <w:t>4</w:t>
      </w:r>
      <w:r>
        <w:rPr>
          <w:rStyle w:val="Hyperlink0"/>
        </w:rPr>
        <w:t>.00.</w:t>
      </w:r>
    </w:p>
    <w:p w14:paraId="2F1F0CB2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</w:p>
    <w:p w14:paraId="5536CA13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  <w:shd w:val="clear" w:color="auto" w:fill="FFFFFF"/>
        </w:rPr>
        <w:t>IX. OPIS SPOSOBU OBLICZENIA CENY</w:t>
      </w:r>
    </w:p>
    <w:p w14:paraId="31F32AB2" w14:textId="77777777" w:rsidR="00073DC1" w:rsidRDefault="00073DC1" w:rsidP="00073DC1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Cena oferty uwzględnia wszystkie zobowiązania, musi być podana w PLN cyfrowo i słownie, z wyodrębnieniem należnego podatku VAT. Cena może być tylko jedna za oferowany przedmiot zam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wienia, nie dopuszcza się wariantowości cen. Cenę za wykonanie przedmiotu zam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wienia należy przedstawić w „Formularzu ofertowym" stanowiącym załącznik do niniejszego Zaproszenia.</w:t>
      </w:r>
    </w:p>
    <w:p w14:paraId="58B9C8CD" w14:textId="77777777" w:rsidR="00073DC1" w:rsidRDefault="00073DC1" w:rsidP="00073DC1">
      <w:pPr>
        <w:pStyle w:val="Tekstpodstawowy21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Wszystkie ceny i kwoty powinny być podane z dokładnością do jednego grosza.</w:t>
      </w:r>
    </w:p>
    <w:p w14:paraId="6A594E04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</w:rPr>
      </w:pPr>
    </w:p>
    <w:p w14:paraId="7F12DEB8" w14:textId="77777777" w:rsidR="00073DC1" w:rsidRDefault="00073DC1" w:rsidP="00073DC1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X. </w:t>
      </w:r>
      <w:r>
        <w:rPr>
          <w:b/>
          <w:bCs/>
          <w:sz w:val="22"/>
          <w:szCs w:val="22"/>
          <w:shd w:val="clear" w:color="auto" w:fill="FFFFFF"/>
          <w:lang w:val="en-US"/>
        </w:rPr>
        <w:t>OPIS SPOSOBU PRZYGOTOWANIA OFERTY</w:t>
      </w:r>
    </w:p>
    <w:p w14:paraId="11F72EEF" w14:textId="77777777" w:rsidR="00073DC1" w:rsidRDefault="00073DC1" w:rsidP="00073DC1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Oferta powinna być sporządzona w języku polskim, napisana pismem maszynowym, komputerowym lub nieścieralnym atramentem, własnoręcznie podpisana (czytelny podpis lub podpis i czytelnie napisane imię i nazwisko, np. pieczęć imienna) przez osoby upoważ</w:t>
      </w:r>
      <w:r>
        <w:rPr>
          <w:sz w:val="22"/>
          <w:szCs w:val="22"/>
          <w:lang w:val="it-IT"/>
        </w:rPr>
        <w:t>nione do sk</w:t>
      </w:r>
      <w:r>
        <w:rPr>
          <w:sz w:val="22"/>
          <w:szCs w:val="22"/>
        </w:rPr>
        <w:t>ładania oświadczeń woli w imieniu Wykonawcy, zgodnie z zasadami reprezentacji Wykonawcy.</w:t>
      </w:r>
    </w:p>
    <w:p w14:paraId="52D0447D" w14:textId="77777777" w:rsidR="00073DC1" w:rsidRDefault="00073DC1" w:rsidP="00073DC1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Dla sporządzenia oferty  należy wykorzystać formularz „</w:t>
      </w:r>
      <w:r>
        <w:rPr>
          <w:sz w:val="22"/>
          <w:szCs w:val="22"/>
          <w:lang w:val="it-IT"/>
        </w:rPr>
        <w:t>Oferta</w:t>
      </w:r>
      <w:r>
        <w:rPr>
          <w:sz w:val="22"/>
          <w:szCs w:val="22"/>
        </w:rPr>
        <w:t>”.</w:t>
      </w:r>
    </w:p>
    <w:p w14:paraId="1AE05C0F" w14:textId="77777777" w:rsidR="00073DC1" w:rsidRDefault="00073DC1" w:rsidP="00073DC1">
      <w:pPr>
        <w:pStyle w:val="Textbodyinden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Jeżeli oferta będzie podpisana przez pełnomocnik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w, Wykonawca powinien dołączyć do oferty pełnomocnictwo, z treści 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rego wynika umocowanie do podpisania oferty przez pełnomocnik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w.</w:t>
      </w:r>
    </w:p>
    <w:p w14:paraId="2C386D76" w14:textId="77777777" w:rsidR="00073DC1" w:rsidRDefault="00073DC1" w:rsidP="00073DC1">
      <w:pPr>
        <w:pStyle w:val="Textbodyinden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Wszelkie poprawki powinny być dokonane czytelnie i zaparafowane przez osoby podpisujące ofertę.</w:t>
      </w:r>
    </w:p>
    <w:p w14:paraId="315B4CBF" w14:textId="551D52F6" w:rsidR="00073DC1" w:rsidRPr="001A7A2C" w:rsidRDefault="00073DC1" w:rsidP="001A7A2C">
      <w:pPr>
        <w:pStyle w:val="Standard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może złożyć jedną </w:t>
      </w:r>
      <w:r>
        <w:rPr>
          <w:sz w:val="22"/>
          <w:szCs w:val="22"/>
          <w:lang w:val="pt-PT"/>
        </w:rPr>
        <w:t>ofert</w:t>
      </w:r>
      <w:r>
        <w:rPr>
          <w:sz w:val="22"/>
          <w:szCs w:val="22"/>
        </w:rPr>
        <w:t xml:space="preserve">ę. Oferta nie może zawierać rozwiązań wariantowych, </w:t>
      </w:r>
      <w:r w:rsidR="001A7A2C">
        <w:rPr>
          <w:sz w:val="22"/>
          <w:szCs w:val="22"/>
        </w:rPr>
        <w:t xml:space="preserve"> </w:t>
      </w:r>
      <w:r w:rsidRPr="001A7A2C">
        <w:rPr>
          <w:sz w:val="22"/>
          <w:szCs w:val="22"/>
        </w:rPr>
        <w:t>w szczeg</w:t>
      </w:r>
      <w:r w:rsidRPr="001A7A2C">
        <w:rPr>
          <w:sz w:val="22"/>
          <w:szCs w:val="22"/>
          <w:lang w:val="es-ES_tradnl"/>
        </w:rPr>
        <w:t>ó</w:t>
      </w:r>
      <w:r w:rsidRPr="001A7A2C">
        <w:rPr>
          <w:sz w:val="22"/>
          <w:szCs w:val="22"/>
        </w:rPr>
        <w:t>lności więcej niż jednej ceny.</w:t>
      </w:r>
    </w:p>
    <w:p w14:paraId="169C0592" w14:textId="77777777" w:rsidR="00073DC1" w:rsidRDefault="00073DC1" w:rsidP="00073DC1">
      <w:pPr>
        <w:pStyle w:val="Standard"/>
        <w:ind w:left="708"/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Koszty zwi</w:t>
      </w:r>
      <w:r>
        <w:rPr>
          <w:sz w:val="22"/>
          <w:szCs w:val="22"/>
        </w:rPr>
        <w:t>ązane z przygotowaniem oferty ponosi składający ofertę.</w:t>
      </w:r>
    </w:p>
    <w:p w14:paraId="7A8E5EC5" w14:textId="77777777" w:rsidR="00073DC1" w:rsidRDefault="00073DC1" w:rsidP="00073DC1">
      <w:pPr>
        <w:pStyle w:val="Standard"/>
        <w:jc w:val="both"/>
        <w:rPr>
          <w:b/>
          <w:bCs/>
          <w:sz w:val="22"/>
          <w:szCs w:val="22"/>
          <w:shd w:val="clear" w:color="auto" w:fill="FFFFFF"/>
        </w:rPr>
      </w:pPr>
    </w:p>
    <w:p w14:paraId="3D4F7B5B" w14:textId="3EC23E42" w:rsidR="00073DC1" w:rsidRPr="00750CFF" w:rsidRDefault="00073DC1" w:rsidP="00073DC1">
      <w:pPr>
        <w:pStyle w:val="Standard"/>
        <w:jc w:val="both"/>
        <w:rPr>
          <w:rStyle w:val="Hyperlink0"/>
          <w:rFonts w:eastAsia="Arial Unicode MS" w:cs="Arial Unicode MS"/>
          <w:b/>
          <w:bCs/>
          <w:shd w:val="clear" w:color="auto" w:fill="FFFFFF"/>
          <w:lang w:val="de-DE"/>
        </w:rPr>
      </w:pPr>
      <w:r>
        <w:rPr>
          <w:b/>
          <w:bCs/>
          <w:sz w:val="22"/>
          <w:szCs w:val="22"/>
          <w:shd w:val="clear" w:color="auto" w:fill="FFFFFF"/>
          <w:lang w:val="fr-FR"/>
        </w:rPr>
        <w:t>XI</w:t>
      </w:r>
      <w:r w:rsidR="00750CFF">
        <w:rPr>
          <w:b/>
          <w:bCs/>
          <w:sz w:val="22"/>
          <w:szCs w:val="22"/>
          <w:shd w:val="clear" w:color="auto" w:fill="FFFFFF"/>
          <w:lang w:val="de-DE"/>
        </w:rPr>
        <w:t xml:space="preserve">. </w:t>
      </w:r>
      <w:r>
        <w:rPr>
          <w:b/>
          <w:bCs/>
          <w:sz w:val="22"/>
          <w:szCs w:val="22"/>
          <w:shd w:val="clear" w:color="auto" w:fill="FFFFFF"/>
          <w:lang w:val="de-DE"/>
        </w:rPr>
        <w:t>MIEJSCE ORAZ TERMIN SK</w:t>
      </w:r>
      <w:r>
        <w:rPr>
          <w:b/>
          <w:bCs/>
          <w:sz w:val="22"/>
          <w:szCs w:val="22"/>
          <w:shd w:val="clear" w:color="auto" w:fill="FFFFFF"/>
        </w:rPr>
        <w:t>Ł</w:t>
      </w:r>
      <w:r>
        <w:rPr>
          <w:b/>
          <w:bCs/>
          <w:sz w:val="22"/>
          <w:szCs w:val="22"/>
          <w:shd w:val="clear" w:color="auto" w:fill="FFFFFF"/>
          <w:lang w:val="en-US"/>
        </w:rPr>
        <w:t>ADANIA I OTWARCIA OFERT</w:t>
      </w:r>
    </w:p>
    <w:p w14:paraId="2D3C24EE" w14:textId="7D9BC792" w:rsidR="00073DC1" w:rsidRPr="00962248" w:rsidRDefault="00073DC1" w:rsidP="00073DC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  <w:shd w:val="clear" w:color="auto" w:fill="FFFFFF"/>
          <w:lang w:val="en-US"/>
        </w:rPr>
      </w:pPr>
      <w:r w:rsidRPr="00962248">
        <w:rPr>
          <w:rStyle w:val="Hyperlink0"/>
          <w:rFonts w:eastAsia="Arial Unicode MS"/>
          <w:b w:val="0"/>
          <w:bCs w:val="0"/>
        </w:rPr>
        <w:t xml:space="preserve">Ofertę </w:t>
      </w:r>
      <w:r w:rsidRPr="00962248">
        <w:rPr>
          <w:rStyle w:val="Hyperlink0"/>
          <w:rFonts w:eastAsia="Arial Unicode MS"/>
          <w:b w:val="0"/>
          <w:bCs w:val="0"/>
          <w:lang w:val="it-IT"/>
        </w:rPr>
        <w:t>nale</w:t>
      </w:r>
      <w:r w:rsidRPr="00962248">
        <w:rPr>
          <w:rStyle w:val="Hyperlink0"/>
          <w:rFonts w:eastAsia="Arial Unicode MS"/>
          <w:b w:val="0"/>
          <w:bCs w:val="0"/>
        </w:rPr>
        <w:t>ży złożyć w siedzibie Gminy Mietk</w:t>
      </w:r>
      <w:r w:rsidRPr="00962248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962248">
        <w:rPr>
          <w:rStyle w:val="Hyperlink0"/>
          <w:rFonts w:eastAsia="Arial Unicode MS"/>
          <w:b w:val="0"/>
          <w:bCs w:val="0"/>
        </w:rPr>
        <w:t>w, ul. Kolejowa 35, 55-081 Mietk</w:t>
      </w:r>
      <w:r w:rsidRPr="00962248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962248">
        <w:rPr>
          <w:rStyle w:val="Hyperlink0"/>
          <w:rFonts w:eastAsia="Arial Unicode MS"/>
          <w:b w:val="0"/>
          <w:bCs w:val="0"/>
        </w:rPr>
        <w:t>w</w:t>
      </w:r>
      <w:r w:rsidRPr="00962248">
        <w:rPr>
          <w:b w:val="0"/>
          <w:bCs w:val="0"/>
          <w:sz w:val="22"/>
          <w:szCs w:val="22"/>
        </w:rPr>
        <w:t>, pok. Nr 3 (Sekretariat) lub za pomocą e-mail: urzad@mietkow.pl do dnia</w:t>
      </w:r>
      <w:r>
        <w:rPr>
          <w:sz w:val="22"/>
          <w:szCs w:val="22"/>
        </w:rPr>
        <w:t xml:space="preserve"> </w:t>
      </w:r>
      <w:r w:rsidR="00962248" w:rsidRPr="00962248">
        <w:rPr>
          <w:sz w:val="22"/>
          <w:szCs w:val="22"/>
          <w:u w:val="single"/>
        </w:rPr>
        <w:t>23</w:t>
      </w:r>
      <w:r w:rsidRPr="00962248">
        <w:rPr>
          <w:sz w:val="22"/>
          <w:szCs w:val="22"/>
          <w:u w:val="single"/>
        </w:rPr>
        <w:t>.0</w:t>
      </w:r>
      <w:r w:rsidR="001A7A2C" w:rsidRPr="00962248">
        <w:rPr>
          <w:sz w:val="22"/>
          <w:szCs w:val="22"/>
          <w:u w:val="single"/>
        </w:rPr>
        <w:t>5</w:t>
      </w:r>
      <w:r w:rsidRPr="00962248">
        <w:rPr>
          <w:sz w:val="22"/>
          <w:szCs w:val="22"/>
          <w:u w:val="single"/>
        </w:rPr>
        <w:t>.20</w:t>
      </w:r>
      <w:r w:rsidR="001A7A2C" w:rsidRPr="00962248">
        <w:rPr>
          <w:sz w:val="22"/>
          <w:szCs w:val="22"/>
          <w:u w:val="single"/>
        </w:rPr>
        <w:t>22</w:t>
      </w:r>
      <w:r w:rsidRPr="00962248">
        <w:rPr>
          <w:sz w:val="22"/>
          <w:szCs w:val="22"/>
          <w:u w:val="single"/>
        </w:rPr>
        <w:t xml:space="preserve"> r., godz.: 1</w:t>
      </w:r>
      <w:r w:rsidR="001A7A2C" w:rsidRPr="00962248">
        <w:rPr>
          <w:sz w:val="22"/>
          <w:szCs w:val="22"/>
          <w:u w:val="single"/>
        </w:rPr>
        <w:t>0</w:t>
      </w:r>
      <w:r w:rsidR="00962248">
        <w:rPr>
          <w:sz w:val="22"/>
          <w:szCs w:val="22"/>
          <w:u w:val="single"/>
        </w:rPr>
        <w:t>:</w:t>
      </w:r>
      <w:r w:rsidRPr="00962248">
        <w:rPr>
          <w:sz w:val="22"/>
          <w:szCs w:val="22"/>
          <w:u w:val="single"/>
        </w:rPr>
        <w:t>00</w:t>
      </w:r>
      <w:r w:rsidRPr="00962248">
        <w:rPr>
          <w:b w:val="0"/>
          <w:bCs w:val="0"/>
          <w:sz w:val="22"/>
          <w:szCs w:val="22"/>
        </w:rPr>
        <w:t>, co oznacza, że z upływem powyższego terminu oferta powinna fizycznie znaleźć się u Zamawiającego</w:t>
      </w:r>
    </w:p>
    <w:p w14:paraId="77619440" w14:textId="379BCA20" w:rsidR="00073DC1" w:rsidRPr="00962248" w:rsidRDefault="00073DC1" w:rsidP="00073DC1">
      <w:pPr>
        <w:jc w:val="both"/>
        <w:rPr>
          <w:sz w:val="22"/>
          <w:szCs w:val="22"/>
        </w:rPr>
      </w:pPr>
      <w:r w:rsidRPr="00962248">
        <w:rPr>
          <w:rStyle w:val="Hyperlink0"/>
          <w:shd w:val="clear" w:color="auto" w:fill="FFFFFF"/>
        </w:rPr>
        <w:t>-oznaczenie opakowania: Gmina Mietk</w:t>
      </w:r>
      <w:r w:rsidRPr="00962248">
        <w:rPr>
          <w:rStyle w:val="Hyperlink0"/>
          <w:shd w:val="clear" w:color="auto" w:fill="FFFFFF"/>
          <w:lang w:val="es-ES_tradnl"/>
        </w:rPr>
        <w:t>ó</w:t>
      </w:r>
      <w:r w:rsidRPr="00962248">
        <w:rPr>
          <w:rStyle w:val="Hyperlink0"/>
          <w:shd w:val="clear" w:color="auto" w:fill="FFFFFF"/>
        </w:rPr>
        <w:t>w, ul. Kolejowa 35, 55-081 Mietk</w:t>
      </w:r>
      <w:r w:rsidRPr="00962248">
        <w:rPr>
          <w:rStyle w:val="Hyperlink0"/>
          <w:shd w:val="clear" w:color="auto" w:fill="FFFFFF"/>
          <w:lang w:val="es-ES_tradnl"/>
        </w:rPr>
        <w:t>ó</w:t>
      </w:r>
      <w:r w:rsidRPr="00962248">
        <w:rPr>
          <w:rStyle w:val="Hyperlink0"/>
          <w:shd w:val="clear" w:color="auto" w:fill="FFFFFF"/>
        </w:rPr>
        <w:t xml:space="preserve">w, oznaczenie sprawy </w:t>
      </w:r>
      <w:r w:rsidRPr="00962248">
        <w:rPr>
          <w:rStyle w:val="Hyperlink0"/>
        </w:rPr>
        <w:t>G</w:t>
      </w:r>
      <w:r w:rsidR="001A7A2C" w:rsidRPr="00962248">
        <w:rPr>
          <w:rStyle w:val="Hyperlink0"/>
        </w:rPr>
        <w:t>k/Zw</w:t>
      </w:r>
      <w:r w:rsidRPr="00962248">
        <w:rPr>
          <w:rStyle w:val="Hyperlink0"/>
        </w:rPr>
        <w:t>.271.</w:t>
      </w:r>
      <w:r w:rsidR="001A7A2C" w:rsidRPr="00962248">
        <w:rPr>
          <w:rStyle w:val="Hyperlink0"/>
        </w:rPr>
        <w:t>13</w:t>
      </w:r>
      <w:r w:rsidRPr="00962248">
        <w:rPr>
          <w:rStyle w:val="Hyperlink0"/>
        </w:rPr>
        <w:t>.20</w:t>
      </w:r>
      <w:r w:rsidR="00CC7566" w:rsidRPr="00962248">
        <w:rPr>
          <w:rStyle w:val="Hyperlink0"/>
        </w:rPr>
        <w:t>22</w:t>
      </w:r>
      <w:r w:rsidRPr="00962248">
        <w:rPr>
          <w:rStyle w:val="Hyperlink0"/>
          <w:rFonts w:eastAsia="Arial Unicode MS"/>
          <w:shd w:val="clear" w:color="auto" w:fill="FFFFFF"/>
        </w:rPr>
        <w:t xml:space="preserve"> Pełnienie funkcji inspektora nadzoru dla zadania: Remont </w:t>
      </w:r>
      <w:r w:rsidR="00CC7566" w:rsidRPr="00962248">
        <w:rPr>
          <w:rStyle w:val="Hyperlink0"/>
          <w:rFonts w:eastAsia="Arial Unicode MS"/>
          <w:shd w:val="clear" w:color="auto" w:fill="FFFFFF"/>
        </w:rPr>
        <w:t xml:space="preserve">części drogi gminnej </w:t>
      </w:r>
      <w:r w:rsidR="00CC7566" w:rsidRPr="00962248">
        <w:rPr>
          <w:rStyle w:val="Hyperlink0"/>
          <w:rFonts w:eastAsia="Arial Unicode MS"/>
          <w:shd w:val="clear" w:color="auto" w:fill="FFFFFF"/>
        </w:rPr>
        <w:lastRenderedPageBreak/>
        <w:t>wzdłuż północnego skrzydła zapory zbiornika wodnego Mietków</w:t>
      </w:r>
      <w:r w:rsidRPr="00962248">
        <w:rPr>
          <w:rStyle w:val="Hyperlink0"/>
          <w:rFonts w:eastAsia="Arial Unicode MS"/>
          <w:shd w:val="clear" w:color="auto" w:fill="FFFFFF"/>
        </w:rPr>
        <w:t>.  –  OFERTA oraz opatrzone  nazwą i adresem Wykonawcy .</w:t>
      </w:r>
    </w:p>
    <w:p w14:paraId="75815AA0" w14:textId="77777777" w:rsidR="00073DC1" w:rsidRDefault="00073DC1" w:rsidP="00073DC1">
      <w:pPr>
        <w:pStyle w:val="Textbody"/>
        <w:tabs>
          <w:tab w:val="right" w:leader="underscore" w:pos="9044"/>
        </w:tabs>
        <w:jc w:val="both"/>
        <w:rPr>
          <w:sz w:val="22"/>
          <w:szCs w:val="22"/>
        </w:rPr>
      </w:pPr>
    </w:p>
    <w:p w14:paraId="7E7EA43B" w14:textId="0C3CEB38" w:rsidR="00073DC1" w:rsidRDefault="00073DC1" w:rsidP="00073DC1">
      <w:r>
        <w:rPr>
          <w:sz w:val="22"/>
          <w:szCs w:val="22"/>
        </w:rPr>
        <w:t xml:space="preserve">Oferty zostaną otwarte w siedzibie Gminy Mietków, ul. Kolejowa 35, 55-081 Mietków, pok. nr 15 Sala Narad w dniu </w:t>
      </w:r>
      <w:r w:rsidR="00962248">
        <w:rPr>
          <w:sz w:val="22"/>
          <w:szCs w:val="22"/>
        </w:rPr>
        <w:t>23</w:t>
      </w:r>
      <w:r>
        <w:rPr>
          <w:sz w:val="22"/>
          <w:szCs w:val="22"/>
        </w:rPr>
        <w:t>.0</w:t>
      </w:r>
      <w:r w:rsidR="00CC7566">
        <w:rPr>
          <w:sz w:val="22"/>
          <w:szCs w:val="22"/>
        </w:rPr>
        <w:t>5</w:t>
      </w:r>
      <w:r>
        <w:rPr>
          <w:sz w:val="22"/>
          <w:szCs w:val="22"/>
        </w:rPr>
        <w:t>.20</w:t>
      </w:r>
      <w:r w:rsidR="00CC7566">
        <w:rPr>
          <w:sz w:val="22"/>
          <w:szCs w:val="22"/>
        </w:rPr>
        <w:t xml:space="preserve">22 </w:t>
      </w:r>
      <w:r>
        <w:rPr>
          <w:sz w:val="22"/>
          <w:szCs w:val="22"/>
        </w:rPr>
        <w:t>r., godz.: 1</w:t>
      </w:r>
      <w:r w:rsidR="00CC7566">
        <w:rPr>
          <w:sz w:val="22"/>
          <w:szCs w:val="22"/>
        </w:rPr>
        <w:t>0</w:t>
      </w:r>
      <w:r>
        <w:rPr>
          <w:sz w:val="22"/>
          <w:szCs w:val="22"/>
        </w:rPr>
        <w:t xml:space="preserve">:30. </w:t>
      </w:r>
    </w:p>
    <w:p w14:paraId="5B6F723A" w14:textId="77777777" w:rsidR="00073DC1" w:rsidRDefault="00073DC1" w:rsidP="00073DC1">
      <w:pPr>
        <w:pStyle w:val="Standard"/>
        <w:jc w:val="both"/>
      </w:pPr>
    </w:p>
    <w:p w14:paraId="5D7E1294" w14:textId="77777777" w:rsidR="00073DC1" w:rsidRDefault="00073DC1" w:rsidP="00073DC1">
      <w:pPr>
        <w:pStyle w:val="Standard"/>
        <w:jc w:val="both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b/>
          <w:bCs/>
          <w:lang w:val="de-DE"/>
        </w:rPr>
        <w:t>XII. TERMIN ZWI</w:t>
      </w:r>
      <w:r>
        <w:rPr>
          <w:rStyle w:val="Brak"/>
          <w:b/>
          <w:bCs/>
        </w:rPr>
        <w:t>Ą</w:t>
      </w:r>
      <w:r>
        <w:rPr>
          <w:rStyle w:val="Brak"/>
          <w:b/>
          <w:bCs/>
          <w:lang w:val="de-DE"/>
        </w:rPr>
        <w:t>ZANIA OFERT</w:t>
      </w:r>
      <w:r>
        <w:rPr>
          <w:rStyle w:val="Brak"/>
          <w:b/>
          <w:bCs/>
        </w:rPr>
        <w:t>Ą</w:t>
      </w:r>
    </w:p>
    <w:p w14:paraId="489BAD1A" w14:textId="77777777" w:rsidR="00073DC1" w:rsidRDefault="00073DC1" w:rsidP="00073DC1">
      <w:pPr>
        <w:pStyle w:val="Standard"/>
        <w:jc w:val="both"/>
      </w:pPr>
      <w:r>
        <w:rPr>
          <w:rStyle w:val="Brak"/>
          <w:sz w:val="22"/>
          <w:szCs w:val="22"/>
          <w:shd w:val="clear" w:color="auto" w:fill="FFFFFF"/>
        </w:rPr>
        <w:t xml:space="preserve">Wykonawca pozostanie związany złożoną </w:t>
      </w:r>
      <w:r>
        <w:rPr>
          <w:rStyle w:val="Brak"/>
          <w:sz w:val="22"/>
          <w:szCs w:val="22"/>
          <w:shd w:val="clear" w:color="auto" w:fill="FFFFFF"/>
          <w:lang w:val="pt-PT"/>
        </w:rPr>
        <w:t>ofert</w:t>
      </w:r>
      <w:r>
        <w:rPr>
          <w:rStyle w:val="Brak"/>
          <w:sz w:val="22"/>
          <w:szCs w:val="22"/>
          <w:shd w:val="clear" w:color="auto" w:fill="FFFFFF"/>
        </w:rPr>
        <w:t>ą przez okres 30 dni. Bieg terminu rozpoczyna się wraz z upływem ostatecznego terminu składania ofert.</w:t>
      </w:r>
    </w:p>
    <w:p w14:paraId="174CA985" w14:textId="77777777" w:rsidR="00073DC1" w:rsidRDefault="00073DC1" w:rsidP="00073DC1">
      <w:pPr>
        <w:pStyle w:val="Standard"/>
        <w:jc w:val="both"/>
      </w:pPr>
    </w:p>
    <w:p w14:paraId="4C20260B" w14:textId="58C68416" w:rsidR="00073DC1" w:rsidRPr="00750CFF" w:rsidRDefault="00073DC1" w:rsidP="00073DC1">
      <w:pPr>
        <w:pStyle w:val="Standard"/>
        <w:jc w:val="both"/>
        <w:rPr>
          <w:rStyle w:val="Brak"/>
          <w:b/>
          <w:bCs/>
          <w:sz w:val="22"/>
          <w:szCs w:val="22"/>
          <w:shd w:val="clear" w:color="auto" w:fill="FFFFFF"/>
          <w:lang w:val="en-US"/>
        </w:rPr>
      </w:pPr>
      <w:r>
        <w:rPr>
          <w:rStyle w:val="Brak"/>
          <w:b/>
          <w:bCs/>
          <w:sz w:val="22"/>
          <w:szCs w:val="22"/>
          <w:shd w:val="clear" w:color="auto" w:fill="FFFFFF"/>
          <w:lang w:val="it-IT"/>
        </w:rPr>
        <w:t>XIII</w:t>
      </w:r>
      <w:r w:rsidR="00750CFF">
        <w:rPr>
          <w:rStyle w:val="Brak"/>
          <w:b/>
          <w:bCs/>
          <w:sz w:val="22"/>
          <w:szCs w:val="22"/>
          <w:shd w:val="clear" w:color="auto" w:fill="FFFFFF"/>
          <w:lang w:val="en-US"/>
        </w:rPr>
        <w:t xml:space="preserve">. </w:t>
      </w:r>
      <w:r>
        <w:rPr>
          <w:rStyle w:val="Brak"/>
          <w:b/>
          <w:bCs/>
          <w:sz w:val="22"/>
          <w:szCs w:val="22"/>
          <w:shd w:val="clear" w:color="auto" w:fill="FFFFFF"/>
          <w:lang w:val="en-US"/>
        </w:rPr>
        <w:t>KRYTERIUM  OCENY  OFERT,  SPOS</w:t>
      </w:r>
      <w:r>
        <w:rPr>
          <w:rStyle w:val="Brak"/>
          <w:b/>
          <w:bCs/>
          <w:sz w:val="22"/>
          <w:szCs w:val="22"/>
          <w:shd w:val="clear" w:color="auto" w:fill="FFFFFF"/>
        </w:rPr>
        <w:t>Ó</w:t>
      </w:r>
      <w:r>
        <w:rPr>
          <w:rStyle w:val="Brak"/>
          <w:b/>
          <w:bCs/>
          <w:sz w:val="22"/>
          <w:szCs w:val="22"/>
          <w:shd w:val="clear" w:color="auto" w:fill="FFFFFF"/>
          <w:lang w:val="de-DE"/>
        </w:rPr>
        <w:t>B  OCENY  OFERT</w:t>
      </w:r>
    </w:p>
    <w:p w14:paraId="73FF6322" w14:textId="77777777" w:rsidR="00C20EC1" w:rsidRDefault="00C20EC1" w:rsidP="00C20EC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uzna oferty za spełniające wymagania i przyjmie do szczegółowego rozpatrywania , jeżeli: </w:t>
      </w:r>
    </w:p>
    <w:p w14:paraId="278B0AAF" w14:textId="7946E837" w:rsidR="00C20EC1" w:rsidRDefault="00C20EC1" w:rsidP="00C20EC1">
      <w:pPr>
        <w:pStyle w:val="Standard"/>
        <w:widowControl/>
        <w:numPr>
          <w:ilvl w:val="1"/>
          <w:numId w:val="4"/>
        </w:numPr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oferta spełnia wymagania określone niniejszym Zapytaniem,</w:t>
      </w:r>
    </w:p>
    <w:p w14:paraId="1C25B4D1" w14:textId="77777777" w:rsidR="00C20EC1" w:rsidRDefault="00C20EC1" w:rsidP="00C20EC1">
      <w:pPr>
        <w:pStyle w:val="Standard"/>
        <w:widowControl/>
        <w:numPr>
          <w:ilvl w:val="1"/>
          <w:numId w:val="4"/>
        </w:numPr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oferta została złożona w określonym przez zamawiającego terminie,</w:t>
      </w:r>
    </w:p>
    <w:p w14:paraId="6D967636" w14:textId="77777777" w:rsidR="00C20EC1" w:rsidRDefault="00C20EC1" w:rsidP="00C20EC1">
      <w:pPr>
        <w:pStyle w:val="Standard"/>
        <w:widowControl/>
        <w:numPr>
          <w:ilvl w:val="1"/>
          <w:numId w:val="4"/>
        </w:numPr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wykonawca przedstawił  ofertę zgodną co do treści  z wymaganiami  zamawiającego.</w:t>
      </w:r>
    </w:p>
    <w:p w14:paraId="5BA56ACF" w14:textId="77777777" w:rsidR="00C20EC1" w:rsidRDefault="00C20EC1" w:rsidP="00073DC1">
      <w:pPr>
        <w:pStyle w:val="Standard"/>
        <w:jc w:val="both"/>
        <w:rPr>
          <w:rStyle w:val="Brak"/>
          <w:sz w:val="22"/>
          <w:szCs w:val="22"/>
        </w:rPr>
      </w:pPr>
    </w:p>
    <w:p w14:paraId="08604BBE" w14:textId="77777777" w:rsidR="00073DC1" w:rsidRDefault="00073DC1" w:rsidP="00073DC1">
      <w:pPr>
        <w:pStyle w:val="Standard"/>
        <w:jc w:val="both"/>
        <w:rPr>
          <w:rStyle w:val="Brak"/>
          <w:b/>
          <w:bCs/>
          <w:sz w:val="22"/>
          <w:szCs w:val="22"/>
          <w:shd w:val="clear" w:color="auto" w:fill="FFFFFF"/>
        </w:rPr>
      </w:pPr>
      <w:r>
        <w:rPr>
          <w:rStyle w:val="Brak"/>
          <w:sz w:val="22"/>
          <w:szCs w:val="22"/>
        </w:rPr>
        <w:t>Jedynym kryterium</w:t>
      </w:r>
      <w:r>
        <w:rPr>
          <w:rStyle w:val="Brak"/>
          <w:b/>
          <w:bCs/>
          <w:sz w:val="22"/>
          <w:szCs w:val="22"/>
        </w:rPr>
        <w:t xml:space="preserve"> oceny ofert</w:t>
      </w:r>
      <w:r>
        <w:rPr>
          <w:rStyle w:val="Brak"/>
          <w:sz w:val="22"/>
          <w:szCs w:val="22"/>
        </w:rPr>
        <w:t xml:space="preserve"> (o znaczeniu r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 xml:space="preserve">wnym 100%) jest </w:t>
      </w:r>
      <w:r>
        <w:rPr>
          <w:rStyle w:val="Brak"/>
          <w:b/>
          <w:bCs/>
          <w:sz w:val="22"/>
          <w:szCs w:val="22"/>
          <w:lang w:val="it-IT"/>
        </w:rPr>
        <w:t>cena</w:t>
      </w:r>
      <w:r>
        <w:rPr>
          <w:rStyle w:val="Brak"/>
          <w:sz w:val="22"/>
          <w:szCs w:val="22"/>
        </w:rPr>
        <w:t>, tj. cena oferty (brutto).</w:t>
      </w:r>
    </w:p>
    <w:p w14:paraId="71466008" w14:textId="77777777" w:rsidR="00073DC1" w:rsidRDefault="00073DC1" w:rsidP="00073DC1">
      <w:pPr>
        <w:pStyle w:val="Standard"/>
        <w:jc w:val="both"/>
      </w:pPr>
      <w:r>
        <w:rPr>
          <w:rStyle w:val="Brak"/>
          <w:b/>
          <w:bCs/>
          <w:sz w:val="22"/>
          <w:szCs w:val="22"/>
          <w:shd w:val="clear" w:color="auto" w:fill="FFFFFF"/>
        </w:rPr>
        <w:t>Oferta z najniższą ceną zostanie wybrana jako najkorzystniejsza</w:t>
      </w:r>
      <w:r>
        <w:rPr>
          <w:rStyle w:val="Brak"/>
          <w:sz w:val="22"/>
          <w:szCs w:val="22"/>
          <w:shd w:val="clear" w:color="auto" w:fill="FFFFFF"/>
        </w:rPr>
        <w:t>.</w:t>
      </w:r>
    </w:p>
    <w:p w14:paraId="33DF12F6" w14:textId="77777777" w:rsidR="00073DC1" w:rsidRDefault="00073DC1" w:rsidP="00073DC1">
      <w:pPr>
        <w:pStyle w:val="Standard"/>
        <w:jc w:val="both"/>
      </w:pPr>
    </w:p>
    <w:p w14:paraId="0FE72B2E" w14:textId="77777777" w:rsidR="00073DC1" w:rsidRDefault="00073DC1" w:rsidP="00073DC1">
      <w:pPr>
        <w:pStyle w:val="Standard"/>
        <w:jc w:val="both"/>
        <w:rPr>
          <w:rStyle w:val="Brak"/>
          <w:b/>
          <w:bCs/>
          <w:sz w:val="22"/>
          <w:szCs w:val="22"/>
          <w:lang w:val="de-DE"/>
        </w:rPr>
      </w:pPr>
      <w:r>
        <w:rPr>
          <w:rStyle w:val="Brak"/>
          <w:b/>
          <w:bCs/>
          <w:sz w:val="22"/>
          <w:szCs w:val="22"/>
          <w:lang w:val="de-DE"/>
        </w:rPr>
        <w:t>XIV. FORMALNO</w:t>
      </w:r>
      <w:r>
        <w:rPr>
          <w:rStyle w:val="Brak"/>
          <w:b/>
          <w:bCs/>
          <w:sz w:val="22"/>
          <w:szCs w:val="22"/>
        </w:rPr>
        <w:t>Ś</w:t>
      </w:r>
      <w:r>
        <w:rPr>
          <w:rStyle w:val="Brak"/>
          <w:b/>
          <w:bCs/>
          <w:sz w:val="22"/>
          <w:szCs w:val="22"/>
          <w:lang w:val="de-DE"/>
        </w:rPr>
        <w:t>CI,  JAKIE  POWINNY  ZOSTA</w:t>
      </w:r>
      <w:r>
        <w:rPr>
          <w:rStyle w:val="Brak"/>
          <w:b/>
          <w:bCs/>
          <w:sz w:val="22"/>
          <w:szCs w:val="22"/>
        </w:rPr>
        <w:t xml:space="preserve">Ć  </w:t>
      </w:r>
      <w:r>
        <w:rPr>
          <w:rStyle w:val="Brak"/>
          <w:b/>
          <w:bCs/>
          <w:sz w:val="22"/>
          <w:szCs w:val="22"/>
          <w:lang w:val="es-ES_tradnl"/>
        </w:rPr>
        <w:t>DOPE</w:t>
      </w:r>
      <w:r>
        <w:rPr>
          <w:rStyle w:val="Brak"/>
          <w:b/>
          <w:bCs/>
          <w:sz w:val="22"/>
          <w:szCs w:val="22"/>
        </w:rPr>
        <w:t>ŁNIONE   PO  WYBORZE</w:t>
      </w:r>
    </w:p>
    <w:p w14:paraId="327045F3" w14:textId="77777777" w:rsidR="00073DC1" w:rsidRDefault="00073DC1" w:rsidP="00073DC1">
      <w:pPr>
        <w:pStyle w:val="Standard"/>
        <w:jc w:val="both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b/>
          <w:bCs/>
          <w:sz w:val="22"/>
          <w:szCs w:val="22"/>
          <w:lang w:val="de-DE"/>
        </w:rPr>
        <w:t>OFERTY  W  CELU  ZAWARCIA  UMOWY</w:t>
      </w:r>
    </w:p>
    <w:p w14:paraId="183844A3" w14:textId="77777777" w:rsidR="00073DC1" w:rsidRDefault="00073DC1" w:rsidP="00073DC1">
      <w:pPr>
        <w:pStyle w:val="Standard"/>
        <w:ind w:left="30"/>
        <w:jc w:val="both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sz w:val="22"/>
          <w:szCs w:val="22"/>
          <w:shd w:val="clear" w:color="auto" w:fill="FFFFFF"/>
        </w:rPr>
        <w:t>1. Po wyborze najkorzystniejszej oferty Zamawiający zawiadomi Wykonawc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r>
        <w:rPr>
          <w:rStyle w:val="Brak"/>
          <w:sz w:val="22"/>
          <w:szCs w:val="22"/>
          <w:shd w:val="clear" w:color="auto" w:fill="FFFFFF"/>
        </w:rPr>
        <w:t>w, kt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r>
        <w:rPr>
          <w:rStyle w:val="Brak"/>
          <w:sz w:val="22"/>
          <w:szCs w:val="22"/>
          <w:shd w:val="clear" w:color="auto" w:fill="FFFFFF"/>
        </w:rPr>
        <w:t>rzy złożyli oferty, o wyborze najkorzystniejszej oferty.</w:t>
      </w:r>
    </w:p>
    <w:p w14:paraId="43C5877C" w14:textId="0A90033B" w:rsidR="00073DC1" w:rsidRDefault="00073DC1" w:rsidP="00073DC1">
      <w:pPr>
        <w:pStyle w:val="Standard"/>
        <w:jc w:val="both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sz w:val="22"/>
          <w:szCs w:val="22"/>
          <w:shd w:val="clear" w:color="auto" w:fill="FFFFFF"/>
        </w:rPr>
        <w:t>2. Wykonawcę, kt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r>
        <w:rPr>
          <w:rStyle w:val="Brak"/>
          <w:sz w:val="22"/>
          <w:szCs w:val="22"/>
          <w:shd w:val="clear" w:color="auto" w:fill="FFFFFF"/>
        </w:rPr>
        <w:t>rego oferta została wybrana, Zamawiający zawiadomi o miejscu i terminie zawarcia umowy.</w:t>
      </w:r>
    </w:p>
    <w:p w14:paraId="0BEB6895" w14:textId="77777777" w:rsidR="00073DC1" w:rsidRDefault="00073DC1" w:rsidP="00073DC1">
      <w:pPr>
        <w:pStyle w:val="Standard"/>
        <w:jc w:val="both"/>
      </w:pPr>
      <w:r>
        <w:rPr>
          <w:rStyle w:val="Brak"/>
          <w:sz w:val="22"/>
          <w:szCs w:val="22"/>
          <w:shd w:val="clear" w:color="auto" w:fill="FFFFFF"/>
        </w:rPr>
        <w:t>3. Przed zawarciem umowy Wykonawca, kt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r>
        <w:rPr>
          <w:rStyle w:val="Brak"/>
          <w:sz w:val="22"/>
          <w:szCs w:val="22"/>
          <w:shd w:val="clear" w:color="auto" w:fill="FFFFFF"/>
        </w:rPr>
        <w:t>rego oferta została wybrana, będzie zobowiązany przekazać informacje niezbędne do przygotowania umowy, zgodnie ze wzorem umowy.</w:t>
      </w:r>
    </w:p>
    <w:p w14:paraId="6117C902" w14:textId="77777777" w:rsidR="00073DC1" w:rsidRDefault="00073DC1" w:rsidP="00073DC1">
      <w:pPr>
        <w:pStyle w:val="Standard"/>
        <w:jc w:val="both"/>
      </w:pPr>
    </w:p>
    <w:p w14:paraId="293C9632" w14:textId="182DEC5D" w:rsidR="00073DC1" w:rsidRPr="00C20EC1" w:rsidRDefault="00073DC1" w:rsidP="00073DC1">
      <w:pPr>
        <w:pStyle w:val="Standard"/>
        <w:jc w:val="both"/>
        <w:rPr>
          <w:rStyle w:val="Brak"/>
          <w:b/>
          <w:bCs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  <w:lang w:val="it-IT"/>
        </w:rPr>
        <w:t xml:space="preserve"> XV</w:t>
      </w:r>
      <w:r w:rsidR="00C20EC1">
        <w:rPr>
          <w:rStyle w:val="Brak"/>
          <w:b/>
          <w:bCs/>
          <w:sz w:val="22"/>
          <w:szCs w:val="22"/>
          <w:lang w:val="en-US"/>
        </w:rPr>
        <w:t xml:space="preserve">. </w:t>
      </w:r>
      <w:r>
        <w:rPr>
          <w:rStyle w:val="Brak"/>
          <w:b/>
          <w:bCs/>
          <w:sz w:val="22"/>
          <w:szCs w:val="22"/>
          <w:lang w:val="en-US"/>
        </w:rPr>
        <w:t>WZ</w:t>
      </w:r>
      <w:r>
        <w:rPr>
          <w:rStyle w:val="Brak"/>
          <w:b/>
          <w:bCs/>
          <w:sz w:val="22"/>
          <w:szCs w:val="22"/>
        </w:rPr>
        <w:t>Ó</w:t>
      </w:r>
      <w:r>
        <w:rPr>
          <w:rStyle w:val="Brak"/>
          <w:b/>
          <w:bCs/>
          <w:sz w:val="22"/>
          <w:szCs w:val="22"/>
          <w:lang w:val="en-US"/>
        </w:rPr>
        <w:t>R UMOWY</w:t>
      </w:r>
    </w:p>
    <w:p w14:paraId="145ACFC9" w14:textId="1A8471BE" w:rsidR="00073DC1" w:rsidRDefault="00073DC1" w:rsidP="00073DC1">
      <w:pPr>
        <w:pStyle w:val="Standard"/>
        <w:jc w:val="both"/>
      </w:pPr>
      <w:r>
        <w:rPr>
          <w:rStyle w:val="Brak"/>
          <w:sz w:val="22"/>
          <w:szCs w:val="22"/>
          <w:shd w:val="clear" w:color="auto" w:fill="FFFFFF"/>
          <w:lang w:val="en-US"/>
        </w:rPr>
        <w:t>Wz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r>
        <w:rPr>
          <w:rStyle w:val="Brak"/>
          <w:sz w:val="22"/>
          <w:szCs w:val="22"/>
          <w:shd w:val="clear" w:color="auto" w:fill="FFFFFF"/>
        </w:rPr>
        <w:t xml:space="preserve">r umowy zawarty jest w Załączniku </w:t>
      </w:r>
      <w:r w:rsidR="00182401">
        <w:rPr>
          <w:rStyle w:val="Brak"/>
          <w:sz w:val="22"/>
          <w:szCs w:val="22"/>
          <w:shd w:val="clear" w:color="auto" w:fill="FFFFFF"/>
        </w:rPr>
        <w:t xml:space="preserve">nr </w:t>
      </w:r>
      <w:r>
        <w:rPr>
          <w:rStyle w:val="Brak"/>
          <w:sz w:val="22"/>
          <w:szCs w:val="22"/>
          <w:shd w:val="clear" w:color="auto" w:fill="FFFFFF"/>
        </w:rPr>
        <w:t>2 do Zap</w:t>
      </w:r>
      <w:r w:rsidR="00C20EC1">
        <w:rPr>
          <w:rStyle w:val="Brak"/>
          <w:sz w:val="22"/>
          <w:szCs w:val="22"/>
          <w:shd w:val="clear" w:color="auto" w:fill="FFFFFF"/>
        </w:rPr>
        <w:t>ytania ofertowego</w:t>
      </w:r>
      <w:r>
        <w:rPr>
          <w:rStyle w:val="Brak"/>
          <w:sz w:val="22"/>
          <w:szCs w:val="22"/>
          <w:shd w:val="clear" w:color="auto" w:fill="FFFFFF"/>
        </w:rPr>
        <w:t>.</w:t>
      </w:r>
    </w:p>
    <w:p w14:paraId="7AE220C4" w14:textId="77777777" w:rsidR="00073DC1" w:rsidRDefault="00073DC1" w:rsidP="00073DC1">
      <w:pPr>
        <w:pStyle w:val="Standard"/>
        <w:tabs>
          <w:tab w:val="left" w:pos="1596"/>
        </w:tabs>
        <w:ind w:left="798"/>
        <w:jc w:val="both"/>
      </w:pPr>
    </w:p>
    <w:p w14:paraId="3F5C0C5E" w14:textId="4B34FE86" w:rsidR="00C20EC1" w:rsidRDefault="00C20EC1" w:rsidP="00C20EC1">
      <w:pPr>
        <w:pStyle w:val="Standard"/>
        <w:tabs>
          <w:tab w:val="left" w:pos="1596"/>
        </w:tabs>
        <w:jc w:val="both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XVI. KLAUZULA INFORMACYJNA OCHRONA DANYCH OSOBOWYCH</w:t>
      </w:r>
    </w:p>
    <w:p w14:paraId="495357E7" w14:textId="77777777" w:rsidR="00C20EC1" w:rsidRDefault="00C20EC1" w:rsidP="00C20EC1">
      <w:pPr>
        <w:pStyle w:val="Standard"/>
        <w:tabs>
          <w:tab w:val="left" w:pos="1596"/>
        </w:tabs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D600606" w14:textId="77777777" w:rsidR="00C20EC1" w:rsidRDefault="00C20EC1" w:rsidP="00C20EC1">
      <w:pPr>
        <w:pStyle w:val="Standard"/>
        <w:widowControl/>
        <w:numPr>
          <w:ilvl w:val="1"/>
          <w:numId w:val="5"/>
        </w:numPr>
        <w:ind w:left="284" w:hanging="284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Administratorem Pani/Pana danych osobowych jest Wójt Gminy Mietków, ul. Kolejowa 35, 55-081 Mietków.</w:t>
      </w:r>
    </w:p>
    <w:p w14:paraId="07D3C423" w14:textId="77777777" w:rsidR="00C20EC1" w:rsidRDefault="00C20EC1" w:rsidP="00C20EC1">
      <w:pPr>
        <w:pStyle w:val="Standard"/>
        <w:widowControl/>
        <w:numPr>
          <w:ilvl w:val="1"/>
          <w:numId w:val="5"/>
        </w:numPr>
        <w:ind w:left="284" w:hanging="284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Administrator wyznaczył Inspektora Ochrony Danych, z którym można się skontaktować pod adresem e-mail</w:t>
      </w:r>
      <w:r w:rsidRPr="0057357E">
        <w:rPr>
          <w:sz w:val="22"/>
          <w:szCs w:val="22"/>
          <w:shd w:val="clear" w:color="auto" w:fill="FFFFFF"/>
        </w:rPr>
        <w:t>:</w:t>
      </w:r>
      <w:r w:rsidRPr="00CF2F05">
        <w:rPr>
          <w:sz w:val="22"/>
          <w:szCs w:val="22"/>
          <w:shd w:val="clear" w:color="auto" w:fill="FFFFFF"/>
        </w:rPr>
        <w:t xml:space="preserve"> </w:t>
      </w:r>
      <w:hyperlink r:id="rId6" w:history="1">
        <w:r w:rsidRPr="00CF2F05">
          <w:rPr>
            <w:rStyle w:val="Hipercze"/>
            <w:color w:val="auto"/>
            <w:sz w:val="22"/>
            <w:szCs w:val="22"/>
            <w:shd w:val="clear" w:color="auto" w:fill="FFFFFF"/>
          </w:rPr>
          <w:t>iod@mietkow.pl</w:t>
        </w:r>
      </w:hyperlink>
    </w:p>
    <w:p w14:paraId="62182FC8" w14:textId="45352B06" w:rsidR="00C20EC1" w:rsidRPr="00E84125" w:rsidRDefault="00C20EC1" w:rsidP="00C20EC1">
      <w:pPr>
        <w:pStyle w:val="Standard"/>
        <w:autoSpaceDE w:val="0"/>
        <w:ind w:left="142" w:hanging="142"/>
        <w:jc w:val="both"/>
        <w:rPr>
          <w:rFonts w:eastAsia="LiberationSansNarrow-Bold"/>
          <w:b/>
          <w:bCs/>
          <w:sz w:val="28"/>
          <w:szCs w:val="28"/>
        </w:rPr>
      </w:pPr>
      <w:r>
        <w:rPr>
          <w:sz w:val="22"/>
          <w:szCs w:val="22"/>
          <w:shd w:val="clear" w:color="auto" w:fill="FFFFFF"/>
        </w:rPr>
        <w:t>3. Pani/Pana dane osobowe przetwarzane będą na podstawie art. 6 ust. 1 lit. B, c</w:t>
      </w:r>
      <w:r>
        <w:rPr>
          <w:i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RODO w celu przeprowadzanie postępowania</w:t>
      </w:r>
      <w:r w:rsidRPr="00E84125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w trybie zapytania ofertowego na wykonanie zadania:</w:t>
      </w:r>
      <w:r w:rsidRPr="00C20EC1">
        <w:rPr>
          <w:rStyle w:val="Hyperlink0"/>
          <w:rFonts w:eastAsia="Arial Unicode MS"/>
          <w:b/>
          <w:bCs/>
          <w:color w:val="auto"/>
          <w:shd w:val="clear" w:color="auto" w:fill="FFFFFF"/>
          <w:lang w:val="en-US"/>
        </w:rPr>
        <w:t xml:space="preserve"> </w:t>
      </w:r>
      <w:r w:rsidRPr="00C20EC1">
        <w:rPr>
          <w:rStyle w:val="Hyperlink0"/>
          <w:rFonts w:eastAsia="Arial Unicode MS"/>
          <w:color w:val="auto"/>
          <w:shd w:val="clear" w:color="auto" w:fill="FFFFFF"/>
          <w:lang w:val="en-US"/>
        </w:rPr>
        <w:t xml:space="preserve">Pełnienie funkcji inspektora nadzoru dla zadania: Remont </w:t>
      </w:r>
      <w:r w:rsidRPr="00C20EC1">
        <w:rPr>
          <w:rStyle w:val="Hyperlink0"/>
          <w:rFonts w:eastAsia="Arial Unicode MS"/>
          <w:shd w:val="clear" w:color="auto" w:fill="FFFFFF"/>
        </w:rPr>
        <w:t>części drogi gminnej wzdłuż północnego skrzydła zapory zbiornika wodnego Mietków</w:t>
      </w:r>
      <w:r w:rsidRPr="006B7713">
        <w:rPr>
          <w:rFonts w:eastAsia="LiberationSansNarrow-Bold"/>
          <w:b/>
          <w:bCs/>
          <w:sz w:val="28"/>
          <w:szCs w:val="28"/>
        </w:rPr>
        <w:t xml:space="preserve"> </w:t>
      </w:r>
      <w:r>
        <w:rPr>
          <w:sz w:val="22"/>
          <w:szCs w:val="22"/>
          <w:lang w:eastAsia="hi-IN" w:bidi="hi-IN"/>
        </w:rPr>
        <w:t xml:space="preserve">– </w:t>
      </w:r>
      <w:r>
        <w:rPr>
          <w:sz w:val="22"/>
          <w:szCs w:val="22"/>
          <w:shd w:val="clear" w:color="auto" w:fill="FFFFFF"/>
        </w:rPr>
        <w:t>(art. 2 ust. 1 pkt 1) ustawy z dnia 11 września 2019 r. r. Prawo zamówień publicznych)</w:t>
      </w:r>
      <w:r>
        <w:rPr>
          <w:i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oraz – w przypadku wybranej oferty – w celu realizacji przedmiotu umowy.</w:t>
      </w:r>
    </w:p>
    <w:p w14:paraId="54EDE6EB" w14:textId="77777777" w:rsidR="00C20EC1" w:rsidRDefault="00C20EC1" w:rsidP="00C20EC1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 Podanie danych osobowych jest dobrowolne, a ewentualne konsekwencje nie podania danych to nie rozpatrzenie oferty w ww. postępowaniu.</w:t>
      </w:r>
    </w:p>
    <w:p w14:paraId="45C0A85A" w14:textId="77777777" w:rsidR="00C20EC1" w:rsidRDefault="00C20EC1" w:rsidP="00C20EC1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5. Dane osobowe nie będą udostępniane podmiotom zewnętrznym, z wyjątkiem przypadków przewidzianych przepisami prawa.</w:t>
      </w:r>
    </w:p>
    <w:p w14:paraId="0B075C84" w14:textId="77777777" w:rsidR="00C20EC1" w:rsidRDefault="00C20EC1" w:rsidP="00C20EC1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6. Dane osobowe nie będą przekazywane do państwa trzeciego/organizacji międzynarodowej.</w:t>
      </w:r>
    </w:p>
    <w:p w14:paraId="3474E2EF" w14:textId="77777777" w:rsidR="00C20EC1" w:rsidRDefault="00C20EC1" w:rsidP="00C20EC1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7. Dane osobowe będą przetwarzane na podstawie przepisów prawa, przez okres niezbędny do realizacji wyżej określonych celów przetwarzania, lecz nie krócej niż okres wskazany w przepisach o archiwizacji.</w:t>
      </w:r>
    </w:p>
    <w:p w14:paraId="0332C065" w14:textId="77777777" w:rsidR="00C20EC1" w:rsidRDefault="00C20EC1" w:rsidP="00C20EC1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>8. Posiada Pani/Pan prawo dostępu do danych osobowych Pani/Pana dotyczących; prawo do sprostowania danych osobowych; prawo do przenoszenia danych osobowych, prawo żądania od administratora ograniczenia przetwarzania danych osobowych; prawo do wniesienia skargi do Prezesa Urzędu Ochrony Danych Osobowych, gdy uzna Pani/Pan, że przetwarzanie danych osobowych Pani/Pana dotyczących narusza przepisy RODO;</w:t>
      </w:r>
    </w:p>
    <w:p w14:paraId="4D0BA6CD" w14:textId="77777777" w:rsidR="00C20EC1" w:rsidRDefault="00C20EC1" w:rsidP="00C20EC1">
      <w:pPr>
        <w:pStyle w:val="Standard"/>
        <w:widowControl/>
        <w:numPr>
          <w:ilvl w:val="1"/>
          <w:numId w:val="5"/>
        </w:numPr>
        <w:ind w:left="284" w:hanging="284"/>
        <w:jc w:val="both"/>
        <w:textAlignment w:val="baseline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W odniesieniu do Pani/Pana danych osobowych decyzje nie będą podejmowane w sposób zautomatyzowany, a dane nie będą poddawane profilowaniu</w:t>
      </w:r>
    </w:p>
    <w:p w14:paraId="530AE496" w14:textId="77777777" w:rsidR="00C20EC1" w:rsidRDefault="00C20EC1" w:rsidP="00C20EC1">
      <w:pPr>
        <w:pStyle w:val="Standard"/>
        <w:tabs>
          <w:tab w:val="left" w:pos="1418"/>
        </w:tabs>
        <w:ind w:left="798"/>
        <w:jc w:val="both"/>
        <w:rPr>
          <w:sz w:val="22"/>
          <w:szCs w:val="22"/>
          <w:shd w:val="clear" w:color="auto" w:fill="FFFFFF"/>
        </w:rPr>
      </w:pPr>
    </w:p>
    <w:p w14:paraId="6CF0F3FA" w14:textId="77777777" w:rsidR="00073DC1" w:rsidRDefault="00073DC1" w:rsidP="00073DC1">
      <w:pPr>
        <w:pStyle w:val="Standard"/>
      </w:pPr>
    </w:p>
    <w:p w14:paraId="72CCAC7D" w14:textId="77777777" w:rsidR="00073DC1" w:rsidRDefault="00073DC1" w:rsidP="00073DC1">
      <w:pPr>
        <w:pStyle w:val="Standard"/>
        <w:rPr>
          <w:rStyle w:val="Brak"/>
          <w:sz w:val="22"/>
          <w:szCs w:val="22"/>
          <w:shd w:val="clear" w:color="auto" w:fill="FFFFFF"/>
        </w:rPr>
      </w:pPr>
      <w:r>
        <w:rPr>
          <w:rStyle w:val="Brak"/>
          <w:sz w:val="22"/>
          <w:szCs w:val="22"/>
          <w:shd w:val="clear" w:color="auto" w:fill="FFFFFF"/>
        </w:rPr>
        <w:t xml:space="preserve"> Załączniki:</w:t>
      </w:r>
    </w:p>
    <w:p w14:paraId="31021C31" w14:textId="77777777" w:rsidR="00073DC1" w:rsidRDefault="00073DC1" w:rsidP="00073DC1">
      <w:pPr>
        <w:pStyle w:val="Standard"/>
      </w:pPr>
      <w:r>
        <w:rPr>
          <w:rStyle w:val="Brak"/>
          <w:sz w:val="22"/>
          <w:szCs w:val="22"/>
          <w:shd w:val="clear" w:color="auto" w:fill="FFFFFF"/>
        </w:rPr>
        <w:t>1. Formularz  „</w:t>
      </w:r>
      <w:r>
        <w:rPr>
          <w:rStyle w:val="Brak"/>
          <w:sz w:val="22"/>
          <w:szCs w:val="22"/>
          <w:shd w:val="clear" w:color="auto" w:fill="FFFFFF"/>
          <w:lang w:val="de-DE"/>
        </w:rPr>
        <w:t>OFERTA</w:t>
      </w:r>
      <w:r>
        <w:rPr>
          <w:rStyle w:val="Brak"/>
          <w:sz w:val="22"/>
          <w:szCs w:val="22"/>
          <w:shd w:val="clear" w:color="auto" w:fill="FFFFFF"/>
        </w:rPr>
        <w:t>”,</w:t>
      </w:r>
    </w:p>
    <w:p w14:paraId="3900431E" w14:textId="77777777" w:rsidR="00073DC1" w:rsidRDefault="00073DC1" w:rsidP="00073DC1">
      <w:r>
        <w:t>2. Wzór Umowy.</w:t>
      </w:r>
    </w:p>
    <w:p w14:paraId="5A1B9C08" w14:textId="531AFCE6" w:rsidR="00073DC1" w:rsidRDefault="00073DC1" w:rsidP="00073DC1">
      <w:r>
        <w:t xml:space="preserve">3. i 4. Dokumentacja wymieniona w </w:t>
      </w:r>
      <w:r w:rsidR="00C20EC1">
        <w:t>Zapytaniu ofertowym</w:t>
      </w:r>
      <w:r>
        <w:t>.</w:t>
      </w:r>
    </w:p>
    <w:p w14:paraId="4D64F0E0" w14:textId="59E35FE6" w:rsidR="005F6533" w:rsidRDefault="005F6533" w:rsidP="00073DC1">
      <w:r>
        <w:t>5. Oświadczenie o spełnianiu warunków udziału w postępowaniu</w:t>
      </w:r>
    </w:p>
    <w:p w14:paraId="703DB958" w14:textId="545E4FB0" w:rsidR="00073DC1" w:rsidRDefault="00073DC1" w:rsidP="00073DC1">
      <w:r>
        <w:t>5. Wykaz osób</w:t>
      </w:r>
      <w:r w:rsidR="00192B9F">
        <w:t xml:space="preserve"> wykonujących zamówienie</w:t>
      </w:r>
    </w:p>
    <w:p w14:paraId="0AFC4807" w14:textId="77777777" w:rsidR="00073DC1" w:rsidRDefault="00073DC1" w:rsidP="00073DC1"/>
    <w:p w14:paraId="0B63ED1E" w14:textId="4F3CC455" w:rsidR="00073DC1" w:rsidRDefault="00073DC1" w:rsidP="00073DC1">
      <w:pPr>
        <w:rPr>
          <w:sz w:val="22"/>
          <w:szCs w:val="22"/>
        </w:rPr>
      </w:pPr>
      <w:r>
        <w:t xml:space="preserve">Mietków, dnia </w:t>
      </w:r>
      <w:r w:rsidR="00182401">
        <w:t>09</w:t>
      </w:r>
      <w:r>
        <w:t>.0</w:t>
      </w:r>
      <w:r w:rsidR="00182401">
        <w:t>5</w:t>
      </w:r>
      <w:r>
        <w:t>.20</w:t>
      </w:r>
      <w:r w:rsidR="008B6797">
        <w:t>2</w:t>
      </w:r>
      <w:r w:rsidR="00182401">
        <w:t xml:space="preserve">2 </w:t>
      </w:r>
      <w:r>
        <w:t xml:space="preserve">r.                                      </w:t>
      </w:r>
    </w:p>
    <w:p w14:paraId="138C50B2" w14:textId="77777777" w:rsidR="00073DC1" w:rsidRDefault="00073DC1" w:rsidP="00073DC1">
      <w:pPr>
        <w:pStyle w:val="Standard"/>
        <w:rPr>
          <w:sz w:val="22"/>
          <w:szCs w:val="22"/>
        </w:rPr>
      </w:pPr>
    </w:p>
    <w:p w14:paraId="09008A5E" w14:textId="77777777" w:rsidR="00073DC1" w:rsidRDefault="00073DC1" w:rsidP="00073DC1">
      <w:pPr>
        <w:pStyle w:val="Standard"/>
      </w:pPr>
      <w:r>
        <w:rPr>
          <w:rStyle w:val="Brak"/>
          <w:sz w:val="22"/>
          <w:szCs w:val="22"/>
        </w:rPr>
        <w:t xml:space="preserve">                                                                                                       </w:t>
      </w:r>
    </w:p>
    <w:p w14:paraId="74C8F97C" w14:textId="77777777" w:rsidR="00073DC1" w:rsidRDefault="00073DC1" w:rsidP="00073DC1">
      <w:pPr>
        <w:pStyle w:val="Standard"/>
      </w:pPr>
    </w:p>
    <w:p w14:paraId="5D17F2DF" w14:textId="77777777" w:rsidR="00073DC1" w:rsidRDefault="00073DC1" w:rsidP="00073DC1">
      <w:pPr>
        <w:pStyle w:val="Standard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 xml:space="preserve">                                                                                                           Zatwierdzam</w:t>
      </w:r>
    </w:p>
    <w:p w14:paraId="7ACD3358" w14:textId="77777777" w:rsidR="00073DC1" w:rsidRDefault="00073DC1" w:rsidP="00073DC1">
      <w:pPr>
        <w:pStyle w:val="Standard"/>
      </w:pPr>
      <w:r>
        <w:rPr>
          <w:rStyle w:val="Brak"/>
          <w:sz w:val="22"/>
          <w:szCs w:val="22"/>
        </w:rPr>
        <w:t xml:space="preserve">                                                                       </w:t>
      </w:r>
      <w:r>
        <w:rPr>
          <w:rStyle w:val="Brak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D37AB1C" w14:textId="77777777" w:rsidR="00073DC1" w:rsidRDefault="00073DC1" w:rsidP="00073DC1">
      <w:pPr>
        <w:pStyle w:val="Standard"/>
      </w:pPr>
    </w:p>
    <w:p w14:paraId="4BAC19A1" w14:textId="77777777" w:rsidR="00073DC1" w:rsidRDefault="00073DC1" w:rsidP="00073DC1">
      <w:pPr>
        <w:pStyle w:val="Standard"/>
      </w:pPr>
    </w:p>
    <w:p w14:paraId="246001C4" w14:textId="77777777" w:rsidR="00073DC1" w:rsidRDefault="00073DC1" w:rsidP="00073DC1">
      <w:pPr>
        <w:pStyle w:val="Standard"/>
      </w:pPr>
    </w:p>
    <w:p w14:paraId="12309299" w14:textId="77777777" w:rsidR="00073DC1" w:rsidRDefault="00073DC1" w:rsidP="00073DC1">
      <w:pPr>
        <w:pStyle w:val="Standard"/>
      </w:pPr>
    </w:p>
    <w:p w14:paraId="07A1AB12" w14:textId="77777777" w:rsidR="00182401" w:rsidRDefault="00182401">
      <w:pPr>
        <w:spacing w:after="160" w:line="259" w:lineRule="auto"/>
        <w:rPr>
          <w:rStyle w:val="Brak"/>
          <w:rFonts w:eastAsia="Arial Unicode MS" w:cs="Arial Unicode MS"/>
          <w:color w:val="000000"/>
          <w:kern w:val="1"/>
          <w:sz w:val="22"/>
          <w:szCs w:val="22"/>
          <w:lang w:val="pl-PL"/>
        </w:rPr>
      </w:pPr>
      <w:r>
        <w:rPr>
          <w:rStyle w:val="Brak"/>
          <w:sz w:val="22"/>
          <w:szCs w:val="22"/>
        </w:rPr>
        <w:br w:type="page"/>
      </w:r>
    </w:p>
    <w:p w14:paraId="3C18C220" w14:textId="6045EA95" w:rsidR="00182401" w:rsidRDefault="00182401" w:rsidP="00182401">
      <w:pPr>
        <w:pStyle w:val="Standard"/>
        <w:rPr>
          <w:sz w:val="22"/>
          <w:szCs w:val="22"/>
        </w:rPr>
      </w:pPr>
      <w:r>
        <w:rPr>
          <w:rStyle w:val="Brak"/>
          <w:sz w:val="22"/>
          <w:szCs w:val="22"/>
        </w:rPr>
        <w:lastRenderedPageBreak/>
        <w:t xml:space="preserve">Załącznik Nr 1 do </w:t>
      </w:r>
      <w:r w:rsidR="00F87854">
        <w:rPr>
          <w:rStyle w:val="Brak"/>
          <w:sz w:val="22"/>
          <w:szCs w:val="22"/>
        </w:rPr>
        <w:t>Zapytania</w:t>
      </w:r>
      <w:r w:rsidR="00750CFF">
        <w:rPr>
          <w:rStyle w:val="Brak"/>
          <w:sz w:val="22"/>
          <w:szCs w:val="22"/>
        </w:rPr>
        <w:t xml:space="preserve"> ofertowego</w:t>
      </w:r>
    </w:p>
    <w:p w14:paraId="1CDC1474" w14:textId="77777777" w:rsidR="00182401" w:rsidRDefault="00182401" w:rsidP="00182401">
      <w:pPr>
        <w:pStyle w:val="Standard"/>
        <w:rPr>
          <w:sz w:val="22"/>
          <w:szCs w:val="22"/>
        </w:rPr>
      </w:pPr>
    </w:p>
    <w:p w14:paraId="420973EB" w14:textId="77777777" w:rsidR="00182401" w:rsidRDefault="00182401" w:rsidP="00182401">
      <w:pPr>
        <w:pStyle w:val="Standard"/>
        <w:jc w:val="right"/>
        <w:rPr>
          <w:sz w:val="22"/>
          <w:szCs w:val="22"/>
        </w:rPr>
      </w:pPr>
    </w:p>
    <w:p w14:paraId="7FB0C6AC" w14:textId="77777777" w:rsidR="00182401" w:rsidRDefault="00182401" w:rsidP="00182401">
      <w:pPr>
        <w:pStyle w:val="Standard"/>
        <w:jc w:val="right"/>
        <w:rPr>
          <w:sz w:val="22"/>
          <w:szCs w:val="22"/>
        </w:rPr>
      </w:pPr>
    </w:p>
    <w:p w14:paraId="3BC2BF8D" w14:textId="77777777" w:rsidR="00182401" w:rsidRDefault="00182401" w:rsidP="00182401">
      <w:pPr>
        <w:pStyle w:val="Standard"/>
        <w:jc w:val="right"/>
      </w:pPr>
      <w:r>
        <w:rPr>
          <w:rStyle w:val="Brak"/>
          <w:sz w:val="22"/>
          <w:szCs w:val="22"/>
        </w:rPr>
        <w:t>..............................., dnia ....................</w:t>
      </w:r>
    </w:p>
    <w:p w14:paraId="393B62DC" w14:textId="77777777" w:rsidR="00182401" w:rsidRDefault="00182401" w:rsidP="00182401">
      <w:pPr>
        <w:pStyle w:val="Standard"/>
        <w:jc w:val="center"/>
      </w:pPr>
    </w:p>
    <w:p w14:paraId="364C5535" w14:textId="77777777" w:rsidR="00182401" w:rsidRDefault="00182401" w:rsidP="00182401">
      <w:pPr>
        <w:pStyle w:val="Standard"/>
        <w:jc w:val="center"/>
      </w:pPr>
      <w:r>
        <w:rPr>
          <w:rStyle w:val="Brak"/>
          <w:b/>
          <w:bCs/>
          <w:sz w:val="22"/>
          <w:szCs w:val="22"/>
          <w:lang w:val="de-DE"/>
        </w:rPr>
        <w:t>OFERTA</w:t>
      </w:r>
    </w:p>
    <w:p w14:paraId="296DB071" w14:textId="77777777" w:rsidR="00182401" w:rsidRDefault="00182401" w:rsidP="00182401">
      <w:pPr>
        <w:pStyle w:val="Standard"/>
        <w:jc w:val="center"/>
      </w:pPr>
    </w:p>
    <w:p w14:paraId="70169EE3" w14:textId="77777777" w:rsidR="00182401" w:rsidRDefault="00182401" w:rsidP="00182401">
      <w:pPr>
        <w:pStyle w:val="Standard"/>
        <w:ind w:left="2832" w:firstLine="708"/>
      </w:pPr>
      <w:r>
        <w:rPr>
          <w:rStyle w:val="Brak"/>
          <w:sz w:val="22"/>
          <w:szCs w:val="22"/>
        </w:rPr>
        <w:t>Nazwa zam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wienia:</w:t>
      </w:r>
    </w:p>
    <w:p w14:paraId="2EDA6161" w14:textId="77777777" w:rsidR="00182401" w:rsidRDefault="00182401" w:rsidP="00182401">
      <w:pPr>
        <w:pStyle w:val="Standard"/>
        <w:jc w:val="center"/>
      </w:pPr>
    </w:p>
    <w:p w14:paraId="628F2190" w14:textId="437E4245" w:rsidR="00182401" w:rsidRDefault="00182401" w:rsidP="00F87854">
      <w:pPr>
        <w:pStyle w:val="Standard"/>
        <w:jc w:val="center"/>
        <w:rPr>
          <w:sz w:val="22"/>
          <w:szCs w:val="22"/>
        </w:rPr>
      </w:pPr>
      <w:r>
        <w:rPr>
          <w:rStyle w:val="Brak"/>
          <w:b/>
          <w:bCs/>
          <w:sz w:val="22"/>
          <w:szCs w:val="22"/>
        </w:rPr>
        <w:t>Pełnienie funkcji inspektora nadzoru dla zadania:</w:t>
      </w:r>
      <w:r>
        <w:t xml:space="preserve"> </w:t>
      </w:r>
      <w:r w:rsidR="00F87854">
        <w:rPr>
          <w:rStyle w:val="Brak"/>
          <w:b/>
          <w:bCs/>
          <w:sz w:val="22"/>
          <w:szCs w:val="22"/>
        </w:rPr>
        <w:t>Remont części drogi gminnej wzdłuż północnego skrzydła zapory zbiornika wodnego Mietków</w:t>
      </w:r>
    </w:p>
    <w:p w14:paraId="280779B0" w14:textId="77777777" w:rsidR="00182401" w:rsidRDefault="00182401" w:rsidP="00182401">
      <w:pPr>
        <w:pStyle w:val="Standard"/>
        <w:jc w:val="center"/>
        <w:rPr>
          <w:sz w:val="22"/>
          <w:szCs w:val="22"/>
        </w:rPr>
      </w:pPr>
    </w:p>
    <w:p w14:paraId="41D42FC0" w14:textId="77777777" w:rsidR="00182401" w:rsidRDefault="00182401" w:rsidP="00182401">
      <w:pPr>
        <w:pStyle w:val="Standard"/>
        <w:jc w:val="center"/>
      </w:pPr>
    </w:p>
    <w:p w14:paraId="0438B84A" w14:textId="77777777" w:rsidR="00182401" w:rsidRDefault="00182401" w:rsidP="00182401">
      <w:pPr>
        <w:pStyle w:val="Standard"/>
        <w:jc w:val="center"/>
        <w:rPr>
          <w:sz w:val="22"/>
          <w:szCs w:val="22"/>
        </w:rPr>
      </w:pPr>
      <w:r>
        <w:rPr>
          <w:rStyle w:val="Brak"/>
          <w:b/>
          <w:bCs/>
          <w:sz w:val="22"/>
          <w:szCs w:val="22"/>
          <w:u w:val="single"/>
        </w:rPr>
        <w:t>Zamawiający</w:t>
      </w:r>
      <w:r>
        <w:rPr>
          <w:rStyle w:val="Brak"/>
          <w:b/>
          <w:bCs/>
          <w:sz w:val="22"/>
          <w:szCs w:val="22"/>
        </w:rPr>
        <w:t>:</w:t>
      </w:r>
    </w:p>
    <w:p w14:paraId="0F0292B4" w14:textId="77777777" w:rsidR="00182401" w:rsidRDefault="00182401" w:rsidP="00182401">
      <w:pPr>
        <w:pStyle w:val="Standard"/>
        <w:jc w:val="center"/>
        <w:rPr>
          <w:sz w:val="22"/>
          <w:szCs w:val="22"/>
        </w:rPr>
      </w:pPr>
    </w:p>
    <w:p w14:paraId="70C2B01F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Gmina Mietk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  <w:lang w:val="en-US"/>
        </w:rPr>
        <w:t>w</w:t>
      </w:r>
    </w:p>
    <w:p w14:paraId="77EB7FF5" w14:textId="5572A525" w:rsidR="00182401" w:rsidRDefault="00F87854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u</w:t>
      </w:r>
      <w:r w:rsidR="00182401">
        <w:rPr>
          <w:rStyle w:val="Brak"/>
          <w:sz w:val="22"/>
          <w:szCs w:val="22"/>
        </w:rPr>
        <w:t>l. Kolejowa 35, 55-081 Mietk</w:t>
      </w:r>
      <w:r w:rsidR="00182401">
        <w:rPr>
          <w:rStyle w:val="Brak"/>
          <w:sz w:val="22"/>
          <w:szCs w:val="22"/>
          <w:lang w:val="es-ES_tradnl"/>
        </w:rPr>
        <w:t>ó</w:t>
      </w:r>
      <w:r w:rsidR="00182401">
        <w:rPr>
          <w:rStyle w:val="Brak"/>
          <w:sz w:val="22"/>
          <w:szCs w:val="22"/>
          <w:lang w:val="en-US"/>
        </w:rPr>
        <w:t>w</w:t>
      </w:r>
    </w:p>
    <w:p w14:paraId="2098CD05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</w:rPr>
        <w:t>numer kierunkowy: 71</w:t>
      </w:r>
    </w:p>
    <w:p w14:paraId="20FE0BC4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tel.: 316 81 13, faks: 316 81 84</w:t>
      </w:r>
    </w:p>
    <w:p w14:paraId="4D16149A" w14:textId="5B760B85" w:rsidR="00182401" w:rsidRPr="00F87854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Hyperlink2"/>
          <w:color w:val="auto"/>
          <w:u w:val="none"/>
        </w:rPr>
      </w:pPr>
      <w:r>
        <w:rPr>
          <w:rStyle w:val="Brak"/>
          <w:sz w:val="22"/>
          <w:szCs w:val="22"/>
          <w:lang w:val="en-US"/>
        </w:rPr>
        <w:t>e-mail:</w:t>
      </w:r>
      <w:r w:rsidR="00F87854" w:rsidRPr="00F87854">
        <w:rPr>
          <w:rStyle w:val="Brak"/>
          <w:color w:val="0000FF"/>
          <w:sz w:val="22"/>
          <w:szCs w:val="22"/>
          <w:lang w:val="en-US"/>
        </w:rPr>
        <w:t xml:space="preserve"> </w:t>
      </w:r>
      <w:r w:rsidR="00F87854">
        <w:rPr>
          <w:rStyle w:val="Brak"/>
          <w:color w:val="auto"/>
          <w:sz w:val="22"/>
          <w:szCs w:val="22"/>
          <w:lang w:val="en-US"/>
        </w:rPr>
        <w:t>urzad@mietkow.pl</w:t>
      </w:r>
    </w:p>
    <w:p w14:paraId="63212CD6" w14:textId="77777777" w:rsidR="00182401" w:rsidRPr="00F87854" w:rsidRDefault="00182401" w:rsidP="00182401">
      <w:pPr>
        <w:pStyle w:val="Textbody"/>
        <w:tabs>
          <w:tab w:val="clear" w:pos="9072"/>
          <w:tab w:val="right" w:leader="underscore" w:pos="9044"/>
        </w:tabs>
        <w:rPr>
          <w:color w:val="auto"/>
        </w:rPr>
      </w:pPr>
      <w:r w:rsidRPr="00F87854">
        <w:rPr>
          <w:rStyle w:val="Hyperlink2"/>
          <w:color w:val="auto"/>
          <w:u w:val="none"/>
        </w:rPr>
        <w:t>bip.gminamietkow.pl, www.gminamietkow.pl</w:t>
      </w:r>
    </w:p>
    <w:p w14:paraId="0AC2063B" w14:textId="77777777" w:rsidR="00182401" w:rsidRDefault="00182401" w:rsidP="00182401">
      <w:pPr>
        <w:pStyle w:val="Standard"/>
        <w:jc w:val="center"/>
      </w:pPr>
    </w:p>
    <w:p w14:paraId="5075BBE8" w14:textId="77777777" w:rsidR="00182401" w:rsidRDefault="00182401" w:rsidP="00182401">
      <w:pPr>
        <w:pStyle w:val="Standard"/>
        <w:spacing w:line="360" w:lineRule="auto"/>
        <w:jc w:val="both"/>
      </w:pPr>
    </w:p>
    <w:p w14:paraId="4FB68F25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</w:rPr>
        <w:t xml:space="preserve">Wykonawca </w:t>
      </w:r>
      <w:r>
        <w:rPr>
          <w:rStyle w:val="Brak"/>
          <w:sz w:val="22"/>
          <w:szCs w:val="22"/>
        </w:rPr>
        <w:t>(należy wpisać pełną nazwę i adres):</w:t>
      </w:r>
    </w:p>
    <w:p w14:paraId="299E4C72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____________________________________</w:t>
      </w:r>
    </w:p>
    <w:p w14:paraId="38E76843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_____________________________________</w:t>
      </w:r>
    </w:p>
    <w:p w14:paraId="2097AAAF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b/>
          <w:bCs/>
          <w:sz w:val="22"/>
          <w:szCs w:val="22"/>
          <w:lang w:val="pt-PT"/>
        </w:rPr>
      </w:pPr>
      <w:r>
        <w:rPr>
          <w:rStyle w:val="Brak"/>
          <w:sz w:val="22"/>
          <w:szCs w:val="22"/>
          <w:lang w:val="en-US"/>
        </w:rPr>
        <w:t>__________________________________________________________________________</w:t>
      </w:r>
    </w:p>
    <w:p w14:paraId="757BB4F7" w14:textId="77777777" w:rsidR="00182401" w:rsidRDefault="00182401" w:rsidP="00182401">
      <w:pPr>
        <w:pStyle w:val="Standard"/>
        <w:spacing w:line="360" w:lineRule="auto"/>
        <w:jc w:val="both"/>
        <w:rPr>
          <w:rStyle w:val="Brak"/>
          <w:b/>
          <w:bCs/>
          <w:sz w:val="22"/>
          <w:szCs w:val="22"/>
          <w:lang w:val="de-DE"/>
        </w:rPr>
      </w:pPr>
      <w:r>
        <w:rPr>
          <w:rStyle w:val="Brak"/>
          <w:b/>
          <w:bCs/>
          <w:sz w:val="22"/>
          <w:szCs w:val="22"/>
          <w:lang w:val="pt-PT"/>
        </w:rPr>
        <w:t>Tel.:</w:t>
      </w:r>
      <w:r>
        <w:rPr>
          <w:rStyle w:val="Brak"/>
          <w:sz w:val="22"/>
          <w:szCs w:val="22"/>
          <w:lang w:val="en-US"/>
        </w:rPr>
        <w:t xml:space="preserve"> ___________________________           </w:t>
      </w:r>
      <w:r>
        <w:rPr>
          <w:rStyle w:val="Brak"/>
          <w:b/>
          <w:bCs/>
          <w:sz w:val="22"/>
          <w:szCs w:val="22"/>
        </w:rPr>
        <w:t>Faks:</w:t>
      </w:r>
      <w:r>
        <w:rPr>
          <w:rStyle w:val="Brak"/>
          <w:sz w:val="22"/>
          <w:szCs w:val="22"/>
          <w:lang w:val="en-US"/>
        </w:rPr>
        <w:t xml:space="preserve"> ________________________________</w:t>
      </w:r>
    </w:p>
    <w:p w14:paraId="25DA6D2E" w14:textId="77777777" w:rsidR="00182401" w:rsidRDefault="00182401" w:rsidP="00182401">
      <w:pPr>
        <w:pStyle w:val="Standard"/>
        <w:spacing w:line="360" w:lineRule="auto"/>
        <w:jc w:val="both"/>
      </w:pPr>
      <w:r>
        <w:rPr>
          <w:rStyle w:val="Brak"/>
          <w:b/>
          <w:bCs/>
          <w:sz w:val="22"/>
          <w:szCs w:val="22"/>
          <w:lang w:val="de-DE"/>
        </w:rPr>
        <w:t>REGON:</w:t>
      </w:r>
      <w:r>
        <w:rPr>
          <w:rStyle w:val="Brak"/>
          <w:sz w:val="22"/>
          <w:szCs w:val="22"/>
          <w:lang w:val="en-US"/>
        </w:rPr>
        <w:t xml:space="preserve"> _____________________           </w:t>
      </w:r>
      <w:r>
        <w:rPr>
          <w:rStyle w:val="Brak"/>
          <w:b/>
          <w:bCs/>
          <w:sz w:val="22"/>
          <w:szCs w:val="22"/>
        </w:rPr>
        <w:t>NIP:</w:t>
      </w:r>
      <w:r>
        <w:rPr>
          <w:rStyle w:val="Brak"/>
          <w:sz w:val="22"/>
          <w:szCs w:val="22"/>
          <w:lang w:val="en-US"/>
        </w:rPr>
        <w:t xml:space="preserve"> ___________________________________</w:t>
      </w:r>
    </w:p>
    <w:p w14:paraId="479B4485" w14:textId="77777777" w:rsidR="00182401" w:rsidRDefault="00182401" w:rsidP="00182401">
      <w:pPr>
        <w:pStyle w:val="Standard"/>
        <w:spacing w:line="360" w:lineRule="auto"/>
        <w:ind w:right="431"/>
        <w:jc w:val="both"/>
      </w:pPr>
    </w:p>
    <w:p w14:paraId="2AA06EBF" w14:textId="77777777" w:rsidR="00182401" w:rsidRDefault="00182401" w:rsidP="00182401">
      <w:pPr>
        <w:pStyle w:val="Standard"/>
        <w:spacing w:line="360" w:lineRule="auto"/>
        <w:ind w:right="431"/>
        <w:jc w:val="both"/>
        <w:rPr>
          <w:rStyle w:val="Brak"/>
          <w:sz w:val="22"/>
          <w:szCs w:val="22"/>
          <w:lang w:val="en-US"/>
        </w:rPr>
      </w:pPr>
      <w:r>
        <w:rPr>
          <w:rStyle w:val="Brak"/>
          <w:b/>
          <w:bCs/>
          <w:sz w:val="22"/>
          <w:szCs w:val="22"/>
        </w:rPr>
        <w:t xml:space="preserve">Wpis do właściwego rejestru </w:t>
      </w:r>
      <w:r>
        <w:rPr>
          <w:rStyle w:val="Brak"/>
          <w:sz w:val="22"/>
          <w:szCs w:val="22"/>
        </w:rPr>
        <w:t>(należy podać nr w rejestrze np. KRS)</w:t>
      </w:r>
      <w:r>
        <w:rPr>
          <w:rStyle w:val="Brak"/>
          <w:b/>
          <w:bCs/>
          <w:sz w:val="22"/>
          <w:szCs w:val="22"/>
        </w:rPr>
        <w:t xml:space="preserve">: </w:t>
      </w:r>
      <w:r>
        <w:rPr>
          <w:rStyle w:val="Brak"/>
          <w:i/>
          <w:iCs/>
          <w:sz w:val="22"/>
          <w:szCs w:val="22"/>
        </w:rPr>
        <w:t>(jeżeli dotyczy)</w:t>
      </w:r>
      <w:r>
        <w:rPr>
          <w:rStyle w:val="Brak"/>
          <w:b/>
          <w:bCs/>
          <w:sz w:val="22"/>
          <w:szCs w:val="22"/>
        </w:rPr>
        <w:t xml:space="preserve"> </w:t>
      </w:r>
      <w:r>
        <w:rPr>
          <w:rStyle w:val="Brak"/>
          <w:sz w:val="22"/>
          <w:szCs w:val="22"/>
          <w:lang w:val="en-US"/>
        </w:rPr>
        <w:t>______________________________________________________________________</w:t>
      </w:r>
    </w:p>
    <w:p w14:paraId="67C5535A" w14:textId="77777777" w:rsidR="00182401" w:rsidRDefault="00182401" w:rsidP="00182401">
      <w:pPr>
        <w:pStyle w:val="Standard"/>
        <w:spacing w:line="360" w:lineRule="auto"/>
        <w:ind w:right="431"/>
        <w:jc w:val="both"/>
        <w:rPr>
          <w:sz w:val="22"/>
          <w:szCs w:val="22"/>
        </w:rPr>
      </w:pPr>
      <w:r>
        <w:rPr>
          <w:rStyle w:val="Brak"/>
          <w:sz w:val="22"/>
          <w:szCs w:val="22"/>
          <w:lang w:val="en-US"/>
        </w:rPr>
        <w:t>______________________________________________________________________</w:t>
      </w:r>
    </w:p>
    <w:p w14:paraId="181B85DB" w14:textId="77777777" w:rsidR="00182401" w:rsidRDefault="00182401" w:rsidP="00182401">
      <w:pPr>
        <w:pStyle w:val="Tekstpodstawowy22"/>
        <w:spacing w:after="120"/>
        <w:rPr>
          <w:sz w:val="22"/>
          <w:szCs w:val="22"/>
        </w:rPr>
      </w:pPr>
    </w:p>
    <w:p w14:paraId="72EAD415" w14:textId="77777777" w:rsidR="00182401" w:rsidRDefault="00182401" w:rsidP="00182401">
      <w:pPr>
        <w:pStyle w:val="Tekstpodstawowy22"/>
        <w:spacing w:after="120"/>
        <w:rPr>
          <w:sz w:val="22"/>
          <w:szCs w:val="22"/>
        </w:rPr>
      </w:pPr>
      <w:r>
        <w:rPr>
          <w:rStyle w:val="Brak"/>
          <w:sz w:val="22"/>
          <w:szCs w:val="22"/>
          <w:lang w:val="en-US"/>
        </w:rPr>
        <w:t>e-mail: _________________________</w:t>
      </w:r>
    </w:p>
    <w:p w14:paraId="35D72C4E" w14:textId="77777777" w:rsidR="00182401" w:rsidRDefault="00182401" w:rsidP="00182401">
      <w:pPr>
        <w:pStyle w:val="Tekstpodstawowy22"/>
        <w:spacing w:line="360" w:lineRule="auto"/>
        <w:rPr>
          <w:sz w:val="22"/>
          <w:szCs w:val="22"/>
        </w:rPr>
      </w:pPr>
    </w:p>
    <w:p w14:paraId="1ACB7DC9" w14:textId="7A75E848" w:rsidR="00182401" w:rsidRDefault="00182401" w:rsidP="00182401">
      <w:pPr>
        <w:pStyle w:val="Tekstpodstawowy21"/>
        <w:spacing w:after="120" w:line="100" w:lineRule="atLeast"/>
        <w:rPr>
          <w:sz w:val="22"/>
          <w:szCs w:val="22"/>
        </w:rPr>
      </w:pPr>
      <w:r>
        <w:rPr>
          <w:rStyle w:val="Brak"/>
          <w:sz w:val="22"/>
          <w:szCs w:val="22"/>
        </w:rPr>
        <w:t>Oferuję wykonanie zam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wienia na warunkach określonych w Zap</w:t>
      </w:r>
      <w:r w:rsidR="00F87854">
        <w:rPr>
          <w:rStyle w:val="Brak"/>
          <w:sz w:val="22"/>
          <w:szCs w:val="22"/>
        </w:rPr>
        <w:t>ytaniu ofertowym</w:t>
      </w:r>
      <w:r>
        <w:rPr>
          <w:rStyle w:val="Brak"/>
          <w:sz w:val="22"/>
          <w:szCs w:val="22"/>
        </w:rPr>
        <w:t>, w tym we wzorze umowy stanowiącym Załącznik 2 do Zap</w:t>
      </w:r>
      <w:r w:rsidR="00F87854">
        <w:rPr>
          <w:rStyle w:val="Brak"/>
          <w:sz w:val="22"/>
          <w:szCs w:val="22"/>
        </w:rPr>
        <w:t>ytania</w:t>
      </w:r>
      <w:r>
        <w:rPr>
          <w:rStyle w:val="Brak"/>
          <w:sz w:val="22"/>
          <w:szCs w:val="22"/>
        </w:rPr>
        <w:t>, kt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re niniejszym akceptuję, za cenę:</w:t>
      </w:r>
    </w:p>
    <w:p w14:paraId="0BA54C82" w14:textId="77777777" w:rsidR="00182401" w:rsidRDefault="00182401" w:rsidP="00182401">
      <w:pPr>
        <w:pStyle w:val="Tekstpodstawowy22"/>
        <w:rPr>
          <w:sz w:val="22"/>
          <w:szCs w:val="22"/>
        </w:rPr>
      </w:pPr>
    </w:p>
    <w:p w14:paraId="5F74CB73" w14:textId="77777777" w:rsidR="00182401" w:rsidRDefault="00182401" w:rsidP="00182401">
      <w:pPr>
        <w:pStyle w:val="Tekstpodstawowy22"/>
        <w:rPr>
          <w:sz w:val="22"/>
          <w:szCs w:val="22"/>
        </w:rPr>
      </w:pPr>
    </w:p>
    <w:p w14:paraId="1EADEBC6" w14:textId="77777777" w:rsidR="00182401" w:rsidRDefault="00182401" w:rsidP="00182401">
      <w:pPr>
        <w:pStyle w:val="Tekstpodstawowy22"/>
        <w:rPr>
          <w:sz w:val="22"/>
          <w:szCs w:val="22"/>
        </w:rPr>
      </w:pPr>
    </w:p>
    <w:p w14:paraId="113ABB1D" w14:textId="77777777" w:rsidR="00182401" w:rsidRDefault="00182401" w:rsidP="00182401">
      <w:pPr>
        <w:pStyle w:val="Standard"/>
        <w:spacing w:line="360" w:lineRule="auto"/>
        <w:rPr>
          <w:lang w:val="it-IT"/>
        </w:rPr>
      </w:pPr>
      <w:r>
        <w:rPr>
          <w:rStyle w:val="Brak"/>
          <w:b/>
          <w:bCs/>
          <w:sz w:val="22"/>
          <w:szCs w:val="22"/>
        </w:rPr>
        <w:t xml:space="preserve">Wartość  </w:t>
      </w:r>
      <w:r>
        <w:rPr>
          <w:rStyle w:val="Brak"/>
          <w:b/>
          <w:bCs/>
          <w:sz w:val="22"/>
          <w:szCs w:val="22"/>
          <w:lang w:val="it-IT"/>
        </w:rPr>
        <w:t xml:space="preserve">oferty brutto  </w:t>
      </w:r>
      <w:r>
        <w:rPr>
          <w:rStyle w:val="Brak"/>
          <w:sz w:val="22"/>
          <w:szCs w:val="22"/>
        </w:rPr>
        <w:t xml:space="preserve"> …………….PLN (słownie:……………….………………………złotych )</w:t>
      </w:r>
    </w:p>
    <w:p w14:paraId="1528F325" w14:textId="77777777" w:rsidR="00182401" w:rsidRDefault="00182401" w:rsidP="00182401">
      <w:pPr>
        <w:pStyle w:val="Standard"/>
      </w:pPr>
      <w:r>
        <w:rPr>
          <w:lang w:val="it-IT"/>
        </w:rPr>
        <w:t>Cena oferty netto ................................. z</w:t>
      </w:r>
      <w:r>
        <w:t>ł................gr.</w:t>
      </w:r>
    </w:p>
    <w:p w14:paraId="5F04A157" w14:textId="77777777" w:rsidR="00182401" w:rsidRDefault="00182401" w:rsidP="00182401">
      <w:pPr>
        <w:pStyle w:val="Standard"/>
      </w:pPr>
      <w:r>
        <w:t>(słownie złotych.......................................................................................)</w:t>
      </w:r>
    </w:p>
    <w:p w14:paraId="4FAE6AB6" w14:textId="77777777" w:rsidR="00182401" w:rsidRDefault="00182401" w:rsidP="00182401">
      <w:pPr>
        <w:pStyle w:val="Standard"/>
      </w:pPr>
      <w:r>
        <w:t>Podatek (VAT).......................................zł...........gr.</w:t>
      </w:r>
    </w:p>
    <w:p w14:paraId="7140955E" w14:textId="71D4ED9E" w:rsidR="00182401" w:rsidRDefault="00182401" w:rsidP="00182401">
      <w:pPr>
        <w:pStyle w:val="Standard"/>
      </w:pPr>
      <w:r>
        <w:lastRenderedPageBreak/>
        <w:t>(słownie złotych.......................................................................................)</w:t>
      </w:r>
    </w:p>
    <w:p w14:paraId="10ACAEED" w14:textId="4BBF7C8F" w:rsidR="00332E58" w:rsidRDefault="00332E58" w:rsidP="00182401">
      <w:pPr>
        <w:pStyle w:val="Standard"/>
      </w:pPr>
    </w:p>
    <w:p w14:paraId="0C1A5836" w14:textId="2441FD9E" w:rsidR="00332E58" w:rsidRDefault="00332E58" w:rsidP="00182401">
      <w:pPr>
        <w:pStyle w:val="Standard"/>
        <w:rPr>
          <w:sz w:val="22"/>
          <w:szCs w:val="22"/>
        </w:rPr>
      </w:pPr>
      <w:r>
        <w:t>Termin płatności: ……………. dni</w:t>
      </w:r>
    </w:p>
    <w:p w14:paraId="55AF1B67" w14:textId="77777777" w:rsidR="00182401" w:rsidRDefault="00182401" w:rsidP="00182401">
      <w:pPr>
        <w:pStyle w:val="Standard"/>
        <w:jc w:val="both"/>
        <w:rPr>
          <w:sz w:val="22"/>
          <w:szCs w:val="22"/>
        </w:rPr>
      </w:pPr>
    </w:p>
    <w:p w14:paraId="39BB19C2" w14:textId="77777777" w:rsidR="00182401" w:rsidRDefault="00182401" w:rsidP="00182401">
      <w:pPr>
        <w:pStyle w:val="Standard"/>
        <w:rPr>
          <w:sz w:val="22"/>
          <w:szCs w:val="22"/>
        </w:rPr>
      </w:pPr>
      <w:r>
        <w:rPr>
          <w:rStyle w:val="Brak"/>
          <w:sz w:val="22"/>
          <w:szCs w:val="22"/>
        </w:rPr>
        <w:t xml:space="preserve">Oświadczamy, że pozostaniemy związani niniejszą </w:t>
      </w:r>
      <w:r>
        <w:rPr>
          <w:rStyle w:val="Brak"/>
          <w:sz w:val="22"/>
          <w:szCs w:val="22"/>
          <w:lang w:val="pt-PT"/>
        </w:rPr>
        <w:t>ofert</w:t>
      </w:r>
      <w:r>
        <w:rPr>
          <w:rStyle w:val="Brak"/>
          <w:sz w:val="22"/>
          <w:szCs w:val="22"/>
        </w:rPr>
        <w:t xml:space="preserve">ą 30 dni od ostatecznego upływu terminu składania ofert.  </w:t>
      </w:r>
    </w:p>
    <w:p w14:paraId="59D7EB10" w14:textId="77777777" w:rsidR="00182401" w:rsidRDefault="00182401" w:rsidP="00182401">
      <w:pPr>
        <w:pStyle w:val="Standard"/>
        <w:rPr>
          <w:sz w:val="22"/>
          <w:szCs w:val="22"/>
        </w:rPr>
      </w:pPr>
    </w:p>
    <w:p w14:paraId="4B619882" w14:textId="77777777" w:rsidR="00182401" w:rsidRDefault="00182401" w:rsidP="00182401">
      <w:pPr>
        <w:pStyle w:val="Standard"/>
        <w:jc w:val="both"/>
        <w:rPr>
          <w:sz w:val="22"/>
          <w:szCs w:val="22"/>
        </w:rPr>
      </w:pPr>
      <w:r>
        <w:rPr>
          <w:rStyle w:val="Brak"/>
          <w:sz w:val="22"/>
          <w:szCs w:val="22"/>
        </w:rPr>
        <w:t>Oświadczam, że jestem upoważniony do składania oświadczeń woli w imieniu Wykonawcy, kt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rego reprezentuję, w tym do złożenia oferty w postępowaniu o udzielenie zam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wienia publicznego.</w:t>
      </w:r>
    </w:p>
    <w:p w14:paraId="7A2488F1" w14:textId="77777777" w:rsidR="00182401" w:rsidRDefault="00182401" w:rsidP="00182401">
      <w:pPr>
        <w:pStyle w:val="Standard"/>
        <w:jc w:val="both"/>
        <w:rPr>
          <w:sz w:val="22"/>
          <w:szCs w:val="22"/>
        </w:rPr>
      </w:pPr>
    </w:p>
    <w:p w14:paraId="66A67DF5" w14:textId="77777777" w:rsidR="00182401" w:rsidRDefault="00182401" w:rsidP="00182401">
      <w:pPr>
        <w:pStyle w:val="Standard"/>
        <w:ind w:left="15" w:hanging="15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Oświadczam, że nie jestem powiązany z Zamawiającym osobowo lub kapitałowo.</w:t>
      </w:r>
    </w:p>
    <w:p w14:paraId="1C3B1C50" w14:textId="77777777" w:rsidR="00182401" w:rsidRDefault="00182401" w:rsidP="00182401">
      <w:pPr>
        <w:pStyle w:val="Standard"/>
        <w:ind w:left="15" w:hanging="15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Przez powiązanie osobowe lub kapitałowe rozumie się wzajemne powiązanie między zamawiającym lub osobami upoważnionymi do zaciągania zobowiązań w imieniu zamawiającego lub osobami wykonującymi czynności związane z wyborem wykonawcy a wykonawcą, polegające w szczeg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lności na:</w:t>
      </w:r>
    </w:p>
    <w:p w14:paraId="22B9E9A7" w14:textId="77777777" w:rsidR="00182401" w:rsidRDefault="00182401" w:rsidP="00182401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uczestnictwo w spółce jako wsp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lnik spółki cywilnej lub spółki osobowej,</w:t>
      </w:r>
    </w:p>
    <w:p w14:paraId="5145752C" w14:textId="77777777" w:rsidR="00182401" w:rsidRDefault="00182401" w:rsidP="00182401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posiadaniu co najmniej 10% udziałów lub akcji</w:t>
      </w:r>
    </w:p>
    <w:p w14:paraId="70ACFA17" w14:textId="77777777" w:rsidR="00182401" w:rsidRDefault="00182401" w:rsidP="00182401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pełnieniu funkcji członka organu nadzorczego lub zarządzającego, prokurenta, pełnomocnika,</w:t>
      </w:r>
    </w:p>
    <w:p w14:paraId="37032DC8" w14:textId="77777777" w:rsidR="00182401" w:rsidRDefault="00182401" w:rsidP="00182401">
      <w:pPr>
        <w:pStyle w:val="Standard"/>
        <w:numPr>
          <w:ilvl w:val="0"/>
          <w:numId w:val="1"/>
        </w:numPr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pozostawaniu w związku małżeńskim, w stosunku pokrewieństwa lub powinowactwa w linii prostej,</w:t>
      </w:r>
    </w:p>
    <w:p w14:paraId="10001B04" w14:textId="77777777" w:rsidR="00182401" w:rsidRDefault="00182401" w:rsidP="00182401">
      <w:pPr>
        <w:pStyle w:val="Standard"/>
        <w:numPr>
          <w:ilvl w:val="0"/>
          <w:numId w:val="1"/>
        </w:numPr>
        <w:jc w:val="both"/>
      </w:pPr>
      <w:r>
        <w:rPr>
          <w:rStyle w:val="Brak"/>
          <w:sz w:val="22"/>
          <w:szCs w:val="22"/>
        </w:rPr>
        <w:t>pozostawaniu z wykonawcą w takim stosunku prawnym lub faktycznym, że może to budzić uzasadnione wątpliwości co do bezstronności tych os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</w:rPr>
        <w:t>b.</w:t>
      </w:r>
    </w:p>
    <w:p w14:paraId="6F191542" w14:textId="77777777" w:rsidR="00182401" w:rsidRDefault="00182401" w:rsidP="00182401">
      <w:pPr>
        <w:pStyle w:val="Standard"/>
        <w:jc w:val="both"/>
      </w:pPr>
    </w:p>
    <w:p w14:paraId="305176A5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i/>
          <w:sz w:val="22"/>
          <w:szCs w:val="22"/>
        </w:rPr>
      </w:pPr>
      <w:r>
        <w:rPr>
          <w:rStyle w:val="Brak"/>
          <w:sz w:val="22"/>
          <w:szCs w:val="22"/>
          <w:shd w:val="clear" w:color="auto" w:fill="FFFFFF"/>
        </w:rPr>
        <w:t>Oświadczam, że posiadam uprawnienia do wykonywania określonej działalności lub czynności w zakresie przedmiotu zam</w:t>
      </w:r>
      <w:r>
        <w:rPr>
          <w:rStyle w:val="Brak"/>
          <w:sz w:val="22"/>
          <w:szCs w:val="22"/>
          <w:shd w:val="clear" w:color="auto" w:fill="FFFFFF"/>
          <w:lang w:val="es-ES_tradnl"/>
        </w:rPr>
        <w:t>ó</w:t>
      </w:r>
      <w:r>
        <w:rPr>
          <w:rStyle w:val="Brak"/>
          <w:sz w:val="22"/>
          <w:szCs w:val="22"/>
          <w:shd w:val="clear" w:color="auto" w:fill="FFFFFF"/>
        </w:rPr>
        <w:t>wienia.</w:t>
      </w:r>
    </w:p>
    <w:p w14:paraId="4041608C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</w:pPr>
      <w:r>
        <w:rPr>
          <w:b w:val="0"/>
          <w:i/>
          <w:sz w:val="22"/>
          <w:szCs w:val="22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</w:p>
    <w:p w14:paraId="2721B513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</w:pPr>
    </w:p>
    <w:p w14:paraId="532C680D" w14:textId="77777777" w:rsidR="00182401" w:rsidRDefault="00182401" w:rsidP="00182401">
      <w:pPr>
        <w:pStyle w:val="Standard"/>
        <w:jc w:val="both"/>
      </w:pPr>
    </w:p>
    <w:p w14:paraId="69A0A5DE" w14:textId="77777777" w:rsidR="00182401" w:rsidRDefault="00182401" w:rsidP="00182401">
      <w:pPr>
        <w:pStyle w:val="Standard"/>
      </w:pPr>
    </w:p>
    <w:p w14:paraId="53082C1C" w14:textId="77777777" w:rsidR="00182401" w:rsidRDefault="00182401" w:rsidP="00182401">
      <w:pPr>
        <w:pStyle w:val="Standard"/>
      </w:pPr>
    </w:p>
    <w:p w14:paraId="7B910EAD" w14:textId="77777777" w:rsidR="00182401" w:rsidRDefault="00182401" w:rsidP="00182401">
      <w:pPr>
        <w:pStyle w:val="Standard"/>
      </w:pPr>
    </w:p>
    <w:p w14:paraId="06ED0141" w14:textId="77777777" w:rsidR="00182401" w:rsidRDefault="00182401" w:rsidP="00182401">
      <w:pPr>
        <w:pStyle w:val="Standard"/>
      </w:pPr>
    </w:p>
    <w:p w14:paraId="4D55DE93" w14:textId="77777777" w:rsidR="00182401" w:rsidRDefault="00182401" w:rsidP="00182401">
      <w:pPr>
        <w:pStyle w:val="Standard"/>
      </w:pPr>
    </w:p>
    <w:p w14:paraId="72487D93" w14:textId="77777777" w:rsidR="00182401" w:rsidRDefault="00182401" w:rsidP="00182401">
      <w:pPr>
        <w:pStyle w:val="Standard"/>
      </w:pPr>
    </w:p>
    <w:p w14:paraId="620657E0" w14:textId="77777777" w:rsidR="00182401" w:rsidRDefault="00182401" w:rsidP="00182401">
      <w:pPr>
        <w:pStyle w:val="Standard"/>
        <w:rPr>
          <w:sz w:val="22"/>
          <w:szCs w:val="22"/>
        </w:rPr>
      </w:pPr>
    </w:p>
    <w:p w14:paraId="286626BC" w14:textId="77777777" w:rsidR="00182401" w:rsidRDefault="00182401" w:rsidP="00182401">
      <w:pPr>
        <w:pStyle w:val="Standard"/>
        <w:jc w:val="both"/>
      </w:pPr>
      <w:r>
        <w:rPr>
          <w:rStyle w:val="Brak"/>
          <w:i/>
          <w:iCs/>
          <w:sz w:val="22"/>
          <w:szCs w:val="22"/>
        </w:rPr>
        <w:t xml:space="preserve">                                                                                                      (pieczęć i podpis)</w:t>
      </w:r>
    </w:p>
    <w:p w14:paraId="71E8C586" w14:textId="77777777" w:rsidR="00182401" w:rsidRDefault="00182401" w:rsidP="00182401">
      <w:pPr>
        <w:pStyle w:val="Standard"/>
        <w:jc w:val="both"/>
      </w:pPr>
    </w:p>
    <w:p w14:paraId="09EE8D9C" w14:textId="77777777" w:rsidR="00182401" w:rsidRDefault="00182401" w:rsidP="00182401">
      <w:pPr>
        <w:pStyle w:val="Standard"/>
        <w:jc w:val="both"/>
      </w:pPr>
    </w:p>
    <w:p w14:paraId="1FBB4AC1" w14:textId="77777777" w:rsidR="00182401" w:rsidRDefault="00182401" w:rsidP="00182401">
      <w:pPr>
        <w:pStyle w:val="Standard"/>
        <w:jc w:val="both"/>
      </w:pPr>
    </w:p>
    <w:p w14:paraId="6F2F809D" w14:textId="77777777" w:rsidR="00182401" w:rsidRDefault="00182401" w:rsidP="00182401">
      <w:pPr>
        <w:pStyle w:val="Standard"/>
        <w:jc w:val="both"/>
      </w:pPr>
    </w:p>
    <w:p w14:paraId="0C65F136" w14:textId="77777777" w:rsidR="00182401" w:rsidRDefault="00182401" w:rsidP="00182401">
      <w:pPr>
        <w:pStyle w:val="Standard"/>
        <w:jc w:val="both"/>
      </w:pPr>
    </w:p>
    <w:p w14:paraId="3DE366EE" w14:textId="77777777" w:rsidR="00182401" w:rsidRDefault="00182401" w:rsidP="00182401">
      <w:pPr>
        <w:pStyle w:val="Standard"/>
        <w:jc w:val="both"/>
      </w:pPr>
    </w:p>
    <w:p w14:paraId="57F088C8" w14:textId="77777777" w:rsidR="00182401" w:rsidRDefault="00182401" w:rsidP="00182401">
      <w:pPr>
        <w:pStyle w:val="Standard"/>
        <w:jc w:val="both"/>
      </w:pPr>
    </w:p>
    <w:p w14:paraId="41BC5612" w14:textId="77777777" w:rsidR="00182401" w:rsidRDefault="00182401" w:rsidP="00182401">
      <w:pPr>
        <w:pStyle w:val="Standard"/>
        <w:jc w:val="both"/>
      </w:pPr>
    </w:p>
    <w:p w14:paraId="14EDE2C7" w14:textId="77777777" w:rsidR="00182401" w:rsidRDefault="00182401" w:rsidP="00182401">
      <w:pPr>
        <w:pStyle w:val="Standard"/>
        <w:jc w:val="both"/>
      </w:pPr>
    </w:p>
    <w:p w14:paraId="0521A10C" w14:textId="21AE03DB" w:rsidR="00182401" w:rsidRDefault="00182401" w:rsidP="00182401">
      <w:pPr>
        <w:pStyle w:val="Standard"/>
      </w:pPr>
      <w:r>
        <w:rPr>
          <w:rStyle w:val="Brak"/>
          <w:sz w:val="22"/>
          <w:szCs w:val="22"/>
        </w:rPr>
        <w:lastRenderedPageBreak/>
        <w:t xml:space="preserve">                                                                         </w:t>
      </w:r>
      <w:r>
        <w:rPr>
          <w:rStyle w:val="Brak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Style w:val="Brak"/>
          <w:sz w:val="22"/>
          <w:szCs w:val="22"/>
          <w:shd w:val="clear" w:color="auto" w:fill="FFFFFF"/>
        </w:rPr>
        <w:t xml:space="preserve">Załącznik Nr 2 do </w:t>
      </w:r>
      <w:r w:rsidR="00F87854">
        <w:rPr>
          <w:rStyle w:val="Brak"/>
          <w:sz w:val="22"/>
          <w:szCs w:val="22"/>
          <w:shd w:val="clear" w:color="auto" w:fill="FFFFFF"/>
        </w:rPr>
        <w:t>Zapytania</w:t>
      </w:r>
      <w:r w:rsidR="00750CFF">
        <w:rPr>
          <w:rStyle w:val="Brak"/>
          <w:sz w:val="22"/>
          <w:szCs w:val="22"/>
          <w:shd w:val="clear" w:color="auto" w:fill="FFFFFF"/>
        </w:rPr>
        <w:t xml:space="preserve"> ofertowego</w:t>
      </w:r>
    </w:p>
    <w:p w14:paraId="762BF809" w14:textId="77777777" w:rsidR="00182401" w:rsidRDefault="00182401" w:rsidP="00182401">
      <w:pPr>
        <w:pStyle w:val="Standard"/>
        <w:jc w:val="both"/>
      </w:pPr>
    </w:p>
    <w:p w14:paraId="0FD777B2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</w:pPr>
    </w:p>
    <w:p w14:paraId="5817960B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Brak"/>
          <w:b w:val="0"/>
          <w:bCs w:val="0"/>
          <w:sz w:val="22"/>
          <w:szCs w:val="22"/>
          <w:lang w:val="nl-NL"/>
        </w:rPr>
      </w:pPr>
      <w:r>
        <w:rPr>
          <w:rStyle w:val="Brak"/>
          <w:b w:val="0"/>
          <w:bCs w:val="0"/>
          <w:i/>
          <w:iCs/>
          <w:sz w:val="22"/>
          <w:szCs w:val="22"/>
        </w:rPr>
        <w:t>(wz</w:t>
      </w:r>
      <w:r>
        <w:rPr>
          <w:rStyle w:val="Brak"/>
          <w:b w:val="0"/>
          <w:bCs w:val="0"/>
          <w:i/>
          <w:iCs/>
          <w:sz w:val="22"/>
          <w:szCs w:val="22"/>
          <w:lang w:val="es-ES_tradnl"/>
        </w:rPr>
        <w:t>ó</w:t>
      </w:r>
      <w:r>
        <w:rPr>
          <w:rStyle w:val="Brak"/>
          <w:b w:val="0"/>
          <w:bCs w:val="0"/>
          <w:i/>
          <w:iCs/>
          <w:sz w:val="22"/>
          <w:szCs w:val="22"/>
        </w:rPr>
        <w:t>r umowy)</w:t>
      </w:r>
    </w:p>
    <w:p w14:paraId="1BE40E8C" w14:textId="5C91A321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Brak"/>
          <w:b w:val="0"/>
          <w:bCs w:val="0"/>
          <w:sz w:val="22"/>
          <w:szCs w:val="22"/>
          <w:lang w:val="nl-NL"/>
        </w:rPr>
        <w:t>UMOWA NR</w:t>
      </w:r>
      <w:r>
        <w:rPr>
          <w:rStyle w:val="Brak"/>
          <w:b w:val="0"/>
          <w:bCs w:val="0"/>
          <w:sz w:val="22"/>
          <w:szCs w:val="22"/>
        </w:rPr>
        <w:t>  ....</w:t>
      </w:r>
      <w:r w:rsidR="005F6533">
        <w:rPr>
          <w:rStyle w:val="Brak"/>
          <w:b w:val="0"/>
          <w:bCs w:val="0"/>
          <w:sz w:val="22"/>
          <w:szCs w:val="22"/>
        </w:rPr>
        <w:t>..............</w:t>
      </w:r>
    </w:p>
    <w:p w14:paraId="170ECF94" w14:textId="26323903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Zawarta w dniu ..........20</w:t>
      </w:r>
      <w:r w:rsidR="006538EA">
        <w:rPr>
          <w:rStyle w:val="Hyperlink0"/>
          <w:rFonts w:eastAsia="Arial Unicode MS"/>
          <w:b w:val="0"/>
          <w:bCs w:val="0"/>
        </w:rPr>
        <w:t xml:space="preserve">22 </w:t>
      </w:r>
      <w:r>
        <w:rPr>
          <w:rStyle w:val="Hyperlink0"/>
          <w:rFonts w:eastAsia="Arial Unicode MS"/>
          <w:b w:val="0"/>
          <w:bCs w:val="0"/>
        </w:rPr>
        <w:t xml:space="preserve">r. </w:t>
      </w:r>
      <w:r w:rsidR="007E0689">
        <w:rPr>
          <w:rStyle w:val="Hyperlink0"/>
          <w:rFonts w:eastAsia="Arial Unicode MS"/>
          <w:b w:val="0"/>
          <w:bCs w:val="0"/>
        </w:rPr>
        <w:t xml:space="preserve">w Mietkowie, </w:t>
      </w:r>
      <w:r>
        <w:rPr>
          <w:rStyle w:val="Hyperlink0"/>
          <w:rFonts w:eastAsia="Arial Unicode MS"/>
          <w:b w:val="0"/>
          <w:bCs w:val="0"/>
        </w:rPr>
        <w:t>pomi</w:t>
      </w:r>
      <w:r w:rsidR="006538EA">
        <w:rPr>
          <w:rStyle w:val="Hyperlink0"/>
          <w:rFonts w:eastAsia="Arial Unicode MS"/>
          <w:b w:val="0"/>
          <w:bCs w:val="0"/>
        </w:rPr>
        <w:t>ę</w:t>
      </w:r>
      <w:r>
        <w:rPr>
          <w:rStyle w:val="Hyperlink0"/>
          <w:rFonts w:eastAsia="Arial Unicode MS"/>
          <w:b w:val="0"/>
          <w:bCs w:val="0"/>
        </w:rPr>
        <w:t>dzy</w:t>
      </w:r>
      <w:r w:rsidR="007E0689">
        <w:rPr>
          <w:rStyle w:val="Hyperlink0"/>
          <w:rFonts w:eastAsia="Arial Unicode MS"/>
          <w:b w:val="0"/>
          <w:bCs w:val="0"/>
        </w:rPr>
        <w:t>:</w:t>
      </w:r>
    </w:p>
    <w:p w14:paraId="2E3E1584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Gminą Mietk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w, ul. Kolejowa 35, 55-081 REGON ………..  NIP  ………..   zwaną dalej Zamawiającym, reprezentowaną przez:</w:t>
      </w:r>
    </w:p>
    <w:p w14:paraId="1ECC3E0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1. ......................................................................................</w:t>
      </w:r>
    </w:p>
    <w:p w14:paraId="42961497" w14:textId="275D7BDD" w:rsidR="00182401" w:rsidRDefault="00182401" w:rsidP="006538EA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przy kontrasygnacie Skarbnika Gminy–  ............................................</w:t>
      </w:r>
    </w:p>
    <w:p w14:paraId="38EC24ED" w14:textId="7E42529B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a</w:t>
      </w:r>
    </w:p>
    <w:p w14:paraId="5651742F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.............................................................................................................................</w:t>
      </w:r>
    </w:p>
    <w:p w14:paraId="0DE311FC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</w:t>
      </w:r>
    </w:p>
    <w:p w14:paraId="5B359B08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 w:line="360" w:lineRule="auto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zwanym dalej „Wykonawcą” reprezentowanym przez:</w:t>
      </w:r>
    </w:p>
    <w:p w14:paraId="32895B5F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 w:line="360" w:lineRule="auto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............................................................................................................................</w:t>
      </w:r>
    </w:p>
    <w:p w14:paraId="6FDA9798" w14:textId="18A5640A" w:rsidR="006538EA" w:rsidRPr="006538EA" w:rsidRDefault="006538EA" w:rsidP="006538EA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b w:val="0"/>
          <w:bCs w:val="0"/>
          <w:sz w:val="22"/>
          <w:szCs w:val="22"/>
        </w:rPr>
        <w:t>Umowa z</w:t>
      </w:r>
      <w:r w:rsidRPr="006538EA">
        <w:rPr>
          <w:b w:val="0"/>
          <w:bCs w:val="0"/>
          <w:sz w:val="22"/>
          <w:szCs w:val="22"/>
        </w:rPr>
        <w:t>awarta w wyniku dokonania przez Zamawiającego wyboru oferty w trybie zapytania ofertowego z pominięciem przepisów ustawy z dnia 11 września 2019 r. – Prawo Zamówień Publicznych (t. j. Dz. U. z 2021 r. poz. 1129)  na podstawie art. 2 ust. 1 pkt. 1 tejże ustawy oraz z zastosowaniem § 13  Zarządzenia nr UG-2/2021 Wójta Gminy Mietków z dnia 28 stycznia 2021 r. w sprawie Regulaminu udzielania zamówień publicznych  do 130 000 zł</w:t>
      </w:r>
      <w:r>
        <w:rPr>
          <w:b w:val="0"/>
          <w:bCs w:val="0"/>
          <w:sz w:val="22"/>
          <w:szCs w:val="22"/>
        </w:rPr>
        <w:t>.</w:t>
      </w:r>
    </w:p>
    <w:p w14:paraId="738A8762" w14:textId="17A6AA29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§1</w:t>
      </w:r>
    </w:p>
    <w:p w14:paraId="2478AD52" w14:textId="35EC9FB6" w:rsidR="00182401" w:rsidRDefault="00182401" w:rsidP="008C1B85">
      <w:pPr>
        <w:pStyle w:val="Textbody"/>
        <w:tabs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1. Zamawiający zleca, a Wykonawca przyjmuje na siebie obowiązek pełnienia funkcji inspektora nadzoru inwestorskiego nad realizacją przedsięwzię</w:t>
      </w:r>
      <w:r>
        <w:rPr>
          <w:rStyle w:val="Hyperlink0"/>
          <w:rFonts w:eastAsia="Arial Unicode MS"/>
          <w:b w:val="0"/>
          <w:bCs w:val="0"/>
          <w:lang w:val="it-IT"/>
        </w:rPr>
        <w:t>cia</w:t>
      </w:r>
      <w:r w:rsidR="008C1B85">
        <w:rPr>
          <w:rStyle w:val="Hyperlink0"/>
          <w:rFonts w:eastAsia="Arial Unicode MS"/>
          <w:b w:val="0"/>
          <w:bCs w:val="0"/>
          <w:lang w:val="it-IT"/>
        </w:rPr>
        <w:t>:</w:t>
      </w:r>
      <w:r>
        <w:rPr>
          <w:rStyle w:val="Hyperlink0"/>
          <w:rFonts w:eastAsia="Arial Unicode MS"/>
          <w:b w:val="0"/>
          <w:bCs w:val="0"/>
          <w:lang w:val="it-IT"/>
        </w:rPr>
        <w:t xml:space="preserve"> Remont </w:t>
      </w:r>
      <w:r w:rsidR="00F87854">
        <w:rPr>
          <w:rStyle w:val="Hyperlink0"/>
          <w:rFonts w:eastAsia="Arial Unicode MS"/>
          <w:b w:val="0"/>
          <w:bCs w:val="0"/>
          <w:lang w:val="it-IT"/>
        </w:rPr>
        <w:t>części drogi gminnej wzdłuż północnego skrzydła zapory zbiornika wodnego Mietków</w:t>
      </w:r>
      <w:r w:rsidR="007E0689">
        <w:rPr>
          <w:rStyle w:val="Hyperlink0"/>
          <w:rFonts w:eastAsia="Arial Unicode MS"/>
          <w:b w:val="0"/>
          <w:bCs w:val="0"/>
          <w:lang w:val="it-IT"/>
        </w:rPr>
        <w:t>.</w:t>
      </w:r>
    </w:p>
    <w:p w14:paraId="76BBBA2A" w14:textId="2C778159" w:rsidR="00182401" w:rsidRDefault="00182401" w:rsidP="006538EA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2. Szczegółowy zakres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t budowlanych będących przedmiotem nadzoru określa dokumentacja </w:t>
      </w:r>
      <w:r w:rsidR="00F87854">
        <w:rPr>
          <w:rStyle w:val="Hyperlink0"/>
          <w:rFonts w:eastAsia="Arial Unicode MS"/>
          <w:b w:val="0"/>
          <w:bCs w:val="0"/>
        </w:rPr>
        <w:t xml:space="preserve">projektowa (Projekt budowlano-wykonawczy, </w:t>
      </w:r>
      <w:r w:rsidR="00332E58">
        <w:rPr>
          <w:rStyle w:val="Hyperlink0"/>
          <w:rFonts w:eastAsia="Arial Unicode MS"/>
          <w:b w:val="0"/>
          <w:bCs w:val="0"/>
        </w:rPr>
        <w:t>STWiOR, przedmiar robót)</w:t>
      </w:r>
      <w:r>
        <w:rPr>
          <w:rStyle w:val="Hyperlink0"/>
          <w:rFonts w:eastAsia="Arial Unicode MS"/>
          <w:b w:val="0"/>
          <w:bCs w:val="0"/>
        </w:rPr>
        <w:t xml:space="preserve"> </w:t>
      </w:r>
    </w:p>
    <w:p w14:paraId="594267C9" w14:textId="77777777" w:rsidR="008C1B85" w:rsidRDefault="008C1B85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1AE1D705" w14:textId="3076D126" w:rsidR="00182401" w:rsidRDefault="00182401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2</w:t>
      </w:r>
    </w:p>
    <w:p w14:paraId="650294BC" w14:textId="77777777" w:rsidR="00182401" w:rsidRDefault="00182401" w:rsidP="008C1B85">
      <w:pPr>
        <w:jc w:val="both"/>
      </w:pPr>
      <w:r>
        <w:rPr>
          <w:rStyle w:val="Hyperlink0"/>
        </w:rPr>
        <w:t>1.Wykonawca będzie nadzorował realizację zadania inwestycyjnego od dnia podpisania umowy do dnia zakończenia rob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>t, ich odbioru końcowego i całkowitego rozliczenia zadania oraz w trakcie przegląd</w:t>
      </w:r>
      <w:r>
        <w:rPr>
          <w:rStyle w:val="Hyperlink0"/>
          <w:lang w:val="es-ES_tradnl"/>
        </w:rPr>
        <w:t>ó</w:t>
      </w:r>
      <w:r>
        <w:rPr>
          <w:rStyle w:val="Hyperlink0"/>
        </w:rPr>
        <w:t xml:space="preserve">w w okresie rękojmi i gwarancji, a także w przypadku napraw będących wynikiem </w:t>
      </w:r>
      <w:r>
        <w:t>nienależytego wykonania umowy lub wykrycia wad.</w:t>
      </w:r>
    </w:p>
    <w:p w14:paraId="2F10D9CC" w14:textId="273A20F4" w:rsidR="00182401" w:rsidRDefault="00182401" w:rsidP="008C1B85">
      <w:pPr>
        <w:jc w:val="both"/>
        <w:rPr>
          <w:rStyle w:val="Hyperlink0"/>
          <w:rFonts w:eastAsia="Arial Unicode MS"/>
        </w:rPr>
      </w:pPr>
      <w:r>
        <w:t xml:space="preserve">2. </w:t>
      </w:r>
      <w:r w:rsidR="008C1B85">
        <w:rPr>
          <w:rStyle w:val="Hyperlink0"/>
        </w:rPr>
        <w:t>Liczba pobyt</w:t>
      </w:r>
      <w:r w:rsidR="008C1B85">
        <w:rPr>
          <w:rStyle w:val="Hyperlink0"/>
          <w:lang w:val="es-ES_tradnl"/>
        </w:rPr>
        <w:t>ó</w:t>
      </w:r>
      <w:r w:rsidR="008C1B85">
        <w:rPr>
          <w:rStyle w:val="Hyperlink0"/>
        </w:rPr>
        <w:t>w  inspektora nadzoru na budowie musi zapewnić  prawidłowy nadz</w:t>
      </w:r>
      <w:r w:rsidR="008C1B85">
        <w:rPr>
          <w:rStyle w:val="Hyperlink0"/>
          <w:lang w:val="es-ES_tradnl"/>
        </w:rPr>
        <w:t>ó</w:t>
      </w:r>
      <w:r w:rsidR="008C1B85">
        <w:rPr>
          <w:rStyle w:val="Hyperlink0"/>
        </w:rPr>
        <w:t>r nad przebiegiem rob</w:t>
      </w:r>
      <w:r w:rsidR="008C1B85">
        <w:rPr>
          <w:rStyle w:val="Hyperlink0"/>
          <w:lang w:val="es-ES_tradnl"/>
        </w:rPr>
        <w:t>ó</w:t>
      </w:r>
      <w:r w:rsidR="008C1B85">
        <w:rPr>
          <w:rStyle w:val="Hyperlink0"/>
        </w:rPr>
        <w:t xml:space="preserve">t i wynikać będzie z bieżących potrzeb. </w:t>
      </w:r>
      <w:r>
        <w:t>Ponadto na wezwanie  Zamawiającego, w    sprawach nie cierpiących zwłoki, Wykonawca zobowiązany jest do stawienia się na terenie  budowy w przeciągu 3 godzin i podjęcia</w:t>
      </w:r>
      <w:r>
        <w:rPr>
          <w:rStyle w:val="Hyperlink0"/>
        </w:rPr>
        <w:t xml:space="preserve">  czynności objętych umową. </w:t>
      </w:r>
    </w:p>
    <w:p w14:paraId="3480375C" w14:textId="7FAA0633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3. W przypadku udokumentowanej choroby lub innej obiektywnej niemożności pobytu, Wykonawca wyznaczy zastępczego inspektora nadzoru, kt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ry posiada uprawnienia budowlane właściwe dla </w:t>
      </w:r>
      <w:r>
        <w:rPr>
          <w:rStyle w:val="Hyperlink0"/>
          <w:rFonts w:eastAsia="Arial Unicode MS"/>
          <w:b w:val="0"/>
          <w:bCs w:val="0"/>
        </w:rPr>
        <w:lastRenderedPageBreak/>
        <w:t xml:space="preserve">nadzorowanych zadań inwestycyjnych i udzieli mu pisemnego upoważnienia do wykonywania w jego imieniu czynności nadzoru, powiadamiając o tym Zamawiającego. Wykonawca ponosi pełną odpowiedzialność  </w:t>
      </w:r>
      <w:r>
        <w:rPr>
          <w:rStyle w:val="Hyperlink0"/>
          <w:rFonts w:eastAsia="Arial Unicode MS"/>
          <w:b w:val="0"/>
          <w:bCs w:val="0"/>
          <w:lang w:val="it-IT"/>
        </w:rPr>
        <w:t>za ca</w:t>
      </w:r>
      <w:r>
        <w:rPr>
          <w:rStyle w:val="Hyperlink0"/>
          <w:rFonts w:eastAsia="Arial Unicode MS"/>
          <w:b w:val="0"/>
          <w:bCs w:val="0"/>
        </w:rPr>
        <w:t>łość nadzoru, w tym za nadz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r sprawowany przez inspektora zastępczego. Wszelkie wpisy dokonane przez inspektora zastępczego Wykonawca musi potwierdzić </w:t>
      </w:r>
      <w:r>
        <w:rPr>
          <w:rStyle w:val="Hyperlink0"/>
          <w:rFonts w:eastAsia="Arial Unicode MS"/>
          <w:b w:val="0"/>
          <w:bCs w:val="0"/>
          <w:lang w:val="en-US"/>
        </w:rPr>
        <w:t>w</w:t>
      </w:r>
      <w:r>
        <w:rPr>
          <w:rStyle w:val="Hyperlink0"/>
          <w:rFonts w:eastAsia="Arial Unicode MS"/>
          <w:b w:val="0"/>
          <w:bCs w:val="0"/>
        </w:rPr>
        <w:t>łasnoręcznym podpisem</w:t>
      </w:r>
      <w:r w:rsidR="00332E58">
        <w:rPr>
          <w:rStyle w:val="Hyperlink0"/>
          <w:rFonts w:eastAsia="Arial Unicode MS"/>
          <w:b w:val="0"/>
          <w:bCs w:val="0"/>
        </w:rPr>
        <w:t>.</w:t>
      </w:r>
    </w:p>
    <w:p w14:paraId="35D88C81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4 Wykonawca ma obowiązek dokonania rozliczenia rzeczowo-finansowego zrealizowanych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t i przedłożenia go Zamawiającemu  na dzień odbioru końcowego.</w:t>
      </w:r>
    </w:p>
    <w:p w14:paraId="4F9300A9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W ramach tych obowiązk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w Wykonawca obowiązany jest  :</w:t>
      </w:r>
    </w:p>
    <w:p w14:paraId="558D3E64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1) potwierdzić wykonanie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t na protokole odbioru końcowego,</w:t>
      </w:r>
    </w:p>
    <w:p w14:paraId="269F6ADB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2) sprawdzić  prawidłowość zestawienia  wartości wykonanych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  <w:lang w:val="nl-NL"/>
        </w:rPr>
        <w:t>t do</w:t>
      </w:r>
      <w:r>
        <w:rPr>
          <w:rStyle w:val="Hyperlink0"/>
          <w:rFonts w:eastAsia="Arial Unicode MS"/>
          <w:b w:val="0"/>
          <w:bCs w:val="0"/>
        </w:rPr>
        <w:t>łączonych  do faktury za wykonane roboty budowlane.</w:t>
      </w:r>
    </w:p>
    <w:p w14:paraId="4CD315F2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5. Wykonawca odpowiada  za rzetelne i terminowe wykonanie zadania i ma obowiązek zawiadomić Zamawiającego o występujących odstępstwach jakościowych, odstępstwach co do sposobu wykonywania dzieła budowlanego i opóźnienia w realizacji  inwestycji.  </w:t>
      </w:r>
    </w:p>
    <w:p w14:paraId="58FDBC34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6. Wykonawca jest zobowiązany do uczestnictwa , w okresie rękojmi, w komisjach powołanych do stwierdzenia ewentualnych wad nad nadzorowanych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t oraz w trakcie  napraw ujawnionych wad.</w:t>
      </w:r>
    </w:p>
    <w:p w14:paraId="63211B42" w14:textId="77777777" w:rsidR="008C1B85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  </w:t>
      </w:r>
    </w:p>
    <w:p w14:paraId="192A082F" w14:textId="7C0EE982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3</w:t>
      </w:r>
    </w:p>
    <w:p w14:paraId="7C88BF20" w14:textId="64F4F7B9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Wykonawca oświadcza, iż posiada uprawnienia budowlane   funkcji w budownictwie w specjalności  …………………………………………………………………………………………</w:t>
      </w:r>
      <w:r w:rsidR="005928EF">
        <w:rPr>
          <w:rStyle w:val="Hyperlink0"/>
          <w:rFonts w:eastAsia="Arial Unicode MS"/>
          <w:b w:val="0"/>
          <w:bCs w:val="0"/>
        </w:rPr>
        <w:t>…...</w:t>
      </w:r>
    </w:p>
    <w:p w14:paraId="2519167A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Nr. ...................................... wydane przez .......................................................    ,</w:t>
      </w:r>
    </w:p>
    <w:p w14:paraId="4E8016DE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niezbędne do wykonania przedmiotu  zam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 xml:space="preserve">wienia określonego w § 1 ust 1, oraz posiada stosowna wiedzę </w:t>
      </w:r>
      <w:r>
        <w:rPr>
          <w:rStyle w:val="Hyperlink0"/>
          <w:rFonts w:eastAsia="Arial Unicode MS"/>
          <w:b w:val="0"/>
          <w:bCs w:val="0"/>
          <w:lang w:val="it-IT"/>
        </w:rPr>
        <w:t>i do</w:t>
      </w:r>
      <w:r>
        <w:rPr>
          <w:rStyle w:val="Hyperlink0"/>
          <w:rFonts w:eastAsia="Arial Unicode MS"/>
          <w:b w:val="0"/>
          <w:bCs w:val="0"/>
        </w:rPr>
        <w:t>świadczenie do rzetelnego wykonania czynności objętych umową.</w:t>
      </w:r>
    </w:p>
    <w:p w14:paraId="22FA269B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§ 4</w:t>
      </w:r>
    </w:p>
    <w:p w14:paraId="71A7C79F" w14:textId="7A992FE5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Strony ustalają, że do obowiązk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w Wykonawcy należ</w:t>
      </w:r>
      <w:r>
        <w:rPr>
          <w:rStyle w:val="Hyperlink0"/>
          <w:rFonts w:eastAsia="Arial Unicode MS"/>
          <w:b w:val="0"/>
          <w:bCs w:val="0"/>
          <w:lang w:val="en-US"/>
        </w:rPr>
        <w:t>y pe</w:t>
      </w:r>
      <w:r>
        <w:rPr>
          <w:rStyle w:val="Hyperlink0"/>
          <w:rFonts w:eastAsia="Arial Unicode MS"/>
          <w:b w:val="0"/>
          <w:bCs w:val="0"/>
        </w:rPr>
        <w:t>łny zakres czynności określonych w art 25 i 27 ustawy z dnia7 lipca 1994</w:t>
      </w:r>
      <w:r w:rsidR="00332E58">
        <w:rPr>
          <w:rStyle w:val="Hyperlink0"/>
          <w:rFonts w:eastAsia="Arial Unicode MS"/>
          <w:b w:val="0"/>
          <w:bCs w:val="0"/>
        </w:rPr>
        <w:t xml:space="preserve"> </w:t>
      </w:r>
      <w:r>
        <w:rPr>
          <w:rStyle w:val="Hyperlink0"/>
          <w:rFonts w:eastAsia="Arial Unicode MS"/>
          <w:b w:val="0"/>
          <w:bCs w:val="0"/>
        </w:rPr>
        <w:t>r</w:t>
      </w:r>
      <w:r w:rsidR="00332E58">
        <w:rPr>
          <w:rStyle w:val="Hyperlink0"/>
          <w:rFonts w:eastAsia="Arial Unicode MS"/>
          <w:b w:val="0"/>
          <w:bCs w:val="0"/>
        </w:rPr>
        <w:t>.</w:t>
      </w:r>
      <w:r>
        <w:rPr>
          <w:rStyle w:val="Hyperlink0"/>
          <w:rFonts w:eastAsia="Arial Unicode MS"/>
          <w:b w:val="0"/>
          <w:bCs w:val="0"/>
        </w:rPr>
        <w:t xml:space="preserve"> Prawo budowlane (</w:t>
      </w:r>
      <w:r w:rsidR="00332E58">
        <w:rPr>
          <w:rStyle w:val="Hyperlink0"/>
          <w:rFonts w:eastAsia="Arial Unicode MS"/>
          <w:b w:val="0"/>
          <w:bCs w:val="0"/>
        </w:rPr>
        <w:t>t. j. Dz. U.</w:t>
      </w:r>
      <w:r>
        <w:rPr>
          <w:rStyle w:val="Hyperlink0"/>
          <w:rFonts w:eastAsia="Arial Unicode MS"/>
          <w:b w:val="0"/>
          <w:bCs w:val="0"/>
        </w:rPr>
        <w:t xml:space="preserve"> </w:t>
      </w:r>
      <w:r w:rsidR="00332E58">
        <w:rPr>
          <w:rStyle w:val="Hyperlink0"/>
          <w:rFonts w:eastAsia="Arial Unicode MS"/>
          <w:b w:val="0"/>
          <w:bCs w:val="0"/>
        </w:rPr>
        <w:t>z 2021 r., poz. 2351)</w:t>
      </w:r>
      <w:r>
        <w:rPr>
          <w:rStyle w:val="Hyperlink0"/>
          <w:rFonts w:eastAsia="Arial Unicode MS"/>
          <w:b w:val="0"/>
          <w:bCs w:val="0"/>
        </w:rPr>
        <w:t>) tj. w szczeg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lnoś</w:t>
      </w:r>
      <w:r>
        <w:rPr>
          <w:rStyle w:val="Hyperlink0"/>
          <w:rFonts w:eastAsia="Arial Unicode MS"/>
          <w:b w:val="0"/>
          <w:bCs w:val="0"/>
          <w:lang w:val="fr-FR"/>
        </w:rPr>
        <w:t>ci:</w:t>
      </w:r>
    </w:p>
    <w:p w14:paraId="4CA20B42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reprezentowanie inwestora na budowie przez sprawowanie kontroli zgodności jej realizacji z  projektem i pozwoleniem na budowę, przepisami prawa oraz zasadami wiedzy technicznej </w:t>
      </w:r>
    </w:p>
    <w:p w14:paraId="7F96BD69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sprawdzenie jakości wykonywanych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t i wbudowanych materiałów, a w szczeg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lności zapobieganie zastosowaniu wyrob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w budowlanych wadliwych i niedopuszczalnych do stosowania w budownictwie</w:t>
      </w:r>
    </w:p>
    <w:p w14:paraId="54ED6E9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sprawdzenie i odbi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r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t budowlanych ulegających zakryciu lub zanikających</w:t>
      </w:r>
    </w:p>
    <w:p w14:paraId="33B7693F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uczestniczenie w pr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bach i odbiorach technicznych</w:t>
      </w:r>
    </w:p>
    <w:p w14:paraId="1E4D750C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przygotowanie i udział w czynnościach odbioru gotowego obiektu</w:t>
      </w:r>
    </w:p>
    <w:p w14:paraId="1C901B1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potwierdzenie faktycznie wykonanych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t oraz usunięcia wad</w:t>
      </w:r>
    </w:p>
    <w:p w14:paraId="5F6AF626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kontrolowanie rozliczeń budowy  </w:t>
      </w:r>
    </w:p>
    <w:p w14:paraId="2571F8A2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Po zakończeniu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t budowlanych do obowiązku Wykonawcy będzie należał</w:t>
      </w:r>
      <w:r>
        <w:rPr>
          <w:rStyle w:val="Hyperlink0"/>
          <w:rFonts w:eastAsia="Arial Unicode MS"/>
          <w:b w:val="0"/>
          <w:bCs w:val="0"/>
          <w:lang w:val="it-IT"/>
        </w:rPr>
        <w:t>o:</w:t>
      </w:r>
      <w:r>
        <w:rPr>
          <w:rStyle w:val="Hyperlink0"/>
          <w:rFonts w:eastAsia="Arial Unicode MS"/>
          <w:b w:val="0"/>
          <w:bCs w:val="0"/>
        </w:rPr>
        <w:t>  </w:t>
      </w:r>
    </w:p>
    <w:p w14:paraId="205C16C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finalizacja zadań wynikających z zakończenia budowy     </w:t>
      </w:r>
    </w:p>
    <w:p w14:paraId="07E18A9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dokonywanie nadzoru nad robotami związanymi z usuwaniem wad i usterek</w:t>
      </w:r>
    </w:p>
    <w:p w14:paraId="728D5C6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rStyle w:val="Hyperlink0"/>
          <w:rFonts w:eastAsia="Arial Unicode MS"/>
          <w:b w:val="0"/>
          <w:bCs w:val="0"/>
        </w:rPr>
        <w:t xml:space="preserve">- współpraca z Zamawiającym dotycząca negocjacji w sprawie roszczeń </w:t>
      </w:r>
      <w:r>
        <w:rPr>
          <w:rStyle w:val="Hyperlink0"/>
          <w:rFonts w:eastAsia="Arial Unicode MS"/>
          <w:b w:val="0"/>
          <w:bCs w:val="0"/>
          <w:lang w:val="it-IT"/>
        </w:rPr>
        <w:t>i spor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  <w:lang w:val="en-US"/>
        </w:rPr>
        <w:t>w</w:t>
      </w:r>
    </w:p>
    <w:p w14:paraId="341DB334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- udział w przeglądach i odbiorach pogwarancyjnych.</w:t>
      </w:r>
    </w:p>
    <w:p w14:paraId="7270B41E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  <w:sz w:val="22"/>
          <w:szCs w:val="22"/>
        </w:rPr>
      </w:pPr>
    </w:p>
    <w:p w14:paraId="68BAE81E" w14:textId="71ABF947" w:rsidR="00182401" w:rsidRDefault="005928EF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>o</w:t>
      </w:r>
      <w:r w:rsidR="00182401">
        <w:rPr>
          <w:b w:val="0"/>
          <w:bCs w:val="0"/>
          <w:sz w:val="22"/>
          <w:szCs w:val="22"/>
        </w:rPr>
        <w:t>raz zakres obowiązków określon</w:t>
      </w:r>
      <w:r w:rsidR="008C1B85">
        <w:rPr>
          <w:b w:val="0"/>
          <w:bCs w:val="0"/>
          <w:sz w:val="22"/>
          <w:szCs w:val="22"/>
        </w:rPr>
        <w:t>y</w:t>
      </w:r>
      <w:r w:rsidR="00182401">
        <w:rPr>
          <w:b w:val="0"/>
          <w:bCs w:val="0"/>
          <w:sz w:val="22"/>
          <w:szCs w:val="22"/>
        </w:rPr>
        <w:t xml:space="preserve"> w zapytaniu ofertowym. </w:t>
      </w:r>
    </w:p>
    <w:p w14:paraId="6567C59A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</w:p>
    <w:p w14:paraId="591484B4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§ 5</w:t>
      </w:r>
    </w:p>
    <w:p w14:paraId="0333CC7B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Wykonawca jest w granicach posiadanego umocowania niniejszą umową, przedstawicielem Zamawiającego, w ramach umowy zawartej z Wykonawcą nad realizacją w/w przedsięwzię</w:t>
      </w:r>
      <w:r>
        <w:rPr>
          <w:rStyle w:val="Hyperlink0"/>
          <w:rFonts w:eastAsia="Arial Unicode MS"/>
          <w:b w:val="0"/>
          <w:bCs w:val="0"/>
          <w:lang w:val="it-IT"/>
        </w:rPr>
        <w:t>cia</w:t>
      </w:r>
      <w:r>
        <w:rPr>
          <w:rStyle w:val="Brak"/>
          <w:b w:val="0"/>
          <w:bCs w:val="0"/>
          <w:sz w:val="22"/>
          <w:szCs w:val="22"/>
          <w:shd w:val="clear" w:color="auto" w:fill="FFFFFF"/>
        </w:rPr>
        <w:t>.</w:t>
      </w:r>
    </w:p>
    <w:p w14:paraId="6ECBEEF0" w14:textId="77777777" w:rsidR="008C1B85" w:rsidRDefault="008C1B85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40985E5D" w14:textId="77777777" w:rsidR="008C1B85" w:rsidRDefault="008C1B85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</w:p>
    <w:p w14:paraId="75382B0D" w14:textId="56BA3537" w:rsidR="00182401" w:rsidRDefault="00182401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6</w:t>
      </w:r>
    </w:p>
    <w:p w14:paraId="06D87D8D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1. Do obowiązk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w Zamawiającego należy:</w:t>
      </w:r>
    </w:p>
    <w:p w14:paraId="3A553CF3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lastRenderedPageBreak/>
        <w:t>- dostarczenie dokumentacji projektowej oraz umowy z Wykonawcą rob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t budowlanych  </w:t>
      </w:r>
    </w:p>
    <w:p w14:paraId="73100EFD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współpraca z Wykonawca w zakresie wszystkich spraw mających wpływ na realizację  przedsięwzię</w:t>
      </w:r>
      <w:r>
        <w:rPr>
          <w:rStyle w:val="Hyperlink0"/>
          <w:rFonts w:eastAsia="Arial Unicode MS"/>
          <w:b w:val="0"/>
          <w:bCs w:val="0"/>
          <w:lang w:val="it-IT"/>
        </w:rPr>
        <w:t>cia</w:t>
      </w:r>
    </w:p>
    <w:p w14:paraId="4A1C0283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- terminowe regulowanie należności za sprawowanie funkcji Inspektora nadzoru</w:t>
      </w:r>
    </w:p>
    <w:p w14:paraId="2F992625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2. Zamawiający nie zapewnia Wykonawcy pełniącemu funkcję Inspektora nadzoru pomieszczenia biurowego, ani środka transportu niezbędnego do pełnienia funkcji inspektora nadzoru.</w:t>
      </w:r>
    </w:p>
    <w:p w14:paraId="21592904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7</w:t>
      </w:r>
    </w:p>
    <w:p w14:paraId="7487548B" w14:textId="77777777" w:rsidR="00182401" w:rsidRDefault="00182401" w:rsidP="008C1B85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1.Wykonawca rozpoczyna wykonanie prac objętych niniejszą umowa z chwila podpisania umowy.</w:t>
      </w:r>
    </w:p>
    <w:p w14:paraId="06C34D63" w14:textId="77777777" w:rsidR="00182401" w:rsidRDefault="00182401" w:rsidP="007E0689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2.Wykonawca zakończy wykonywanie prac objętych niniejsza umową z chwila wykonania  wszystkich czynności wynikających z gwarancji oraz usunięcia wad stwierdzonych w okresie gwarancyjnym.</w:t>
      </w:r>
    </w:p>
    <w:p w14:paraId="7EB5E2EC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4. Wykonawca nie będzie generował dodatkowych koszt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w po stronie Zamawiającego.</w:t>
      </w:r>
    </w:p>
    <w:p w14:paraId="241795E4" w14:textId="77777777" w:rsidR="008C1B85" w:rsidRDefault="008C1B85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</w:p>
    <w:p w14:paraId="22CF807B" w14:textId="6BD9F84D" w:rsidR="00182401" w:rsidRDefault="00182401" w:rsidP="007E0689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8</w:t>
      </w:r>
    </w:p>
    <w:p w14:paraId="0D80B532" w14:textId="77777777" w:rsidR="00182401" w:rsidRDefault="00182401" w:rsidP="007E0689">
      <w:pPr>
        <w:pStyle w:val="Textbody"/>
        <w:tabs>
          <w:tab w:val="clear" w:pos="9072"/>
          <w:tab w:val="right" w:leader="underscore" w:pos="9044"/>
        </w:tabs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1. Wynagrodzenie ryczałtowe Wykonawcy za pełnienie funkcji inspektora nadzoru ustala się, zgodnie z ofertą Wykonawcy w kwocie ( cena brutto: na kt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rą składa się kwota netto + podatek VAT )  </w:t>
      </w:r>
      <w:r>
        <w:rPr>
          <w:rStyle w:val="Hyperlink0"/>
          <w:rFonts w:eastAsia="Arial Unicode MS"/>
          <w:b w:val="0"/>
          <w:bCs w:val="0"/>
          <w:lang w:val="it-IT"/>
        </w:rPr>
        <w:t>brutto z</w:t>
      </w:r>
      <w:r>
        <w:rPr>
          <w:rStyle w:val="Hyperlink0"/>
          <w:rFonts w:eastAsia="Arial Unicode MS"/>
          <w:b w:val="0"/>
          <w:bCs w:val="0"/>
        </w:rPr>
        <w:t>łotych PLN ......................zł, (słownie złotych:   ....................................................................................)</w:t>
      </w:r>
    </w:p>
    <w:p w14:paraId="1DB3EFB8" w14:textId="73226B0A" w:rsidR="00182401" w:rsidRDefault="00182401" w:rsidP="005928EF">
      <w:pPr>
        <w:jc w:val="both"/>
        <w:rPr>
          <w:rFonts w:eastAsia="Arial Unicode MS"/>
        </w:rPr>
      </w:pPr>
      <w:r>
        <w:t xml:space="preserve">2. Płatność </w:t>
      </w:r>
      <w:r w:rsidR="00606758">
        <w:t xml:space="preserve">będzie </w:t>
      </w:r>
      <w:r>
        <w:t xml:space="preserve">realizowana w terminie </w:t>
      </w:r>
      <w:r w:rsidR="00332E58">
        <w:t>……..</w:t>
      </w:r>
      <w:r>
        <w:t xml:space="preserve"> dni, po zakończeniu  robót, podpisaniu protokołu odbioru i otrzymaniu faktury/rachunku wystawionego przez Wykonawcę  niniejszej umowy.</w:t>
      </w:r>
    </w:p>
    <w:p w14:paraId="1B00344C" w14:textId="77777777" w:rsidR="00182401" w:rsidRDefault="00182401" w:rsidP="00182401">
      <w:pPr>
        <w:rPr>
          <w:rFonts w:eastAsia="Arial Unicode MS"/>
        </w:rPr>
      </w:pPr>
      <w:r>
        <w:rPr>
          <w:rFonts w:eastAsia="Arial Unicode MS"/>
        </w:rPr>
        <w:t>3. Płatność faktury nastąpi przelewem na konto Wykonawcy.</w:t>
      </w:r>
    </w:p>
    <w:p w14:paraId="4FCB3EBE" w14:textId="388CBDDE" w:rsidR="00606758" w:rsidRDefault="00606758" w:rsidP="00606758">
      <w:pPr>
        <w:tabs>
          <w:tab w:val="left" w:pos="426"/>
          <w:tab w:val="num" w:pos="502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4.  </w:t>
      </w:r>
      <w:r w:rsidRPr="00882CF1">
        <w:rPr>
          <w:sz w:val="22"/>
          <w:szCs w:val="22"/>
          <w:lang w:eastAsia="en-US"/>
        </w:rPr>
        <w:t>Za datę zapłaty przyjmuje się dzień obciążenia rachunku bankowego  Zamawiającego.</w:t>
      </w:r>
    </w:p>
    <w:p w14:paraId="10C1E771" w14:textId="7601A894" w:rsidR="00606758" w:rsidRPr="00871C35" w:rsidRDefault="007E0689" w:rsidP="00606758">
      <w:pPr>
        <w:pStyle w:val="NormalnyWeb"/>
        <w:spacing w:before="0"/>
        <w:ind w:left="284" w:hanging="284"/>
      </w:pPr>
      <w:r>
        <w:rPr>
          <w:sz w:val="22"/>
          <w:szCs w:val="22"/>
        </w:rPr>
        <w:t>5</w:t>
      </w:r>
      <w:r w:rsidR="00606758">
        <w:rPr>
          <w:sz w:val="22"/>
          <w:szCs w:val="22"/>
        </w:rPr>
        <w:t xml:space="preserve">. </w:t>
      </w:r>
      <w:r w:rsidR="00606758" w:rsidRPr="00871C35">
        <w:rPr>
          <w:sz w:val="22"/>
          <w:szCs w:val="22"/>
        </w:rPr>
        <w:t>Zgodnie z art. 4 ust. 3 ustawy z dnia 9 listopada 2018 r. o elektronicznym fakturowaniu w zamówieniach publicznych, koncesjach na roboty budowalne lub usługi oraz partnerstwie publiczno-pr</w:t>
      </w:r>
      <w:r w:rsidR="00606758">
        <w:rPr>
          <w:sz w:val="22"/>
          <w:szCs w:val="22"/>
        </w:rPr>
        <w:t>ywatnym</w:t>
      </w:r>
      <w:r w:rsidR="00606758" w:rsidRPr="00871C35">
        <w:rPr>
          <w:sz w:val="22"/>
          <w:szCs w:val="22"/>
        </w:rPr>
        <w:t xml:space="preserve"> (Dz.U. z 2018 r., poz. 2191), Gmina Mietków nie przyjmuje ustrukturyzowanych faktur elektronicznych dla zamówień poniżej </w:t>
      </w:r>
      <w:r w:rsidR="00606758">
        <w:rPr>
          <w:sz w:val="22"/>
          <w:szCs w:val="22"/>
        </w:rPr>
        <w:t>1</w:t>
      </w:r>
      <w:r w:rsidR="00606758" w:rsidRPr="00871C35">
        <w:rPr>
          <w:sz w:val="22"/>
          <w:szCs w:val="22"/>
        </w:rPr>
        <w:t>30</w:t>
      </w:r>
      <w:r w:rsidR="00606758">
        <w:rPr>
          <w:sz w:val="22"/>
          <w:szCs w:val="22"/>
        </w:rPr>
        <w:t xml:space="preserve"> </w:t>
      </w:r>
      <w:r w:rsidR="00606758" w:rsidRPr="00871C35">
        <w:rPr>
          <w:sz w:val="22"/>
          <w:szCs w:val="22"/>
        </w:rPr>
        <w:t xml:space="preserve">000 </w:t>
      </w:r>
      <w:r w:rsidR="00606758">
        <w:rPr>
          <w:sz w:val="22"/>
          <w:szCs w:val="22"/>
        </w:rPr>
        <w:t>złotych</w:t>
      </w:r>
      <w:r w:rsidR="00606758" w:rsidRPr="00871C35">
        <w:rPr>
          <w:sz w:val="22"/>
          <w:szCs w:val="22"/>
        </w:rPr>
        <w:t>.</w:t>
      </w:r>
    </w:p>
    <w:p w14:paraId="79D8A2F4" w14:textId="6915F02A" w:rsidR="00606758" w:rsidRPr="00871C35" w:rsidRDefault="007E0689" w:rsidP="00606758">
      <w:pPr>
        <w:pStyle w:val="NormalnyWeb"/>
        <w:spacing w:before="0"/>
        <w:ind w:left="284" w:hanging="284"/>
      </w:pPr>
      <w:r>
        <w:rPr>
          <w:color w:val="000000"/>
          <w:sz w:val="22"/>
          <w:szCs w:val="22"/>
          <w:shd w:val="clear" w:color="auto" w:fill="FFFFFF"/>
        </w:rPr>
        <w:t>6</w:t>
      </w:r>
      <w:r w:rsidR="00606758">
        <w:rPr>
          <w:color w:val="000000"/>
          <w:sz w:val="22"/>
          <w:szCs w:val="22"/>
          <w:shd w:val="clear" w:color="auto" w:fill="FFFFFF"/>
        </w:rPr>
        <w:t xml:space="preserve">. </w:t>
      </w:r>
      <w:r w:rsidR="00606758" w:rsidRPr="00871C35">
        <w:rPr>
          <w:color w:val="000000"/>
          <w:sz w:val="22"/>
          <w:szCs w:val="22"/>
          <w:shd w:val="clear" w:color="auto" w:fill="FFFFFF"/>
        </w:rPr>
        <w:t>Gmina Mietków stosuje wyłącznie mechanizm podzielonej płatności, w związku z powyższym na fakturze należy wskazać numer rachunku bankowego właściwy dla prowadzonej działalności – umożliwiający płatność tą metodą.  Rachunek winien znajdować się w elektronicznym wykazie prowadzonym przez szefa KAS ( tzw. Białej Liście Podatników VAT).</w:t>
      </w:r>
    </w:p>
    <w:p w14:paraId="4ADC9346" w14:textId="109E2735" w:rsidR="00182401" w:rsidRDefault="007E0689" w:rsidP="005928EF">
      <w:pPr>
        <w:ind w:left="284" w:hanging="284"/>
        <w:rPr>
          <w:rFonts w:eastAsia="Arial Unicode MS"/>
        </w:rPr>
      </w:pPr>
      <w:r>
        <w:rPr>
          <w:color w:val="000000"/>
          <w:sz w:val="22"/>
          <w:szCs w:val="22"/>
          <w:shd w:val="clear" w:color="auto" w:fill="FFFFFF"/>
        </w:rPr>
        <w:t>7</w:t>
      </w:r>
      <w:r w:rsidR="00606758">
        <w:rPr>
          <w:color w:val="000000"/>
          <w:sz w:val="22"/>
          <w:szCs w:val="22"/>
          <w:shd w:val="clear" w:color="auto" w:fill="FFFFFF"/>
        </w:rPr>
        <w:t xml:space="preserve">.  </w:t>
      </w:r>
      <w:r w:rsidR="00606758" w:rsidRPr="00871C35">
        <w:rPr>
          <w:color w:val="000000"/>
          <w:sz w:val="22"/>
          <w:szCs w:val="22"/>
          <w:shd w:val="clear" w:color="auto" w:fill="FFFFFF"/>
        </w:rPr>
        <w:t>W przypadku, gdy rachunek bankowy Wykonawcy nie spełnia warunków okre</w:t>
      </w:r>
      <w:r w:rsidR="00606758">
        <w:rPr>
          <w:color w:val="000000"/>
          <w:sz w:val="22"/>
          <w:szCs w:val="22"/>
          <w:shd w:val="clear" w:color="auto" w:fill="FFFFFF"/>
        </w:rPr>
        <w:t>ś</w:t>
      </w:r>
      <w:r w:rsidR="00606758" w:rsidRPr="00871C35">
        <w:rPr>
          <w:color w:val="000000"/>
          <w:sz w:val="22"/>
          <w:szCs w:val="22"/>
          <w:shd w:val="clear" w:color="auto" w:fill="FFFFFF"/>
        </w:rPr>
        <w:t>lonych powyżej, op</w:t>
      </w:r>
      <w:r w:rsidR="00606758">
        <w:rPr>
          <w:color w:val="000000"/>
          <w:sz w:val="22"/>
          <w:szCs w:val="22"/>
          <w:shd w:val="clear" w:color="auto" w:fill="FFFFFF"/>
        </w:rPr>
        <w:t>ó</w:t>
      </w:r>
      <w:r w:rsidR="00606758" w:rsidRPr="00871C35">
        <w:rPr>
          <w:color w:val="000000"/>
          <w:sz w:val="22"/>
          <w:szCs w:val="22"/>
          <w:shd w:val="clear" w:color="auto" w:fill="FFFFFF"/>
        </w:rPr>
        <w:t>źnienie w dokonaniu płatności w terminie określonym w fakturze nie stanowi dla Wykonawcy podstawy do żądania od Zamawiającego jakichkolwiek odsetek/odszkodowań lub innych roszczeń z tytułu dokonania nieterminowej płatności</w:t>
      </w:r>
    </w:p>
    <w:p w14:paraId="0AD47D22" w14:textId="77777777" w:rsidR="005928EF" w:rsidRDefault="005928EF" w:rsidP="00182401">
      <w:pPr>
        <w:jc w:val="center"/>
        <w:rPr>
          <w:rFonts w:eastAsia="Arial Unicode MS"/>
        </w:rPr>
      </w:pPr>
    </w:p>
    <w:p w14:paraId="0B0AB55B" w14:textId="45AFF846" w:rsidR="00182401" w:rsidRDefault="00182401" w:rsidP="00182401">
      <w:pPr>
        <w:jc w:val="center"/>
        <w:rPr>
          <w:rFonts w:eastAsia="Arial Unicode MS"/>
        </w:rPr>
      </w:pPr>
      <w:r>
        <w:rPr>
          <w:rFonts w:eastAsia="Arial Unicode MS"/>
        </w:rPr>
        <w:t>§ 9</w:t>
      </w:r>
    </w:p>
    <w:p w14:paraId="34DC1E21" w14:textId="77777777" w:rsidR="00182401" w:rsidRDefault="00182401" w:rsidP="007E0689">
      <w:pPr>
        <w:jc w:val="both"/>
        <w:rPr>
          <w:rFonts w:eastAsia="Arial Unicode MS"/>
        </w:rPr>
      </w:pPr>
      <w:r>
        <w:rPr>
          <w:rFonts w:eastAsia="Arial Unicode MS"/>
        </w:rPr>
        <w:t>1.Jeżeli na skutek niewykonania lub nienależytego wykonania umowy przez Wykonawcę,  Zamawiający poniesie szkodę, Wykonawca zobowiązany jest do jej pokrycia  w pełnej wysokości.</w:t>
      </w:r>
    </w:p>
    <w:p w14:paraId="7B7CA90F" w14:textId="32C99414" w:rsidR="00182401" w:rsidRDefault="00182401" w:rsidP="007E0689">
      <w:pPr>
        <w:jc w:val="both"/>
        <w:rPr>
          <w:rFonts w:eastAsia="Arial Unicode MS"/>
        </w:rPr>
      </w:pPr>
      <w:r>
        <w:rPr>
          <w:rFonts w:eastAsia="Arial Unicode MS"/>
        </w:rPr>
        <w:t>2. W przypadku opóźnienia przez  Zamawiającego zapłaty z tytułu realizacji niniejszej umowy w terminie o którym mowa w §</w:t>
      </w:r>
      <w:r w:rsidR="007E0689">
        <w:rPr>
          <w:rFonts w:eastAsia="Arial Unicode MS"/>
        </w:rPr>
        <w:t xml:space="preserve"> 8</w:t>
      </w:r>
      <w:r>
        <w:rPr>
          <w:rFonts w:eastAsia="Arial Unicode MS"/>
        </w:rPr>
        <w:t xml:space="preserve"> pkt</w:t>
      </w:r>
      <w:r w:rsidR="007E0689">
        <w:rPr>
          <w:rFonts w:eastAsia="Arial Unicode MS"/>
        </w:rPr>
        <w:t xml:space="preserve"> </w:t>
      </w:r>
      <w:r>
        <w:rPr>
          <w:rFonts w:eastAsia="Arial Unicode MS"/>
        </w:rPr>
        <w:t>2</w:t>
      </w:r>
      <w:r w:rsidR="007E0689">
        <w:rPr>
          <w:rFonts w:eastAsia="Arial Unicode MS"/>
        </w:rPr>
        <w:t>.</w:t>
      </w:r>
      <w:r>
        <w:rPr>
          <w:rFonts w:eastAsia="Arial Unicode MS"/>
        </w:rPr>
        <w:t xml:space="preserve"> Wykonawcy przysługuje naliczenie  odsetek  w ustawowej wysokości za każdy dzień opóźnienia zapłaty.</w:t>
      </w:r>
    </w:p>
    <w:p w14:paraId="786E92D1" w14:textId="553507F8" w:rsidR="00182401" w:rsidRDefault="00182401" w:rsidP="007E0689">
      <w:pPr>
        <w:jc w:val="both"/>
        <w:rPr>
          <w:rFonts w:eastAsia="Arial Unicode MS"/>
        </w:rPr>
      </w:pPr>
      <w:r>
        <w:rPr>
          <w:rFonts w:eastAsia="Arial Unicode MS"/>
        </w:rPr>
        <w:t>3. Wykonawca nie może zbywać na rzecz osób trzecich wierzytelności powstałych w wyniku  realizacji niniejszej umowy.</w:t>
      </w:r>
    </w:p>
    <w:p w14:paraId="6E7FA81B" w14:textId="77777777" w:rsidR="007E0689" w:rsidRDefault="007E0689" w:rsidP="005928EF">
      <w:pPr>
        <w:jc w:val="both"/>
        <w:rPr>
          <w:rFonts w:eastAsia="Arial Unicode MS"/>
        </w:rPr>
      </w:pPr>
    </w:p>
    <w:p w14:paraId="45034B32" w14:textId="77777777" w:rsidR="00182401" w:rsidRDefault="00182401" w:rsidP="00182401">
      <w:pPr>
        <w:jc w:val="center"/>
        <w:rPr>
          <w:rFonts w:eastAsia="Arial Unicode MS"/>
        </w:rPr>
      </w:pPr>
      <w:r>
        <w:rPr>
          <w:rFonts w:eastAsia="Arial Unicode MS"/>
        </w:rPr>
        <w:t>§ 10</w:t>
      </w:r>
    </w:p>
    <w:p w14:paraId="2A688CF7" w14:textId="77777777" w:rsidR="00182401" w:rsidRDefault="00182401" w:rsidP="005928EF">
      <w:pPr>
        <w:jc w:val="both"/>
        <w:rPr>
          <w:rFonts w:eastAsia="Arial Unicode MS"/>
        </w:rPr>
      </w:pPr>
      <w:r>
        <w:rPr>
          <w:rFonts w:eastAsia="Arial Unicode MS"/>
        </w:rPr>
        <w:t>1.  Zamawiający ma prawo odstąpić od niniejszej umowy w przypadkach określonych  w Kodeksie Cywilnym oraz w razie wystąpienia istotnej zmiany okoliczności powodującej, że wykonie przedmiotu umowy nie leży w interesie publicznym , czego nie można było przewidzieć w chwili zawarcia umowy.</w:t>
      </w:r>
    </w:p>
    <w:p w14:paraId="07F4A45E" w14:textId="5C91ED3A" w:rsidR="00182401" w:rsidRDefault="00182401" w:rsidP="005928EF">
      <w:pPr>
        <w:jc w:val="both"/>
        <w:rPr>
          <w:rStyle w:val="Hyperlink0"/>
          <w:rFonts w:eastAsia="Arial Unicode MS"/>
        </w:rPr>
      </w:pPr>
      <w:r>
        <w:rPr>
          <w:rFonts w:eastAsia="Arial Unicode MS"/>
        </w:rPr>
        <w:t xml:space="preserve">2. Odstąpienie od umowy w przypadkach określonych w pkt.1 może nastąpić </w:t>
      </w:r>
      <w:r>
        <w:t>w terminie 30 dni</w:t>
      </w:r>
      <w:r>
        <w:rPr>
          <w:rFonts w:eastAsia="Arial Unicode MS"/>
        </w:rPr>
        <w:t xml:space="preserve"> od powzięcia wiadomości o powyższych okolicznościach. W takim przypadku  Wykonawcy</w:t>
      </w:r>
      <w:r>
        <w:rPr>
          <w:rStyle w:val="Hyperlink0"/>
          <w:rFonts w:eastAsia="Arial Unicode MS"/>
        </w:rPr>
        <w:t xml:space="preserve"> przysługuje wynagrodzenie należne  mu z tytułu wykonania części umowy.     </w:t>
      </w:r>
    </w:p>
    <w:p w14:paraId="6546C147" w14:textId="77777777" w:rsidR="005928EF" w:rsidRDefault="005928EF" w:rsidP="005928EF">
      <w:pPr>
        <w:jc w:val="both"/>
        <w:rPr>
          <w:rStyle w:val="Hyperlink0"/>
          <w:rFonts w:eastAsia="Arial Unicode MS"/>
        </w:rPr>
      </w:pPr>
    </w:p>
    <w:p w14:paraId="4F526C4F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11</w:t>
      </w:r>
    </w:p>
    <w:p w14:paraId="2811FB73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1.Wszelkie zmiany niniejszej umowy wymagają formy pisemnej pod rygorem nieważności.</w:t>
      </w:r>
    </w:p>
    <w:p w14:paraId="54E84211" w14:textId="77777777" w:rsidR="00182401" w:rsidRDefault="00182401" w:rsidP="005928EF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2. Zakazuje się zmian postanowień niniejszej umowy w stosunku do treści oferty, na podstawie kt</w:t>
      </w:r>
      <w:r>
        <w:rPr>
          <w:rStyle w:val="Hyperlink0"/>
          <w:rFonts w:eastAsia="Arial Unicode MS"/>
          <w:b w:val="0"/>
          <w:bCs w:val="0"/>
          <w:lang w:val="es-ES_tradnl"/>
        </w:rPr>
        <w:t>ó</w:t>
      </w:r>
      <w:r>
        <w:rPr>
          <w:rStyle w:val="Hyperlink0"/>
          <w:rFonts w:eastAsia="Arial Unicode MS"/>
          <w:b w:val="0"/>
          <w:bCs w:val="0"/>
        </w:rPr>
        <w:t>rej dokonano wyboru Wykonawcy.</w:t>
      </w:r>
    </w:p>
    <w:p w14:paraId="6D3B7777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12</w:t>
      </w:r>
    </w:p>
    <w:p w14:paraId="1D6302A6" w14:textId="5D89FD93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W sprawach nieuregulowanych niniejszą umową mają zastosowanie przepisu Kodeksu Cywilnego</w:t>
      </w:r>
      <w:r w:rsidR="005928EF">
        <w:rPr>
          <w:rStyle w:val="Hyperlink0"/>
          <w:rFonts w:eastAsia="Arial Unicode MS"/>
          <w:b w:val="0"/>
          <w:bCs w:val="0"/>
        </w:rPr>
        <w:t>.</w:t>
      </w:r>
    </w:p>
    <w:p w14:paraId="7A695BDD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ind w:left="3540" w:firstLine="708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§ 13</w:t>
      </w:r>
    </w:p>
    <w:p w14:paraId="36F62B04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>Umowę sporządzono w trzech jednobrzmiących egzemplarzach, jeden dla Wykonawcy, a dwa dla Zamawiającego.</w:t>
      </w:r>
    </w:p>
    <w:p w14:paraId="1CDD0A81" w14:textId="1F59CA88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</w:t>
      </w:r>
      <w:r w:rsidR="005928EF">
        <w:rPr>
          <w:rStyle w:val="Hyperlink0"/>
          <w:rFonts w:eastAsia="Arial Unicode MS"/>
          <w:b w:val="0"/>
          <w:bCs w:val="0"/>
        </w:rPr>
        <w:t xml:space="preserve">            </w:t>
      </w:r>
      <w:r>
        <w:rPr>
          <w:rStyle w:val="Hyperlink0"/>
          <w:rFonts w:eastAsia="Arial Unicode MS"/>
          <w:b w:val="0"/>
          <w:bCs w:val="0"/>
        </w:rPr>
        <w:t>Zamawiający :                                                                                                 Wykonawca :</w:t>
      </w:r>
    </w:p>
    <w:p w14:paraId="66E8A65E" w14:textId="77777777" w:rsidR="00182401" w:rsidRDefault="00182401" w:rsidP="00182401">
      <w:pPr>
        <w:pStyle w:val="Standard"/>
      </w:pPr>
    </w:p>
    <w:p w14:paraId="06434423" w14:textId="77777777" w:rsidR="00182401" w:rsidRDefault="00182401" w:rsidP="00182401">
      <w:pPr>
        <w:pStyle w:val="Standard"/>
      </w:pPr>
    </w:p>
    <w:p w14:paraId="5D9999FA" w14:textId="77777777" w:rsidR="00182401" w:rsidRDefault="00182401" w:rsidP="00182401">
      <w:pPr>
        <w:pStyle w:val="Standard"/>
      </w:pPr>
    </w:p>
    <w:p w14:paraId="68B4EC8D" w14:textId="77777777" w:rsidR="00182401" w:rsidRDefault="00182401" w:rsidP="00182401">
      <w:pPr>
        <w:pStyle w:val="Standard"/>
      </w:pPr>
    </w:p>
    <w:p w14:paraId="7FE3CA2A" w14:textId="77777777" w:rsidR="00182401" w:rsidRDefault="00182401" w:rsidP="00182401">
      <w:pPr>
        <w:pStyle w:val="Standard"/>
      </w:pPr>
    </w:p>
    <w:p w14:paraId="60CFB181" w14:textId="77777777" w:rsidR="00182401" w:rsidRDefault="00182401" w:rsidP="00182401">
      <w:pPr>
        <w:pStyle w:val="Standard"/>
      </w:pPr>
    </w:p>
    <w:p w14:paraId="1AD992A2" w14:textId="77777777" w:rsidR="00182401" w:rsidRDefault="00182401" w:rsidP="00182401">
      <w:pPr>
        <w:pStyle w:val="Standard"/>
      </w:pPr>
    </w:p>
    <w:p w14:paraId="27DB127E" w14:textId="77777777" w:rsidR="00182401" w:rsidRDefault="00182401" w:rsidP="00182401">
      <w:pPr>
        <w:pStyle w:val="Standard"/>
      </w:pPr>
    </w:p>
    <w:p w14:paraId="2B09335B" w14:textId="5038E7E2" w:rsidR="00937368" w:rsidRPr="00EE0B62" w:rsidRDefault="00937368" w:rsidP="00937368">
      <w:pPr>
        <w:pStyle w:val="Standard"/>
        <w:pageBreakBefore/>
        <w:jc w:val="right"/>
        <w:rPr>
          <w:sz w:val="22"/>
        </w:rPr>
      </w:pPr>
      <w:r w:rsidRPr="00EE0B62">
        <w:rPr>
          <w:sz w:val="22"/>
        </w:rPr>
        <w:lastRenderedPageBreak/>
        <w:t xml:space="preserve">Załącznik nr </w:t>
      </w:r>
      <w:r>
        <w:rPr>
          <w:sz w:val="22"/>
        </w:rPr>
        <w:t>5 do Zapytania ofertowego</w:t>
      </w:r>
    </w:p>
    <w:p w14:paraId="1B03EBA0" w14:textId="77777777" w:rsidR="00937368" w:rsidRDefault="00937368" w:rsidP="00937368">
      <w:pPr>
        <w:pStyle w:val="Standard"/>
      </w:pPr>
    </w:p>
    <w:tbl>
      <w:tblPr>
        <w:tblW w:w="9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5780"/>
      </w:tblGrid>
      <w:tr w:rsidR="00937368" w14:paraId="103D8D37" w14:textId="77777777" w:rsidTr="00F06591">
        <w:trPr>
          <w:trHeight w:val="189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0A22" w14:textId="77777777" w:rsidR="00937368" w:rsidRDefault="00937368" w:rsidP="00F06591">
            <w:pPr>
              <w:pStyle w:val="Standard"/>
              <w:autoSpaceDE w:val="0"/>
              <w:snapToGrid w:val="0"/>
              <w:spacing w:before="144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85865E2" w14:textId="77777777" w:rsidR="00937368" w:rsidRDefault="00937368" w:rsidP="00F06591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52497D65" w14:textId="77777777" w:rsidR="00937368" w:rsidRDefault="00937368" w:rsidP="00F06591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14:paraId="685C7F61" w14:textId="77777777" w:rsidR="00937368" w:rsidRDefault="00937368" w:rsidP="00F06591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Nazwa/Pieczęć Wykonawcy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9776" w14:textId="77777777" w:rsidR="00937368" w:rsidRPr="00EE0B62" w:rsidRDefault="00937368" w:rsidP="00F06591">
            <w:pPr>
              <w:pStyle w:val="Standard"/>
              <w:autoSpaceDE w:val="0"/>
              <w:spacing w:before="144" w:after="144" w:line="360" w:lineRule="auto"/>
              <w:jc w:val="center"/>
              <w:rPr>
                <w:b/>
                <w:bCs/>
              </w:rPr>
            </w:pPr>
            <w:r w:rsidRPr="00EE0B62">
              <w:rPr>
                <w:b/>
                <w:bCs/>
              </w:rPr>
              <w:t>OŚWIADCZENIE WYKONAWCY</w:t>
            </w:r>
          </w:p>
          <w:p w14:paraId="02B260F0" w14:textId="77777777" w:rsidR="00937368" w:rsidRDefault="00937368" w:rsidP="00F06591">
            <w:pPr>
              <w:pStyle w:val="Standard"/>
              <w:autoSpaceDE w:val="0"/>
              <w:spacing w:before="144" w:after="144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45F2909" w14:textId="77777777" w:rsidR="00937368" w:rsidRDefault="00937368" w:rsidP="00937368">
      <w:pPr>
        <w:pStyle w:val="Standard"/>
        <w:ind w:left="-142"/>
        <w:jc w:val="center"/>
        <w:rPr>
          <w:rFonts w:ascii="Verdana" w:hAnsi="Verdana" w:cs="Arial"/>
          <w:sz w:val="20"/>
        </w:rPr>
      </w:pPr>
    </w:p>
    <w:p w14:paraId="35A649EE" w14:textId="77777777" w:rsidR="00667277" w:rsidRDefault="00667277" w:rsidP="00937368">
      <w:pPr>
        <w:pStyle w:val="Standard"/>
        <w:jc w:val="both"/>
        <w:rPr>
          <w:rFonts w:ascii="Verdana" w:hAnsi="Verdana" w:cs="Arial"/>
          <w:sz w:val="20"/>
        </w:rPr>
      </w:pPr>
    </w:p>
    <w:p w14:paraId="7168E01C" w14:textId="207B4F84" w:rsidR="00937368" w:rsidRDefault="00937368" w:rsidP="00937368">
      <w:pPr>
        <w:pStyle w:val="Standard"/>
        <w:jc w:val="both"/>
        <w:rPr>
          <w:b/>
          <w:bCs/>
          <w:sz w:val="22"/>
          <w:szCs w:val="22"/>
          <w:lang w:eastAsia="hi-IN" w:bidi="hi-IN"/>
        </w:rPr>
      </w:pPr>
      <w:r w:rsidRPr="00DC575E">
        <w:rPr>
          <w:sz w:val="22"/>
          <w:szCs w:val="22"/>
        </w:rPr>
        <w:t xml:space="preserve">Nazwa </w:t>
      </w:r>
      <w:r>
        <w:rPr>
          <w:sz w:val="22"/>
          <w:szCs w:val="22"/>
        </w:rPr>
        <w:t>zamówienia</w:t>
      </w:r>
      <w:r w:rsidRPr="00DC575E">
        <w:rPr>
          <w:sz w:val="22"/>
          <w:szCs w:val="22"/>
        </w:rPr>
        <w:t>:</w:t>
      </w:r>
      <w:r w:rsidRPr="00DC575E">
        <w:rPr>
          <w:b/>
          <w:sz w:val="22"/>
          <w:szCs w:val="22"/>
        </w:rPr>
        <w:t xml:space="preserve"> </w:t>
      </w:r>
      <w:r w:rsidR="00667277">
        <w:rPr>
          <w:rStyle w:val="Brak"/>
          <w:b/>
          <w:bCs/>
          <w:sz w:val="22"/>
          <w:szCs w:val="22"/>
        </w:rPr>
        <w:t>Pełnienie funkcji inspektora nadzoru dla zadania:</w:t>
      </w:r>
      <w:r w:rsidR="00667277">
        <w:t xml:space="preserve"> </w:t>
      </w:r>
      <w:r w:rsidR="00667277">
        <w:rPr>
          <w:rStyle w:val="Brak"/>
          <w:b/>
          <w:bCs/>
          <w:sz w:val="22"/>
          <w:szCs w:val="22"/>
        </w:rPr>
        <w:t>Remont części drogi gminnej wzdłuż północnego skrzydła zapory zbiornika wodnego Mietków</w:t>
      </w:r>
    </w:p>
    <w:p w14:paraId="5F6A808A" w14:textId="77777777" w:rsidR="00937368" w:rsidRDefault="00937368" w:rsidP="00937368">
      <w:pPr>
        <w:pStyle w:val="Standard"/>
        <w:ind w:left="2127" w:hanging="2269"/>
        <w:jc w:val="both"/>
        <w:rPr>
          <w:b/>
          <w:bCs/>
          <w:sz w:val="22"/>
          <w:szCs w:val="22"/>
        </w:rPr>
      </w:pPr>
    </w:p>
    <w:p w14:paraId="13D21D68" w14:textId="77777777" w:rsidR="00937368" w:rsidRDefault="00937368" w:rsidP="00937368">
      <w:pPr>
        <w:pStyle w:val="Standard"/>
        <w:ind w:left="2127" w:hanging="2269"/>
        <w:jc w:val="both"/>
        <w:rPr>
          <w:b/>
          <w:bCs/>
          <w:sz w:val="22"/>
          <w:szCs w:val="22"/>
        </w:rPr>
      </w:pPr>
    </w:p>
    <w:p w14:paraId="7EBEC823" w14:textId="77777777" w:rsidR="00937368" w:rsidRPr="00793388" w:rsidRDefault="00937368" w:rsidP="00937368">
      <w:pPr>
        <w:pStyle w:val="Standard"/>
        <w:ind w:left="2127" w:hanging="2269"/>
        <w:jc w:val="both"/>
        <w:rPr>
          <w:b/>
          <w:bCs/>
          <w:sz w:val="22"/>
          <w:szCs w:val="22"/>
        </w:rPr>
      </w:pPr>
      <w:r w:rsidRPr="00DC575E">
        <w:rPr>
          <w:sz w:val="22"/>
          <w:szCs w:val="22"/>
        </w:rPr>
        <w:t xml:space="preserve">Zamawiający: </w:t>
      </w:r>
      <w:r w:rsidRPr="00DC575E">
        <w:rPr>
          <w:b/>
          <w:bCs/>
          <w:sz w:val="22"/>
          <w:szCs w:val="22"/>
        </w:rPr>
        <w:t>Gmina Mietków, ul. Kolejowa 35, 55-081 Mietków</w:t>
      </w:r>
    </w:p>
    <w:p w14:paraId="7810F11B" w14:textId="77777777" w:rsidR="00937368" w:rsidRPr="00DC575E" w:rsidRDefault="00937368" w:rsidP="00937368">
      <w:pPr>
        <w:pStyle w:val="Standard"/>
        <w:autoSpaceDE w:val="0"/>
        <w:spacing w:before="144" w:after="144" w:line="360" w:lineRule="auto"/>
        <w:jc w:val="center"/>
        <w:rPr>
          <w:sz w:val="22"/>
          <w:szCs w:val="22"/>
        </w:rPr>
      </w:pPr>
    </w:p>
    <w:p w14:paraId="3CFE8588" w14:textId="77777777" w:rsidR="00937368" w:rsidRPr="00DC575E" w:rsidRDefault="00937368" w:rsidP="00937368">
      <w:pPr>
        <w:pStyle w:val="Standard"/>
        <w:autoSpaceDE w:val="0"/>
        <w:spacing w:before="144" w:after="144"/>
        <w:ind w:left="540"/>
        <w:jc w:val="both"/>
        <w:rPr>
          <w:i/>
          <w:iCs/>
          <w:sz w:val="22"/>
          <w:szCs w:val="22"/>
        </w:rPr>
      </w:pPr>
    </w:p>
    <w:p w14:paraId="0B557B77" w14:textId="77777777" w:rsidR="00937368" w:rsidRPr="00DC575E" w:rsidRDefault="00937368" w:rsidP="00937368">
      <w:pPr>
        <w:pStyle w:val="Standard"/>
        <w:spacing w:before="144" w:after="144" w:line="360" w:lineRule="auto"/>
        <w:jc w:val="center"/>
        <w:rPr>
          <w:b/>
          <w:bCs/>
          <w:sz w:val="22"/>
          <w:szCs w:val="22"/>
        </w:rPr>
      </w:pPr>
      <w:r w:rsidRPr="00DC575E">
        <w:rPr>
          <w:b/>
          <w:bCs/>
          <w:sz w:val="22"/>
          <w:szCs w:val="22"/>
        </w:rPr>
        <w:t>OŚWIADCZENIE O SPEŁNIANIU WARUNKÓW UDZIAŁU W POSTĘPOWANIU</w:t>
      </w:r>
    </w:p>
    <w:p w14:paraId="696E3B86" w14:textId="77777777" w:rsidR="00937368" w:rsidRPr="00DC575E" w:rsidRDefault="00937368" w:rsidP="00937368">
      <w:pPr>
        <w:pStyle w:val="Standard"/>
        <w:spacing w:before="144" w:after="144" w:line="360" w:lineRule="auto"/>
        <w:jc w:val="both"/>
        <w:rPr>
          <w:sz w:val="22"/>
          <w:szCs w:val="22"/>
        </w:rPr>
      </w:pPr>
      <w:r w:rsidRPr="00DC575E">
        <w:rPr>
          <w:sz w:val="22"/>
          <w:szCs w:val="22"/>
        </w:rPr>
        <w:t>Oświadczam, że spełniam  warunki udziału w postępowaniu dotyczące:</w:t>
      </w:r>
    </w:p>
    <w:p w14:paraId="44EE85D5" w14:textId="77777777" w:rsidR="00937368" w:rsidRPr="00593DDE" w:rsidRDefault="00937368" w:rsidP="00937368">
      <w:pPr>
        <w:pStyle w:val="Standard"/>
        <w:ind w:left="284" w:hanging="284"/>
        <w:jc w:val="both"/>
        <w:rPr>
          <w:sz w:val="22"/>
          <w:szCs w:val="22"/>
          <w:shd w:val="clear" w:color="auto" w:fill="FFFFFF"/>
        </w:rPr>
      </w:pPr>
      <w:r w:rsidRPr="00DC575E">
        <w:rPr>
          <w:sz w:val="22"/>
          <w:szCs w:val="22"/>
        </w:rPr>
        <w:t xml:space="preserve">1) </w:t>
      </w:r>
      <w:r>
        <w:rPr>
          <w:sz w:val="22"/>
          <w:szCs w:val="22"/>
        </w:rPr>
        <w:t>kompetencji lub uprawnień, zdolności technicznej lub zawodowej, sytuacji ekonomicznej lub finansowej gwarantującej wykonanie zamówienia,</w:t>
      </w:r>
    </w:p>
    <w:p w14:paraId="0D91036A" w14:textId="77777777" w:rsidR="00937368" w:rsidRDefault="00937368" w:rsidP="00937368">
      <w:pPr>
        <w:pStyle w:val="Standard"/>
        <w:autoSpaceDN w:val="0"/>
        <w:spacing w:before="144" w:after="144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2)  doświadczenia</w:t>
      </w:r>
      <w:r w:rsidRPr="00DC575E">
        <w:rPr>
          <w:sz w:val="22"/>
          <w:szCs w:val="22"/>
        </w:rPr>
        <w:t>.</w:t>
      </w:r>
    </w:p>
    <w:p w14:paraId="0F3CB47B" w14:textId="77777777" w:rsidR="00937368" w:rsidRPr="00DC575E" w:rsidRDefault="00937368" w:rsidP="00937368">
      <w:pPr>
        <w:pStyle w:val="Standard"/>
        <w:autoSpaceDE w:val="0"/>
        <w:spacing w:before="240" w:after="240" w:line="360" w:lineRule="auto"/>
        <w:jc w:val="right"/>
        <w:rPr>
          <w:sz w:val="22"/>
          <w:szCs w:val="22"/>
        </w:rPr>
      </w:pPr>
    </w:p>
    <w:p w14:paraId="26E4844A" w14:textId="77777777" w:rsidR="00937368" w:rsidRPr="00DC575E" w:rsidRDefault="00937368" w:rsidP="00937368">
      <w:pPr>
        <w:pStyle w:val="Standard"/>
        <w:autoSpaceDE w:val="0"/>
        <w:spacing w:before="240" w:after="240" w:line="360" w:lineRule="auto"/>
        <w:jc w:val="right"/>
        <w:rPr>
          <w:sz w:val="22"/>
          <w:szCs w:val="22"/>
        </w:rPr>
      </w:pPr>
      <w:r w:rsidRPr="00DC575E">
        <w:rPr>
          <w:sz w:val="22"/>
          <w:szCs w:val="22"/>
        </w:rPr>
        <w:t>___________________________ dnia ______________________</w:t>
      </w:r>
    </w:p>
    <w:p w14:paraId="27B3C7CD" w14:textId="77777777" w:rsidR="00937368" w:rsidRDefault="00937368" w:rsidP="00937368">
      <w:pPr>
        <w:pStyle w:val="Standard"/>
        <w:tabs>
          <w:tab w:val="right" w:pos="8460"/>
        </w:tabs>
        <w:spacing w:before="240" w:line="360" w:lineRule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3704D0CD" w14:textId="77777777" w:rsidR="00937368" w:rsidRDefault="00937368" w:rsidP="00937368">
      <w:pPr>
        <w:pStyle w:val="Standard"/>
        <w:tabs>
          <w:tab w:val="right" w:pos="8460"/>
        </w:tabs>
        <w:spacing w:before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........................................................................</w:t>
      </w:r>
    </w:p>
    <w:p w14:paraId="4ECB0D55" w14:textId="77777777" w:rsidR="00937368" w:rsidRPr="00EE0B62" w:rsidRDefault="00937368" w:rsidP="00937368">
      <w:pPr>
        <w:pStyle w:val="Standard"/>
        <w:spacing w:before="120" w:after="240" w:line="360" w:lineRule="auto"/>
        <w:ind w:left="5040"/>
        <w:jc w:val="both"/>
        <w:rPr>
          <w:i/>
          <w:iCs/>
          <w:sz w:val="18"/>
          <w:szCs w:val="18"/>
        </w:rPr>
      </w:pPr>
      <w:r w:rsidRPr="00EE0B62">
        <w:rPr>
          <w:i/>
          <w:iCs/>
          <w:sz w:val="18"/>
          <w:szCs w:val="18"/>
        </w:rPr>
        <w:t>(podpis osoby upoważnionej do reprezentacji)</w:t>
      </w:r>
    </w:p>
    <w:p w14:paraId="5ECB4CF2" w14:textId="77777777" w:rsidR="00937368" w:rsidRDefault="00937368" w:rsidP="00937368">
      <w:pPr>
        <w:pStyle w:val="Standard"/>
        <w:rPr>
          <w:sz w:val="20"/>
        </w:rPr>
      </w:pPr>
    </w:p>
    <w:p w14:paraId="3853BC4D" w14:textId="77777777" w:rsidR="00937368" w:rsidRDefault="00937368" w:rsidP="00937368">
      <w:pPr>
        <w:pStyle w:val="Standard"/>
        <w:rPr>
          <w:sz w:val="20"/>
        </w:rPr>
      </w:pPr>
    </w:p>
    <w:p w14:paraId="1A6123BF" w14:textId="77777777" w:rsidR="00182401" w:rsidRDefault="00182401" w:rsidP="00182401">
      <w:pPr>
        <w:pStyle w:val="Standard"/>
      </w:pPr>
    </w:p>
    <w:p w14:paraId="1BA5242A" w14:textId="77777777" w:rsidR="00182401" w:rsidRDefault="00182401" w:rsidP="00182401">
      <w:pPr>
        <w:pStyle w:val="Standard"/>
      </w:pPr>
    </w:p>
    <w:p w14:paraId="29692791" w14:textId="77777777" w:rsidR="00182401" w:rsidRDefault="00182401" w:rsidP="00182401">
      <w:pPr>
        <w:pStyle w:val="Standard"/>
      </w:pPr>
    </w:p>
    <w:p w14:paraId="421FA404" w14:textId="77777777" w:rsidR="00182401" w:rsidRDefault="00182401" w:rsidP="00182401">
      <w:pPr>
        <w:pStyle w:val="Standard"/>
      </w:pPr>
    </w:p>
    <w:p w14:paraId="52E40C16" w14:textId="77777777" w:rsidR="00182401" w:rsidRDefault="00182401" w:rsidP="00182401">
      <w:pPr>
        <w:pStyle w:val="Standard"/>
      </w:pPr>
    </w:p>
    <w:p w14:paraId="11B091A5" w14:textId="77777777" w:rsidR="00182401" w:rsidRDefault="00182401" w:rsidP="00182401">
      <w:pPr>
        <w:pStyle w:val="Standard"/>
      </w:pPr>
    </w:p>
    <w:p w14:paraId="3DD01EC3" w14:textId="77777777" w:rsidR="00182401" w:rsidRDefault="00182401" w:rsidP="00182401">
      <w:pPr>
        <w:pStyle w:val="Standard"/>
      </w:pPr>
    </w:p>
    <w:p w14:paraId="7439050A" w14:textId="7E499C81" w:rsidR="00182401" w:rsidRDefault="00182401" w:rsidP="00182401">
      <w:pPr>
        <w:pStyle w:val="Standard"/>
      </w:pPr>
    </w:p>
    <w:p w14:paraId="6905F620" w14:textId="24C00DCE" w:rsidR="00937368" w:rsidRDefault="00937368" w:rsidP="00182401">
      <w:pPr>
        <w:pStyle w:val="Standard"/>
      </w:pPr>
    </w:p>
    <w:p w14:paraId="76DE6C0D" w14:textId="4DE43538" w:rsidR="00937368" w:rsidRDefault="00937368" w:rsidP="00182401">
      <w:pPr>
        <w:pStyle w:val="Standard"/>
      </w:pPr>
    </w:p>
    <w:p w14:paraId="1526AD81" w14:textId="77777777" w:rsidR="00750CFF" w:rsidRDefault="00750CFF" w:rsidP="00182401">
      <w:pPr>
        <w:pStyle w:val="Standard"/>
      </w:pPr>
    </w:p>
    <w:p w14:paraId="295C8387" w14:textId="5445CF18" w:rsidR="00182401" w:rsidRDefault="00182401" w:rsidP="00182401">
      <w:pPr>
        <w:pStyle w:val="Standard"/>
      </w:pPr>
      <w:r>
        <w:rPr>
          <w:rStyle w:val="Brak"/>
          <w:sz w:val="22"/>
          <w:szCs w:val="22"/>
        </w:rPr>
        <w:lastRenderedPageBreak/>
        <w:t xml:space="preserve">Załącznik Nr </w:t>
      </w:r>
      <w:r w:rsidR="00937368">
        <w:rPr>
          <w:rStyle w:val="Brak"/>
          <w:sz w:val="22"/>
          <w:szCs w:val="22"/>
        </w:rPr>
        <w:t>6</w:t>
      </w:r>
      <w:r>
        <w:rPr>
          <w:rStyle w:val="Brak"/>
          <w:sz w:val="22"/>
          <w:szCs w:val="22"/>
        </w:rPr>
        <w:t xml:space="preserve"> do </w:t>
      </w:r>
      <w:r w:rsidR="00937368">
        <w:rPr>
          <w:rStyle w:val="Brak"/>
          <w:sz w:val="22"/>
          <w:szCs w:val="22"/>
        </w:rPr>
        <w:t>Zapytania ofertowego</w:t>
      </w:r>
    </w:p>
    <w:p w14:paraId="5D2E9853" w14:textId="77777777" w:rsidR="00182401" w:rsidRDefault="00182401" w:rsidP="00182401">
      <w:pPr>
        <w:pStyle w:val="Standard"/>
        <w:jc w:val="both"/>
      </w:pPr>
    </w:p>
    <w:p w14:paraId="04D76219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</w:pPr>
    </w:p>
    <w:p w14:paraId="55DAFCE6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</w:rPr>
      </w:pPr>
      <w:r>
        <w:rPr>
          <w:rStyle w:val="Hyperlink0"/>
          <w:rFonts w:eastAsia="Arial Unicode MS"/>
        </w:rPr>
        <w:t>…...............................................</w:t>
      </w:r>
    </w:p>
    <w:p w14:paraId="4D24D6A6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left"/>
        <w:rPr>
          <w:rStyle w:val="Brak"/>
          <w:sz w:val="22"/>
          <w:szCs w:val="22"/>
        </w:rPr>
      </w:pPr>
      <w:r>
        <w:rPr>
          <w:rStyle w:val="Hyperlink0"/>
          <w:rFonts w:eastAsia="Arial Unicode MS"/>
        </w:rPr>
        <w:t>( pieczęć firmy)</w:t>
      </w:r>
    </w:p>
    <w:p w14:paraId="194B8901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Hyperlink0"/>
          <w:rFonts w:eastAsia="Arial Unicode MS"/>
        </w:rPr>
      </w:pPr>
      <w:r>
        <w:rPr>
          <w:rStyle w:val="Brak"/>
          <w:sz w:val="22"/>
          <w:szCs w:val="22"/>
        </w:rPr>
        <w:t xml:space="preserve"> WYKAZ OSÓB WYKONUJĄCYCH ZAMÓ</w:t>
      </w:r>
      <w:r>
        <w:rPr>
          <w:rStyle w:val="Brak"/>
          <w:sz w:val="22"/>
          <w:szCs w:val="22"/>
          <w:lang w:val="en-US"/>
        </w:rPr>
        <w:t>WIENIE</w:t>
      </w:r>
    </w:p>
    <w:p w14:paraId="01D3B805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rPr>
          <w:rStyle w:val="Brak"/>
          <w:sz w:val="22"/>
          <w:szCs w:val="22"/>
        </w:rPr>
      </w:pPr>
      <w:r>
        <w:rPr>
          <w:rStyle w:val="Hyperlink0"/>
          <w:rFonts w:eastAsia="Arial Unicode MS"/>
        </w:rPr>
        <w:t>Zamawiający :</w:t>
      </w:r>
    </w:p>
    <w:p w14:paraId="32474453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Gmina Mietk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  <w:lang w:val="en-US"/>
        </w:rPr>
        <w:t>w</w:t>
      </w:r>
    </w:p>
    <w:p w14:paraId="7314F9F2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Ul. Kolejowa 35, 55-081 Mietk</w:t>
      </w:r>
      <w:r>
        <w:rPr>
          <w:rStyle w:val="Brak"/>
          <w:sz w:val="22"/>
          <w:szCs w:val="22"/>
          <w:lang w:val="es-ES_tradnl"/>
        </w:rPr>
        <w:t>ó</w:t>
      </w:r>
      <w:r>
        <w:rPr>
          <w:rStyle w:val="Brak"/>
          <w:sz w:val="22"/>
          <w:szCs w:val="22"/>
          <w:lang w:val="en-US"/>
        </w:rPr>
        <w:t>w</w:t>
      </w:r>
    </w:p>
    <w:p w14:paraId="06C5A8F0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</w:rPr>
        <w:t>numer kierunkowy: 71</w:t>
      </w:r>
    </w:p>
    <w:p w14:paraId="67EEA194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Brak"/>
          <w:sz w:val="22"/>
          <w:szCs w:val="22"/>
          <w:lang w:val="en-US"/>
        </w:rPr>
      </w:pPr>
      <w:r>
        <w:rPr>
          <w:rStyle w:val="Brak"/>
          <w:sz w:val="22"/>
          <w:szCs w:val="22"/>
          <w:lang w:val="en-US"/>
        </w:rPr>
        <w:t>tel.: 316 81 13, faks: 316 81 84</w:t>
      </w:r>
    </w:p>
    <w:p w14:paraId="48B992EA" w14:textId="20B9EC4F" w:rsidR="00182401" w:rsidRDefault="00182401" w:rsidP="00182401">
      <w:pPr>
        <w:pStyle w:val="Textbody"/>
        <w:tabs>
          <w:tab w:val="clear" w:pos="9072"/>
          <w:tab w:val="right" w:leader="underscore" w:pos="9044"/>
        </w:tabs>
        <w:rPr>
          <w:rStyle w:val="Hyperlink2"/>
        </w:rPr>
      </w:pPr>
      <w:r>
        <w:rPr>
          <w:rStyle w:val="Brak"/>
          <w:sz w:val="22"/>
          <w:szCs w:val="22"/>
          <w:lang w:val="en-US"/>
        </w:rPr>
        <w:t>e-mail:</w:t>
      </w:r>
      <w:r w:rsidR="00667277">
        <w:rPr>
          <w:rStyle w:val="Brak"/>
          <w:color w:val="auto"/>
          <w:sz w:val="22"/>
          <w:szCs w:val="22"/>
          <w:lang w:val="en-US"/>
        </w:rPr>
        <w:t>urzad@mietkow.pl</w:t>
      </w:r>
    </w:p>
    <w:p w14:paraId="12460748" w14:textId="77777777" w:rsidR="00182401" w:rsidRPr="00667277" w:rsidRDefault="00182401" w:rsidP="00182401">
      <w:pPr>
        <w:pStyle w:val="Textbody"/>
        <w:tabs>
          <w:tab w:val="clear" w:pos="9072"/>
          <w:tab w:val="right" w:leader="underscore" w:pos="9044"/>
        </w:tabs>
        <w:rPr>
          <w:color w:val="auto"/>
        </w:rPr>
      </w:pPr>
      <w:r w:rsidRPr="00667277">
        <w:rPr>
          <w:rStyle w:val="Hyperlink2"/>
          <w:color w:val="auto"/>
          <w:u w:val="none"/>
        </w:rPr>
        <w:t xml:space="preserve">bip.gminamietkow.pl, </w:t>
      </w:r>
      <w:hyperlink r:id="rId7" w:history="1">
        <w:r w:rsidRPr="00667277">
          <w:rPr>
            <w:rStyle w:val="Hyperlink2"/>
            <w:color w:val="auto"/>
            <w:u w:val="none"/>
          </w:rPr>
          <w:t>www.gminamietkow.pl</w:t>
        </w:r>
      </w:hyperlink>
    </w:p>
    <w:p w14:paraId="23921AB1" w14:textId="77777777" w:rsidR="00182401" w:rsidRDefault="00182401" w:rsidP="00182401">
      <w:pPr>
        <w:pStyle w:val="Textbody"/>
        <w:tabs>
          <w:tab w:val="clear" w:pos="9072"/>
          <w:tab w:val="right" w:leader="underscore" w:pos="9044"/>
        </w:tabs>
      </w:pPr>
    </w:p>
    <w:p w14:paraId="6F2377A1" w14:textId="2B07A7F3" w:rsidR="00182401" w:rsidRPr="00667277" w:rsidRDefault="00182401" w:rsidP="00667277">
      <w:pPr>
        <w:pStyle w:val="Textbody"/>
        <w:tabs>
          <w:tab w:val="right" w:leader="underscore" w:pos="9044"/>
        </w:tabs>
        <w:spacing w:after="283"/>
        <w:jc w:val="both"/>
        <w:rPr>
          <w:rStyle w:val="Brak"/>
          <w:rFonts w:cs="Times New Roman"/>
          <w:sz w:val="22"/>
          <w:szCs w:val="22"/>
        </w:rPr>
      </w:pPr>
      <w:r w:rsidRPr="00667277">
        <w:rPr>
          <w:rStyle w:val="Hyperlink0"/>
          <w:rFonts w:eastAsia="Arial Unicode MS"/>
          <w:b w:val="0"/>
          <w:bCs w:val="0"/>
          <w:lang w:val="da-DK"/>
        </w:rPr>
        <w:t>Sk</w:t>
      </w:r>
      <w:r w:rsidRPr="00667277">
        <w:rPr>
          <w:rStyle w:val="Hyperlink0"/>
          <w:rFonts w:eastAsia="Arial Unicode MS"/>
          <w:b w:val="0"/>
          <w:bCs w:val="0"/>
        </w:rPr>
        <w:t>ładają</w:t>
      </w:r>
      <w:r w:rsidRPr="00667277">
        <w:rPr>
          <w:rStyle w:val="Hyperlink0"/>
          <w:rFonts w:eastAsia="Arial Unicode MS"/>
          <w:b w:val="0"/>
          <w:bCs w:val="0"/>
          <w:lang w:val="pt-PT"/>
        </w:rPr>
        <w:t>c ofert</w:t>
      </w:r>
      <w:r w:rsidRPr="00667277">
        <w:rPr>
          <w:rStyle w:val="Hyperlink0"/>
          <w:rFonts w:eastAsia="Arial Unicode MS"/>
          <w:b w:val="0"/>
          <w:bCs w:val="0"/>
        </w:rPr>
        <w:t>ę w postępowaniu na</w:t>
      </w:r>
      <w:r>
        <w:rPr>
          <w:rStyle w:val="Hyperlink0"/>
          <w:rFonts w:eastAsia="Arial Unicode MS"/>
          <w:lang w:val="it-IT"/>
        </w:rPr>
        <w:t xml:space="preserve"> </w:t>
      </w:r>
      <w:r w:rsidR="00667277">
        <w:rPr>
          <w:rStyle w:val="Brak"/>
          <w:sz w:val="22"/>
          <w:szCs w:val="22"/>
        </w:rPr>
        <w:t>Pełnienie funkcji inspektora nadzoru dla zadania:</w:t>
      </w:r>
      <w:r w:rsidR="00667277">
        <w:t xml:space="preserve"> </w:t>
      </w:r>
      <w:r w:rsidR="00667277" w:rsidRPr="00667277">
        <w:rPr>
          <w:rStyle w:val="Brak"/>
          <w:sz w:val="22"/>
          <w:szCs w:val="22"/>
        </w:rPr>
        <w:t>Remont części drogi gminnej wzdłuż północnego skrzydła zapory zbiornika wodnego Mietków</w:t>
      </w:r>
      <w:r w:rsidR="00667277">
        <w:rPr>
          <w:rStyle w:val="Hyperlink0"/>
          <w:rFonts w:eastAsia="Arial Unicode MS"/>
        </w:rPr>
        <w:t xml:space="preserve"> </w:t>
      </w:r>
      <w:r w:rsidRPr="00667277">
        <w:rPr>
          <w:rStyle w:val="Hyperlink0"/>
          <w:rFonts w:eastAsia="Arial Unicode MS"/>
          <w:b w:val="0"/>
          <w:bCs w:val="0"/>
        </w:rPr>
        <w:t>oświadczamy, że do realizacji przedmiotu zam</w:t>
      </w:r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>wienia przewidziana jest następująca osoba/osoby: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2"/>
        <w:gridCol w:w="3531"/>
        <w:gridCol w:w="2457"/>
        <w:gridCol w:w="2550"/>
      </w:tblGrid>
      <w:tr w:rsidR="00182401" w14:paraId="1BDE5F28" w14:textId="77777777" w:rsidTr="00F06591">
        <w:trPr>
          <w:cantSplit/>
          <w:trHeight w:val="511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EB148F5" w14:textId="77777777" w:rsidR="00182401" w:rsidRDefault="00182401" w:rsidP="00F06591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248C761" w14:textId="77777777" w:rsidR="00182401" w:rsidRDefault="00182401" w:rsidP="00F06591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D15AF0E" w14:textId="77777777" w:rsidR="00182401" w:rsidRDefault="00182401" w:rsidP="00F06591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Data otrzymania uprawnień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3E96542" w14:textId="77777777" w:rsidR="00182401" w:rsidRDefault="00182401" w:rsidP="00F06591">
            <w:pPr>
              <w:pStyle w:val="TableContents"/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spacing w:after="283"/>
            </w:pPr>
            <w:r>
              <w:rPr>
                <w:rStyle w:val="Brak"/>
                <w:sz w:val="22"/>
                <w:szCs w:val="22"/>
              </w:rPr>
              <w:t>Forma dysponowania osobą*</w:t>
            </w:r>
          </w:p>
        </w:tc>
      </w:tr>
      <w:tr w:rsidR="00182401" w14:paraId="6115969F" w14:textId="77777777" w:rsidTr="00F06591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3CF554A1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ABC68D3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90E334F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0D30A35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4B3B690C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4139CA60" w14:textId="77777777" w:rsidR="00182401" w:rsidRDefault="00182401" w:rsidP="00F06591">
            <w:pPr>
              <w:pStyle w:val="TableContents"/>
              <w:spacing w:after="283"/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</w:tr>
      <w:tr w:rsidR="00182401" w14:paraId="7C93B7CB" w14:textId="77777777" w:rsidTr="00F06591">
        <w:trPr>
          <w:cantSplit/>
          <w:trHeight w:val="1317"/>
        </w:trPr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1440321F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7DCF995D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14:paraId="203B7747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45BA740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6B2C0E86" w14:textId="77777777" w:rsidR="00182401" w:rsidRDefault="00182401" w:rsidP="00F06591">
            <w:pPr>
              <w:pStyle w:val="TableContents"/>
              <w:spacing w:after="283"/>
              <w:rPr>
                <w:rStyle w:val="Brak"/>
                <w:sz w:val="22"/>
                <w:szCs w:val="22"/>
              </w:rPr>
            </w:pPr>
            <w:r>
              <w:rPr>
                <w:rStyle w:val="Brak"/>
                <w:sz w:val="22"/>
                <w:szCs w:val="22"/>
              </w:rPr>
              <w:t> </w:t>
            </w:r>
          </w:p>
          <w:p w14:paraId="14362770" w14:textId="77777777" w:rsidR="00182401" w:rsidRDefault="00182401" w:rsidP="00F06591">
            <w:pPr>
              <w:pStyle w:val="TableContents"/>
              <w:spacing w:after="283"/>
            </w:pPr>
            <w:r>
              <w:rPr>
                <w:rStyle w:val="Brak"/>
                <w:sz w:val="22"/>
                <w:szCs w:val="22"/>
              </w:rPr>
              <w:t> </w:t>
            </w:r>
          </w:p>
        </w:tc>
      </w:tr>
    </w:tbl>
    <w:p w14:paraId="5392A294" w14:textId="5FC2DFAE" w:rsidR="00182401" w:rsidRDefault="00667277" w:rsidP="00750CFF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</w:rPr>
      </w:pPr>
      <w:r>
        <w:rPr>
          <w:rStyle w:val="Brak"/>
          <w:i/>
          <w:iCs/>
          <w:sz w:val="22"/>
          <w:szCs w:val="22"/>
        </w:rPr>
        <w:t>*</w:t>
      </w:r>
      <w:r w:rsidR="00182401">
        <w:rPr>
          <w:rStyle w:val="Brak"/>
          <w:i/>
          <w:iCs/>
          <w:sz w:val="22"/>
          <w:szCs w:val="22"/>
        </w:rPr>
        <w:t>wypełnić w przypadku, gdy Zamawiający będzie dysponował osobą, należ</w:t>
      </w:r>
      <w:r w:rsidR="00182401">
        <w:rPr>
          <w:rStyle w:val="Brak"/>
          <w:i/>
          <w:iCs/>
          <w:sz w:val="22"/>
          <w:szCs w:val="22"/>
          <w:lang w:val="en-US"/>
        </w:rPr>
        <w:t>y do</w:t>
      </w:r>
      <w:r w:rsidR="00182401">
        <w:rPr>
          <w:rStyle w:val="Brak"/>
          <w:i/>
          <w:iCs/>
          <w:sz w:val="22"/>
          <w:szCs w:val="22"/>
        </w:rPr>
        <w:t>łączyć zobowiązanie do współpracy</w:t>
      </w:r>
    </w:p>
    <w:p w14:paraId="3B73DC6F" w14:textId="2A014A2E" w:rsidR="00182401" w:rsidRPr="00667277" w:rsidRDefault="00182401" w:rsidP="005F6533">
      <w:pPr>
        <w:pStyle w:val="Textbody"/>
        <w:tabs>
          <w:tab w:val="clear" w:pos="9072"/>
          <w:tab w:val="right" w:leader="underscore" w:pos="9044"/>
        </w:tabs>
        <w:jc w:val="both"/>
        <w:rPr>
          <w:rStyle w:val="Hyperlink0"/>
          <w:rFonts w:eastAsia="Arial Unicode MS"/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>Do załącznika Nr</w:t>
      </w:r>
      <w:r w:rsidR="00667277" w:rsidRPr="00667277">
        <w:rPr>
          <w:rStyle w:val="Hyperlink0"/>
          <w:rFonts w:eastAsia="Arial Unicode MS"/>
          <w:b w:val="0"/>
          <w:bCs w:val="0"/>
        </w:rPr>
        <w:t xml:space="preserve"> 6</w:t>
      </w:r>
      <w:r w:rsidRPr="00667277">
        <w:rPr>
          <w:rStyle w:val="Hyperlink0"/>
          <w:rFonts w:eastAsia="Arial Unicode MS"/>
          <w:b w:val="0"/>
          <w:bCs w:val="0"/>
        </w:rPr>
        <w:t xml:space="preserve"> należ</w:t>
      </w:r>
      <w:r w:rsidRPr="00667277">
        <w:rPr>
          <w:rStyle w:val="Hyperlink0"/>
          <w:rFonts w:eastAsia="Arial Unicode MS"/>
          <w:b w:val="0"/>
          <w:bCs w:val="0"/>
          <w:lang w:val="en-US"/>
        </w:rPr>
        <w:t>y do</w:t>
      </w:r>
      <w:r w:rsidRPr="00667277">
        <w:rPr>
          <w:rStyle w:val="Hyperlink0"/>
          <w:rFonts w:eastAsia="Arial Unicode MS"/>
          <w:b w:val="0"/>
          <w:bCs w:val="0"/>
        </w:rPr>
        <w:t>łączyć:</w:t>
      </w:r>
    </w:p>
    <w:p w14:paraId="66DC71E7" w14:textId="77777777" w:rsidR="00182401" w:rsidRPr="00667277" w:rsidRDefault="00182401" w:rsidP="005F6533">
      <w:pPr>
        <w:pStyle w:val="Textbody"/>
        <w:tabs>
          <w:tab w:val="clear" w:pos="9072"/>
          <w:tab w:val="right" w:leader="underscore" w:pos="9044"/>
        </w:tabs>
        <w:ind w:left="720" w:hanging="360"/>
        <w:jc w:val="both"/>
        <w:rPr>
          <w:rStyle w:val="Hyperlink0"/>
          <w:rFonts w:eastAsia="Arial Unicode MS"/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>1.      kserokopie uprawnień osoby/os</w:t>
      </w:r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>b w wymaganej specjalności</w:t>
      </w:r>
    </w:p>
    <w:p w14:paraId="320A941E" w14:textId="77777777" w:rsidR="00182401" w:rsidRPr="00667277" w:rsidRDefault="00182401" w:rsidP="005F6533">
      <w:pPr>
        <w:pStyle w:val="Textbody"/>
        <w:tabs>
          <w:tab w:val="clear" w:pos="9072"/>
          <w:tab w:val="right" w:leader="underscore" w:pos="9044"/>
        </w:tabs>
        <w:ind w:left="720" w:hanging="360"/>
        <w:jc w:val="both"/>
        <w:rPr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>2.      aktualne zaświadczenie o przynależności do właściwej izby samorządu zawodowego wraz z potwierdzeniem posiadania wymaganego ubezpieczenia od odpowiedzialności cywilnej</w:t>
      </w:r>
    </w:p>
    <w:p w14:paraId="5B8B444A" w14:textId="08C7B296" w:rsidR="005F6533" w:rsidRDefault="005F6533" w:rsidP="00182401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b w:val="0"/>
          <w:bCs w:val="0"/>
        </w:rPr>
      </w:pPr>
    </w:p>
    <w:p w14:paraId="701AE6F3" w14:textId="77777777" w:rsidR="005F6533" w:rsidRPr="00667277" w:rsidRDefault="005F6533" w:rsidP="00182401">
      <w:pPr>
        <w:pStyle w:val="Textbody"/>
        <w:tabs>
          <w:tab w:val="clear" w:pos="9072"/>
          <w:tab w:val="right" w:leader="underscore" w:pos="9044"/>
        </w:tabs>
        <w:spacing w:after="283"/>
        <w:ind w:left="360"/>
        <w:jc w:val="both"/>
        <w:rPr>
          <w:b w:val="0"/>
          <w:bCs w:val="0"/>
        </w:rPr>
      </w:pPr>
    </w:p>
    <w:p w14:paraId="093ACEC9" w14:textId="6C445933" w:rsidR="00182401" w:rsidRPr="00667277" w:rsidRDefault="005F6533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rStyle w:val="Hyperlink0"/>
          <w:rFonts w:eastAsia="Arial Unicode MS"/>
          <w:b w:val="0"/>
          <w:bCs w:val="0"/>
        </w:rPr>
      </w:pPr>
      <w:r>
        <w:rPr>
          <w:rStyle w:val="Hyperlink0"/>
          <w:rFonts w:eastAsia="Arial Unicode MS"/>
          <w:b w:val="0"/>
          <w:bCs w:val="0"/>
        </w:rPr>
        <w:t xml:space="preserve">                                            </w:t>
      </w:r>
      <w:r w:rsidR="00182401" w:rsidRPr="00667277">
        <w:rPr>
          <w:rStyle w:val="Hyperlink0"/>
          <w:rFonts w:eastAsia="Arial Unicode MS"/>
          <w:b w:val="0"/>
          <w:bCs w:val="0"/>
        </w:rPr>
        <w:t xml:space="preserve">                                                    ............................................................</w:t>
      </w:r>
    </w:p>
    <w:p w14:paraId="301B9CF5" w14:textId="77777777" w:rsidR="00182401" w:rsidRPr="00667277" w:rsidRDefault="00182401" w:rsidP="00182401">
      <w:pPr>
        <w:pStyle w:val="Textbody"/>
        <w:tabs>
          <w:tab w:val="clear" w:pos="9072"/>
          <w:tab w:val="right" w:leader="underscore" w:pos="9044"/>
        </w:tabs>
        <w:spacing w:after="283"/>
        <w:jc w:val="both"/>
        <w:rPr>
          <w:b w:val="0"/>
          <w:bCs w:val="0"/>
        </w:rPr>
      </w:pPr>
      <w:r w:rsidRPr="00667277">
        <w:rPr>
          <w:rStyle w:val="Hyperlink0"/>
          <w:rFonts w:eastAsia="Arial Unicode MS"/>
          <w:b w:val="0"/>
          <w:bCs w:val="0"/>
        </w:rPr>
        <w:t> ( miejscowość i data)                                                     ( pieczęć i podpis osoby/os</w:t>
      </w:r>
      <w:r w:rsidRPr="00667277">
        <w:rPr>
          <w:rStyle w:val="Hyperlink0"/>
          <w:rFonts w:eastAsia="Arial Unicode MS"/>
          <w:b w:val="0"/>
          <w:bCs w:val="0"/>
          <w:lang w:val="es-ES_tradnl"/>
        </w:rPr>
        <w:t>ó</w:t>
      </w:r>
      <w:r w:rsidRPr="00667277">
        <w:rPr>
          <w:rStyle w:val="Hyperlink0"/>
          <w:rFonts w:eastAsia="Arial Unicode MS"/>
          <w:b w:val="0"/>
          <w:bCs w:val="0"/>
        </w:rPr>
        <w:t>b upoważnionych)</w:t>
      </w:r>
      <w:r w:rsidRPr="00667277">
        <w:rPr>
          <w:rStyle w:val="Brak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63676CC6" w14:textId="77777777" w:rsidR="00962BCD" w:rsidRPr="00667277" w:rsidRDefault="00962BCD"/>
    <w:sectPr w:rsidR="00962BCD" w:rsidRPr="0066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Narrow-Bold">
    <w:altName w:val="Calibri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hAnsi="Arial Unicode MS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➢"/>
      <w:lvlJc w:val="left"/>
      <w:pPr>
        <w:tabs>
          <w:tab w:val="num" w:pos="708"/>
        </w:tabs>
        <w:ind w:left="720" w:hanging="360"/>
      </w:pPr>
      <w:rPr>
        <w:rFonts w:ascii="Arial Unicode MS" w:hAnsi="Arial Unicode MS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2"/>
        <w:szCs w:val="22"/>
        <w:shd w:val="clear" w:color="auto" w:fill="FFFFFF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2"/>
        <w:szCs w:val="22"/>
        <w:shd w:val="clear" w:color="auto" w:fill="FFFFFF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4"/>
        <w:szCs w:val="22"/>
        <w:shd w:val="clear" w:color="auto" w:fill="auto"/>
        <w:vertAlign w:val="baseline"/>
        <w:em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2"/>
        <w:szCs w:val="22"/>
        <w:shd w:val="clear" w:color="auto" w:fill="FFFFFF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51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238" w:hanging="360"/>
      </w:pPr>
      <w:rPr>
        <w:sz w:val="22"/>
        <w:szCs w:val="22"/>
        <w:shd w:val="clear" w:color="auto" w:fill="FFFFF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8" w:hanging="180"/>
      </w:pPr>
    </w:lvl>
  </w:abstractNum>
  <w:abstractNum w:abstractNumId="4" w15:restartNumberingAfterBreak="0">
    <w:nsid w:val="0000000D"/>
    <w:multiLevelType w:val="multilevel"/>
    <w:tmpl w:val="0000000D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19497805">
    <w:abstractNumId w:val="0"/>
  </w:num>
  <w:num w:numId="2" w16cid:durableId="1035084889">
    <w:abstractNumId w:val="1"/>
  </w:num>
  <w:num w:numId="3" w16cid:durableId="350685635">
    <w:abstractNumId w:val="2"/>
  </w:num>
  <w:num w:numId="4" w16cid:durableId="928853072">
    <w:abstractNumId w:val="4"/>
  </w:num>
  <w:num w:numId="5" w16cid:durableId="76041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C1"/>
    <w:rsid w:val="00073DC1"/>
    <w:rsid w:val="00182401"/>
    <w:rsid w:val="00192B9F"/>
    <w:rsid w:val="001A7A2C"/>
    <w:rsid w:val="002D4EF1"/>
    <w:rsid w:val="00332E58"/>
    <w:rsid w:val="005571E9"/>
    <w:rsid w:val="005928EF"/>
    <w:rsid w:val="005F6533"/>
    <w:rsid w:val="00606758"/>
    <w:rsid w:val="006538EA"/>
    <w:rsid w:val="00665F74"/>
    <w:rsid w:val="00667277"/>
    <w:rsid w:val="00750CFF"/>
    <w:rsid w:val="007E0689"/>
    <w:rsid w:val="008A33B2"/>
    <w:rsid w:val="008B6797"/>
    <w:rsid w:val="008C1B85"/>
    <w:rsid w:val="00937368"/>
    <w:rsid w:val="00962248"/>
    <w:rsid w:val="00962BCD"/>
    <w:rsid w:val="00C20EC1"/>
    <w:rsid w:val="00CC7566"/>
    <w:rsid w:val="00EF32E7"/>
    <w:rsid w:val="00F8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4074"/>
  <w15:chartTrackingRefBased/>
  <w15:docId w15:val="{5DE71897-FB0C-4686-9215-F7865043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73DC1"/>
    <w:rPr>
      <w:u w:val="single"/>
    </w:rPr>
  </w:style>
  <w:style w:type="character" w:customStyle="1" w:styleId="Hyperlink2">
    <w:name w:val="Hyperlink.2"/>
    <w:rsid w:val="00073DC1"/>
    <w:rPr>
      <w:color w:val="0000FF"/>
      <w:sz w:val="22"/>
      <w:szCs w:val="22"/>
      <w:u w:val="single" w:color="0000FF"/>
    </w:rPr>
  </w:style>
  <w:style w:type="character" w:customStyle="1" w:styleId="Hyperlink0">
    <w:name w:val="Hyperlink.0"/>
    <w:rsid w:val="00073DC1"/>
    <w:rPr>
      <w:rFonts w:ascii="Times New Roman" w:eastAsia="Times New Roman" w:hAnsi="Times New Roman" w:cs="Times New Roman"/>
      <w:sz w:val="22"/>
      <w:szCs w:val="22"/>
    </w:rPr>
  </w:style>
  <w:style w:type="character" w:customStyle="1" w:styleId="Brak">
    <w:name w:val="Brak"/>
    <w:rsid w:val="00073DC1"/>
  </w:style>
  <w:style w:type="paragraph" w:customStyle="1" w:styleId="Standard">
    <w:name w:val="Standard"/>
    <w:rsid w:val="00073DC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rsid w:val="00073D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32"/>
      <w:szCs w:val="32"/>
      <w:lang w:eastAsia="ar-SA"/>
    </w:rPr>
  </w:style>
  <w:style w:type="paragraph" w:customStyle="1" w:styleId="Textbody">
    <w:name w:val="Text body"/>
    <w:rsid w:val="00073DC1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1"/>
      <w:sz w:val="32"/>
      <w:szCs w:val="32"/>
      <w:lang w:val="de-DE" w:eastAsia="ar-SA"/>
    </w:rPr>
  </w:style>
  <w:style w:type="paragraph" w:customStyle="1" w:styleId="Standarduser">
    <w:name w:val="Standard (user)"/>
    <w:rsid w:val="00073D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ekstpodstawowy21">
    <w:name w:val="Tekst podstawowy 21"/>
    <w:rsid w:val="00073DC1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rsid w:val="00073DC1"/>
    <w:pPr>
      <w:suppressAutoHyphens/>
      <w:spacing w:after="0" w:line="240" w:lineRule="auto"/>
      <w:ind w:left="454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customStyle="1" w:styleId="Tekstpodstawowy22">
    <w:name w:val="Tekst podstawowy 22"/>
    <w:rsid w:val="001824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1"/>
      <w:sz w:val="24"/>
      <w:szCs w:val="24"/>
      <w:lang w:eastAsia="ar-SA"/>
    </w:rPr>
  </w:style>
  <w:style w:type="paragraph" w:customStyle="1" w:styleId="TableContents">
    <w:name w:val="Table Contents"/>
    <w:rsid w:val="00182401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Standard"/>
    <w:uiPriority w:val="99"/>
    <w:rsid w:val="00606758"/>
    <w:pPr>
      <w:widowControl/>
      <w:spacing w:before="280"/>
      <w:jc w:val="both"/>
      <w:textAlignment w:val="baseline"/>
    </w:pPr>
    <w:rPr>
      <w:rFonts w:eastAsia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inamiet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etkow.pl" TargetMode="External"/><Relationship Id="rId5" Type="http://schemas.openxmlformats.org/officeDocument/2006/relationships/hyperlink" Target="mailto:urzad@miet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15</Pages>
  <Words>4318</Words>
  <Characters>25912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Franczyk</dc:creator>
  <cp:keywords/>
  <dc:description/>
  <cp:lastModifiedBy>Jerzy Franczyk</cp:lastModifiedBy>
  <cp:revision>3</cp:revision>
  <cp:lastPrinted>2022-05-17T12:15:00Z</cp:lastPrinted>
  <dcterms:created xsi:type="dcterms:W3CDTF">2022-05-06T07:41:00Z</dcterms:created>
  <dcterms:modified xsi:type="dcterms:W3CDTF">2022-05-17T12:16:00Z</dcterms:modified>
</cp:coreProperties>
</file>