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1" w:type="dxa"/>
        <w:tblInd w:w="-70" w:type="dxa"/>
        <w:tblLayout w:type="fixed"/>
        <w:tblCellMar>
          <w:left w:w="10" w:type="dxa"/>
          <w:right w:w="10" w:type="dxa"/>
        </w:tblCellMar>
        <w:tblLook w:val="0000" w:firstRow="0" w:lastRow="0" w:firstColumn="0" w:lastColumn="0" w:noHBand="0" w:noVBand="0"/>
      </w:tblPr>
      <w:tblGrid>
        <w:gridCol w:w="5740"/>
        <w:gridCol w:w="4111"/>
      </w:tblGrid>
      <w:tr w:rsidR="00CF0F24" w14:paraId="2B2E6621" w14:textId="77777777" w:rsidTr="002514FC">
        <w:tc>
          <w:tcPr>
            <w:tcW w:w="5740" w:type="dxa"/>
            <w:tcMar>
              <w:top w:w="0" w:type="dxa"/>
              <w:left w:w="70" w:type="dxa"/>
              <w:bottom w:w="0" w:type="dxa"/>
              <w:right w:w="70" w:type="dxa"/>
            </w:tcMar>
          </w:tcPr>
          <w:p w14:paraId="35FBB467" w14:textId="643DD2B0" w:rsidR="00CF0F24" w:rsidRDefault="00CF0F24" w:rsidP="002514FC">
            <w:pPr>
              <w:pStyle w:val="Standard"/>
              <w:snapToGrid w:val="0"/>
              <w:jc w:val="both"/>
              <w:rPr>
                <w:sz w:val="22"/>
                <w:szCs w:val="22"/>
              </w:rPr>
            </w:pPr>
            <w:r>
              <w:rPr>
                <w:sz w:val="22"/>
                <w:szCs w:val="22"/>
              </w:rPr>
              <w:t xml:space="preserve">Oznaczenie sprawy: </w:t>
            </w:r>
            <w:proofErr w:type="spellStart"/>
            <w:r>
              <w:rPr>
                <w:sz w:val="22"/>
                <w:szCs w:val="22"/>
              </w:rPr>
              <w:t>Gk</w:t>
            </w:r>
            <w:proofErr w:type="spellEnd"/>
            <w:r>
              <w:rPr>
                <w:sz w:val="22"/>
                <w:szCs w:val="22"/>
              </w:rPr>
              <w:t>/Zw.271.10.2022</w:t>
            </w:r>
          </w:p>
        </w:tc>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44AFE2" w14:textId="77777777" w:rsidR="00CF0F24" w:rsidRDefault="00CF0F24" w:rsidP="002514FC">
            <w:pPr>
              <w:pStyle w:val="Standard"/>
              <w:snapToGrid w:val="0"/>
              <w:jc w:val="both"/>
              <w:rPr>
                <w:sz w:val="20"/>
              </w:rPr>
            </w:pPr>
          </w:p>
          <w:p w14:paraId="2A1C2A20" w14:textId="77777777" w:rsidR="00CF0F24" w:rsidRDefault="00CF0F24" w:rsidP="002514FC">
            <w:pPr>
              <w:pStyle w:val="Standard"/>
              <w:jc w:val="both"/>
              <w:rPr>
                <w:sz w:val="20"/>
              </w:rPr>
            </w:pPr>
          </w:p>
          <w:p w14:paraId="1588C9DF" w14:textId="77777777" w:rsidR="00CF0F24" w:rsidRDefault="00CF0F24" w:rsidP="002514FC">
            <w:pPr>
              <w:pStyle w:val="Standard"/>
              <w:jc w:val="both"/>
              <w:rPr>
                <w:sz w:val="20"/>
              </w:rPr>
            </w:pPr>
          </w:p>
          <w:p w14:paraId="3BB524FD" w14:textId="77777777" w:rsidR="00CF0F24" w:rsidRDefault="00CF0F24" w:rsidP="002514FC">
            <w:pPr>
              <w:pStyle w:val="Standard"/>
              <w:jc w:val="both"/>
              <w:rPr>
                <w:sz w:val="20"/>
              </w:rPr>
            </w:pPr>
          </w:p>
          <w:p w14:paraId="2F58C17F" w14:textId="77777777" w:rsidR="00CF0F24" w:rsidRDefault="00CF0F24" w:rsidP="002514FC">
            <w:pPr>
              <w:pStyle w:val="Standard"/>
              <w:jc w:val="both"/>
              <w:rPr>
                <w:sz w:val="20"/>
              </w:rPr>
            </w:pPr>
          </w:p>
          <w:p w14:paraId="7B03F8D4" w14:textId="77777777" w:rsidR="00CF0F24" w:rsidRDefault="00CF0F24" w:rsidP="002514FC">
            <w:pPr>
              <w:pStyle w:val="Standard"/>
              <w:jc w:val="both"/>
              <w:rPr>
                <w:sz w:val="20"/>
              </w:rPr>
            </w:pPr>
          </w:p>
          <w:p w14:paraId="626DD918" w14:textId="77777777" w:rsidR="00CF0F24" w:rsidRDefault="00CF0F24" w:rsidP="002514FC">
            <w:pPr>
              <w:pStyle w:val="Standard"/>
              <w:jc w:val="center"/>
              <w:rPr>
                <w:sz w:val="20"/>
              </w:rPr>
            </w:pPr>
          </w:p>
        </w:tc>
      </w:tr>
    </w:tbl>
    <w:p w14:paraId="2E10D5DC" w14:textId="77777777" w:rsidR="00CF0F24" w:rsidRDefault="00CF0F24" w:rsidP="00CF0F24">
      <w:pPr>
        <w:pStyle w:val="Standard"/>
      </w:pPr>
    </w:p>
    <w:p w14:paraId="56E9128A" w14:textId="77777777" w:rsidR="00CF0F24" w:rsidRDefault="00CF0F24" w:rsidP="00CF0F24">
      <w:pPr>
        <w:pStyle w:val="Standard"/>
      </w:pPr>
    </w:p>
    <w:p w14:paraId="46792C1F" w14:textId="77777777" w:rsidR="00CF0F24" w:rsidRDefault="00CF0F24" w:rsidP="00CF0F24">
      <w:pPr>
        <w:pStyle w:val="Standard"/>
      </w:pPr>
    </w:p>
    <w:p w14:paraId="319E81FF" w14:textId="77777777" w:rsidR="00CF0F24" w:rsidRDefault="00CF0F24" w:rsidP="00CF0F24">
      <w:pPr>
        <w:pStyle w:val="Standard"/>
      </w:pPr>
    </w:p>
    <w:p w14:paraId="28EDDA39" w14:textId="77777777" w:rsidR="00CF0F24" w:rsidRDefault="00CF0F24" w:rsidP="00CF0F24">
      <w:pPr>
        <w:pStyle w:val="Standard"/>
        <w:rPr>
          <w:b/>
          <w:bCs/>
          <w:sz w:val="28"/>
          <w:szCs w:val="28"/>
        </w:rPr>
      </w:pPr>
    </w:p>
    <w:p w14:paraId="47D9743B" w14:textId="77777777" w:rsidR="00CF0F24" w:rsidRDefault="00CF0F24" w:rsidP="00CF0F24">
      <w:pPr>
        <w:pStyle w:val="Standard"/>
        <w:jc w:val="center"/>
      </w:pPr>
      <w:r>
        <w:rPr>
          <w:b/>
          <w:bCs/>
          <w:color w:val="000000"/>
          <w:sz w:val="32"/>
          <w:szCs w:val="32"/>
        </w:rPr>
        <w:t>Zapytanie ofertowe</w:t>
      </w:r>
    </w:p>
    <w:p w14:paraId="7C4CC5C2" w14:textId="77777777" w:rsidR="00CF0F24" w:rsidRDefault="00CF0F24" w:rsidP="00CF0F24">
      <w:pPr>
        <w:pStyle w:val="Standard"/>
        <w:rPr>
          <w:b/>
          <w:bCs/>
          <w:sz w:val="32"/>
          <w:szCs w:val="32"/>
        </w:rPr>
      </w:pPr>
    </w:p>
    <w:p w14:paraId="284BAAE0" w14:textId="77777777" w:rsidR="00CF0F24" w:rsidRDefault="00CF0F24" w:rsidP="00CF0F24">
      <w:pPr>
        <w:pStyle w:val="Standard"/>
        <w:rPr>
          <w:sz w:val="32"/>
          <w:szCs w:val="32"/>
        </w:rPr>
      </w:pPr>
    </w:p>
    <w:p w14:paraId="79E70F8A" w14:textId="77777777" w:rsidR="00CF0F24" w:rsidRDefault="00CF0F24" w:rsidP="00CF0F24">
      <w:pPr>
        <w:pStyle w:val="Standard"/>
      </w:pPr>
    </w:p>
    <w:p w14:paraId="304C1BDE" w14:textId="77777777" w:rsidR="00CF0F24" w:rsidRDefault="00CF0F24" w:rsidP="00CF0F24">
      <w:pPr>
        <w:pStyle w:val="Standard"/>
        <w:rPr>
          <w:b/>
          <w:u w:val="single"/>
        </w:rPr>
      </w:pPr>
    </w:p>
    <w:p w14:paraId="72D5DB80" w14:textId="77777777" w:rsidR="00CF0F24" w:rsidRDefault="00CF0F24" w:rsidP="00CF0F24">
      <w:pPr>
        <w:pStyle w:val="Standard"/>
        <w:jc w:val="center"/>
      </w:pPr>
      <w:r>
        <w:rPr>
          <w:b/>
          <w:u w:val="single"/>
        </w:rPr>
        <w:t>Nazwa zamówienia</w:t>
      </w:r>
      <w:r>
        <w:rPr>
          <w:b/>
        </w:rPr>
        <w:t>:</w:t>
      </w:r>
    </w:p>
    <w:p w14:paraId="1152C520" w14:textId="77777777" w:rsidR="00CF0F24" w:rsidRDefault="00CF0F24" w:rsidP="00CF0F24">
      <w:pPr>
        <w:pStyle w:val="Tekstpodstawowy3"/>
      </w:pPr>
    </w:p>
    <w:p w14:paraId="16808497" w14:textId="563FA3BE" w:rsidR="00CF0F24" w:rsidRPr="00CF0F24" w:rsidRDefault="00CF0F24" w:rsidP="00CF0F24">
      <w:pPr>
        <w:pStyle w:val="Standard"/>
        <w:jc w:val="center"/>
        <w:rPr>
          <w:bCs/>
          <w:sz w:val="32"/>
          <w:szCs w:val="32"/>
          <w:u w:val="single"/>
          <w:shd w:val="clear" w:color="auto" w:fill="FFFFFF"/>
        </w:rPr>
      </w:pPr>
      <w:r w:rsidRPr="00CF0F24">
        <w:rPr>
          <w:b/>
          <w:bCs/>
          <w:sz w:val="32"/>
          <w:szCs w:val="32"/>
        </w:rPr>
        <w:t>Opracowanie dokumentacji projektowo-kosztorysowej dla</w:t>
      </w:r>
      <w:r w:rsidRPr="00CF0F24">
        <w:rPr>
          <w:rFonts w:eastAsia="LiberationSansNarrow-Bold"/>
          <w:b/>
          <w:bCs/>
          <w:sz w:val="32"/>
          <w:szCs w:val="32"/>
        </w:rPr>
        <w:t xml:space="preserve"> remontu drogi gminnej wewnętrznej prowadzącej do zbiornika wodnego Mietków, położonej w obrębie Maniów </w:t>
      </w:r>
      <w:proofErr w:type="spellStart"/>
      <w:r w:rsidRPr="00CF0F24">
        <w:rPr>
          <w:rFonts w:eastAsia="LiberationSansNarrow-Bold"/>
          <w:b/>
          <w:bCs/>
          <w:sz w:val="32"/>
          <w:szCs w:val="32"/>
        </w:rPr>
        <w:t>Maniów</w:t>
      </w:r>
      <w:proofErr w:type="spellEnd"/>
      <w:r w:rsidRPr="00CF0F24">
        <w:rPr>
          <w:rFonts w:eastAsia="LiberationSansNarrow-Bold"/>
          <w:b/>
          <w:bCs/>
          <w:sz w:val="32"/>
          <w:szCs w:val="32"/>
        </w:rPr>
        <w:t xml:space="preserve"> Mały</w:t>
      </w:r>
    </w:p>
    <w:p w14:paraId="5B6B531F" w14:textId="77777777" w:rsidR="00CF0F24" w:rsidRDefault="00CF0F24" w:rsidP="00CF0F24">
      <w:pPr>
        <w:pStyle w:val="Standard"/>
        <w:jc w:val="center"/>
        <w:rPr>
          <w:bCs/>
          <w:u w:val="single"/>
          <w:shd w:val="clear" w:color="auto" w:fill="FFFFFF"/>
        </w:rPr>
      </w:pPr>
    </w:p>
    <w:p w14:paraId="3F60A3EE" w14:textId="77777777" w:rsidR="00CF0F24" w:rsidRDefault="00CF0F24" w:rsidP="00CF0F24">
      <w:pPr>
        <w:pStyle w:val="Standard"/>
        <w:jc w:val="both"/>
      </w:pPr>
    </w:p>
    <w:p w14:paraId="797DA8DD" w14:textId="77777777" w:rsidR="00CF0F24" w:rsidRDefault="00CF0F24" w:rsidP="00CF0F24">
      <w:pPr>
        <w:pStyle w:val="Standard"/>
        <w:jc w:val="center"/>
      </w:pPr>
      <w:r>
        <w:rPr>
          <w:b/>
          <w:u w:val="single"/>
        </w:rPr>
        <w:t>Zamawiający</w:t>
      </w:r>
      <w:r>
        <w:rPr>
          <w:b/>
        </w:rPr>
        <w:t>:</w:t>
      </w:r>
    </w:p>
    <w:p w14:paraId="64C42A75" w14:textId="77777777" w:rsidR="00CF0F24" w:rsidRDefault="00CF0F24" w:rsidP="00CF0F24">
      <w:pPr>
        <w:pStyle w:val="Standard"/>
        <w:jc w:val="center"/>
      </w:pPr>
    </w:p>
    <w:p w14:paraId="549DB43A" w14:textId="77777777" w:rsidR="00CF0F24" w:rsidRDefault="00CF0F24" w:rsidP="00CF0F24">
      <w:pPr>
        <w:pStyle w:val="Textbody"/>
      </w:pPr>
      <w:r>
        <w:t>Gmina Mietków</w:t>
      </w:r>
    </w:p>
    <w:p w14:paraId="4117FA39" w14:textId="77777777" w:rsidR="00CF0F24" w:rsidRDefault="00CF0F24" w:rsidP="00CF0F24">
      <w:pPr>
        <w:pStyle w:val="Textbody"/>
        <w:rPr>
          <w:b w:val="0"/>
        </w:rPr>
      </w:pPr>
      <w:r>
        <w:t>ul. Kolejowa 35, 55-081 Mietków</w:t>
      </w:r>
    </w:p>
    <w:p w14:paraId="4FE73ECA" w14:textId="77777777" w:rsidR="00CF0F24" w:rsidRDefault="00CF0F24" w:rsidP="00CF0F24">
      <w:pPr>
        <w:pStyle w:val="Textbody"/>
      </w:pPr>
      <w:r>
        <w:t>numer kierunkowy: 71</w:t>
      </w:r>
    </w:p>
    <w:p w14:paraId="75609C4D" w14:textId="77777777" w:rsidR="00CF0F24" w:rsidRDefault="00CF0F24" w:rsidP="00CF0F24">
      <w:pPr>
        <w:pStyle w:val="Textbody"/>
        <w:rPr>
          <w:lang w:val="en-US"/>
        </w:rPr>
      </w:pPr>
      <w:r>
        <w:rPr>
          <w:lang w:val="en-US"/>
        </w:rPr>
        <w:t xml:space="preserve">tel.: 316 81 13, </w:t>
      </w:r>
      <w:proofErr w:type="spellStart"/>
      <w:r>
        <w:rPr>
          <w:lang w:val="en-US"/>
        </w:rPr>
        <w:t>faks</w:t>
      </w:r>
      <w:proofErr w:type="spellEnd"/>
      <w:r>
        <w:rPr>
          <w:lang w:val="en-US"/>
        </w:rPr>
        <w:t>: 316 81 84</w:t>
      </w:r>
    </w:p>
    <w:p w14:paraId="16593CC6" w14:textId="77777777" w:rsidR="00CF0F24" w:rsidRPr="0006458A" w:rsidRDefault="00CF0F24" w:rsidP="00CF0F24">
      <w:pPr>
        <w:pStyle w:val="Textbody"/>
      </w:pPr>
      <w:r>
        <w:rPr>
          <w:lang w:val="en-US"/>
        </w:rPr>
        <w:t>e-mail</w:t>
      </w:r>
      <w:r w:rsidRPr="0006458A">
        <w:rPr>
          <w:lang w:val="en-US"/>
        </w:rPr>
        <w:t>: urzad@mietkow.pl</w:t>
      </w:r>
    </w:p>
    <w:p w14:paraId="787D22B6" w14:textId="77777777" w:rsidR="00CF0F24" w:rsidRPr="0006458A" w:rsidRDefault="00CF0F24" w:rsidP="00CF0F24">
      <w:pPr>
        <w:pStyle w:val="Textbody"/>
      </w:pPr>
      <w:r w:rsidRPr="0006458A">
        <w:t>bip.gminamietkow.pl, www.gminamietkow.pl</w:t>
      </w:r>
    </w:p>
    <w:p w14:paraId="73A99574" w14:textId="77777777" w:rsidR="00CF0F24" w:rsidRDefault="00CF0F24" w:rsidP="00CF0F24">
      <w:pPr>
        <w:pStyle w:val="Standard"/>
        <w:jc w:val="center"/>
      </w:pPr>
    </w:p>
    <w:p w14:paraId="4BD76E5D" w14:textId="77777777" w:rsidR="00CF0F24" w:rsidRDefault="00CF0F24" w:rsidP="00CF0F24">
      <w:pPr>
        <w:pStyle w:val="Standarduser"/>
        <w:jc w:val="center"/>
      </w:pPr>
    </w:p>
    <w:p w14:paraId="22B1BCEE" w14:textId="77777777" w:rsidR="00CF0F24" w:rsidRDefault="00CF0F24" w:rsidP="00CF0F24">
      <w:pPr>
        <w:pStyle w:val="Standarduser"/>
        <w:jc w:val="center"/>
      </w:pPr>
    </w:p>
    <w:p w14:paraId="17A9B375" w14:textId="77777777" w:rsidR="00CF0F24" w:rsidRDefault="00CF0F24" w:rsidP="00CF0F24">
      <w:pPr>
        <w:pStyle w:val="Standarduser"/>
        <w:jc w:val="center"/>
      </w:pPr>
    </w:p>
    <w:p w14:paraId="64563D6F" w14:textId="77777777" w:rsidR="00CF0F24" w:rsidRDefault="00CF0F24" w:rsidP="00CF0F24">
      <w:pPr>
        <w:pStyle w:val="Standard"/>
        <w:jc w:val="both"/>
        <w:rPr>
          <w:b/>
        </w:rPr>
      </w:pPr>
    </w:p>
    <w:p w14:paraId="5B7FB26D" w14:textId="77777777" w:rsidR="00CF0F24" w:rsidRDefault="00CF0F24" w:rsidP="00CF0F24">
      <w:pPr>
        <w:pStyle w:val="Standard"/>
        <w:jc w:val="center"/>
        <w:rPr>
          <w:b/>
        </w:rPr>
      </w:pPr>
    </w:p>
    <w:p w14:paraId="4CECD70A" w14:textId="77777777" w:rsidR="00CF0F24" w:rsidRDefault="00CF0F24" w:rsidP="00CF0F24">
      <w:pPr>
        <w:pStyle w:val="Standard"/>
        <w:jc w:val="center"/>
        <w:rPr>
          <w:b/>
          <w:sz w:val="22"/>
          <w:szCs w:val="22"/>
        </w:rPr>
      </w:pPr>
    </w:p>
    <w:p w14:paraId="3A15B950" w14:textId="77777777" w:rsidR="00CF0F24" w:rsidRDefault="00CF0F24" w:rsidP="00CF0F24">
      <w:pPr>
        <w:pStyle w:val="Standard"/>
        <w:rPr>
          <w:b/>
        </w:rPr>
      </w:pPr>
    </w:p>
    <w:p w14:paraId="6E72F44C" w14:textId="77777777" w:rsidR="00CF0F24" w:rsidRDefault="00CF0F24" w:rsidP="00CF0F24">
      <w:pPr>
        <w:pStyle w:val="Standard"/>
        <w:rPr>
          <w:b/>
        </w:rPr>
      </w:pPr>
    </w:p>
    <w:p w14:paraId="4B12F754" w14:textId="77777777" w:rsidR="00CF0F24" w:rsidRPr="006A5769" w:rsidRDefault="00CF0F24" w:rsidP="00CF0F24">
      <w:pPr>
        <w:pStyle w:val="Standard"/>
        <w:jc w:val="center"/>
        <w:rPr>
          <w:b/>
        </w:rPr>
      </w:pPr>
      <w:r>
        <w:rPr>
          <w:b/>
        </w:rPr>
        <w:t>MIETKÓW, KWIECIEŃ  2022</w:t>
      </w:r>
    </w:p>
    <w:p w14:paraId="31A724C3" w14:textId="77777777" w:rsidR="00CF0F24" w:rsidRDefault="00CF0F24" w:rsidP="00CF0F24">
      <w:pPr>
        <w:pStyle w:val="Standard"/>
        <w:jc w:val="both"/>
        <w:rPr>
          <w:b/>
          <w:sz w:val="22"/>
          <w:szCs w:val="22"/>
        </w:rPr>
      </w:pPr>
    </w:p>
    <w:p w14:paraId="21E2B09F" w14:textId="77777777" w:rsidR="0069214D" w:rsidRDefault="0069214D" w:rsidP="00CF0F24">
      <w:pPr>
        <w:pStyle w:val="Standard"/>
        <w:jc w:val="both"/>
        <w:rPr>
          <w:b/>
          <w:sz w:val="22"/>
          <w:szCs w:val="22"/>
        </w:rPr>
      </w:pPr>
    </w:p>
    <w:p w14:paraId="2E564289" w14:textId="77777777" w:rsidR="0069214D" w:rsidRDefault="0069214D" w:rsidP="00CF0F24">
      <w:pPr>
        <w:pStyle w:val="Standard"/>
        <w:jc w:val="both"/>
        <w:rPr>
          <w:b/>
          <w:sz w:val="22"/>
          <w:szCs w:val="22"/>
        </w:rPr>
      </w:pPr>
    </w:p>
    <w:p w14:paraId="366C6062" w14:textId="77777777" w:rsidR="0069214D" w:rsidRDefault="0069214D" w:rsidP="00CF0F24">
      <w:pPr>
        <w:pStyle w:val="Standard"/>
        <w:jc w:val="both"/>
        <w:rPr>
          <w:b/>
          <w:sz w:val="22"/>
          <w:szCs w:val="22"/>
        </w:rPr>
      </w:pPr>
    </w:p>
    <w:p w14:paraId="6718B4FB" w14:textId="77777777" w:rsidR="0069214D" w:rsidRDefault="0069214D" w:rsidP="00CF0F24">
      <w:pPr>
        <w:pStyle w:val="Standard"/>
        <w:jc w:val="both"/>
        <w:rPr>
          <w:b/>
          <w:sz w:val="22"/>
          <w:szCs w:val="22"/>
        </w:rPr>
      </w:pPr>
    </w:p>
    <w:p w14:paraId="79279AE1" w14:textId="77777777" w:rsidR="0069214D" w:rsidRDefault="0069214D" w:rsidP="00CF0F24">
      <w:pPr>
        <w:pStyle w:val="Standard"/>
        <w:jc w:val="both"/>
        <w:rPr>
          <w:b/>
          <w:sz w:val="22"/>
          <w:szCs w:val="22"/>
        </w:rPr>
      </w:pPr>
    </w:p>
    <w:p w14:paraId="743A1F1C" w14:textId="39E3F480" w:rsidR="00CF0F24" w:rsidRDefault="00CF0F24" w:rsidP="00CF0F24">
      <w:pPr>
        <w:pStyle w:val="Standard"/>
        <w:jc w:val="both"/>
        <w:rPr>
          <w:sz w:val="22"/>
          <w:szCs w:val="22"/>
        </w:rPr>
      </w:pPr>
      <w:r>
        <w:rPr>
          <w:b/>
          <w:sz w:val="22"/>
          <w:szCs w:val="22"/>
        </w:rPr>
        <w:lastRenderedPageBreak/>
        <w:t>I. ZAMAWIAJĄCY:</w:t>
      </w:r>
    </w:p>
    <w:p w14:paraId="74C85FF1" w14:textId="77777777" w:rsidR="00CF0F24" w:rsidRDefault="00CF0F24" w:rsidP="00CF0F24">
      <w:pPr>
        <w:pStyle w:val="Standard"/>
        <w:jc w:val="both"/>
        <w:rPr>
          <w:sz w:val="22"/>
          <w:szCs w:val="22"/>
        </w:rPr>
      </w:pPr>
    </w:p>
    <w:p w14:paraId="46159A9C" w14:textId="77777777" w:rsidR="00CF0F24" w:rsidRDefault="00CF0F24" w:rsidP="00CF0F24">
      <w:pPr>
        <w:pStyle w:val="Textbody"/>
        <w:tabs>
          <w:tab w:val="right" w:leader="underscore" w:pos="9044"/>
        </w:tabs>
        <w:jc w:val="left"/>
        <w:rPr>
          <w:sz w:val="22"/>
          <w:szCs w:val="22"/>
        </w:rPr>
      </w:pPr>
      <w:bookmarkStart w:id="0" w:name="_Hlk70334649"/>
      <w:r>
        <w:rPr>
          <w:sz w:val="22"/>
          <w:szCs w:val="22"/>
        </w:rPr>
        <w:t>Gmina Mietków ul. Kolejowa 35, 55-081 Mietków</w:t>
      </w:r>
    </w:p>
    <w:p w14:paraId="45D92877" w14:textId="77777777" w:rsidR="00CF0F24" w:rsidRDefault="00CF0F24" w:rsidP="00CF0F24">
      <w:pPr>
        <w:pStyle w:val="Textbody"/>
        <w:tabs>
          <w:tab w:val="right" w:leader="underscore" w:pos="9044"/>
        </w:tabs>
        <w:jc w:val="left"/>
        <w:rPr>
          <w:sz w:val="22"/>
          <w:szCs w:val="22"/>
        </w:rPr>
      </w:pPr>
      <w:r>
        <w:rPr>
          <w:sz w:val="22"/>
          <w:szCs w:val="22"/>
        </w:rPr>
        <w:t>tel.: 71 316 81 13, faks: 316 81 84</w:t>
      </w:r>
    </w:p>
    <w:p w14:paraId="36F2363F" w14:textId="77777777" w:rsidR="00CF0F24" w:rsidRDefault="00CF0F24" w:rsidP="00CF0F24">
      <w:pPr>
        <w:pStyle w:val="Textbody"/>
        <w:tabs>
          <w:tab w:val="right" w:leader="underscore" w:pos="9044"/>
        </w:tabs>
        <w:jc w:val="left"/>
        <w:rPr>
          <w:sz w:val="22"/>
          <w:szCs w:val="22"/>
          <w:shd w:val="clear" w:color="auto" w:fill="FFFFFF"/>
        </w:rPr>
      </w:pPr>
      <w:r>
        <w:rPr>
          <w:sz w:val="22"/>
          <w:szCs w:val="22"/>
        </w:rPr>
        <w:t xml:space="preserve">e-mail: </w:t>
      </w:r>
      <w:hyperlink r:id="rId5" w:history="1">
        <w:r w:rsidRPr="00CF2F05">
          <w:rPr>
            <w:rStyle w:val="Hipercze"/>
            <w:color w:val="auto"/>
            <w:sz w:val="22"/>
            <w:szCs w:val="22"/>
            <w:u w:val="none"/>
          </w:rPr>
          <w:t>urzad@mietkow.pl</w:t>
        </w:r>
        <w:bookmarkEnd w:id="0"/>
      </w:hyperlink>
      <w:r w:rsidRPr="00CF2F05">
        <w:rPr>
          <w:rStyle w:val="Hipercze"/>
          <w:color w:val="auto"/>
          <w:sz w:val="22"/>
          <w:szCs w:val="22"/>
        </w:rPr>
        <w:t xml:space="preserve"> </w:t>
      </w:r>
    </w:p>
    <w:p w14:paraId="0517E0A3" w14:textId="77777777" w:rsidR="00CF0F24" w:rsidRDefault="00CF0F24" w:rsidP="00CF0F24">
      <w:pPr>
        <w:pStyle w:val="Standard"/>
        <w:jc w:val="both"/>
        <w:rPr>
          <w:sz w:val="22"/>
          <w:szCs w:val="22"/>
          <w:shd w:val="clear" w:color="auto" w:fill="FFFFFF"/>
        </w:rPr>
      </w:pPr>
      <w:r>
        <w:rPr>
          <w:sz w:val="22"/>
          <w:szCs w:val="22"/>
          <w:shd w:val="clear" w:color="auto" w:fill="FFFFFF"/>
        </w:rPr>
        <w:t xml:space="preserve">   </w:t>
      </w:r>
    </w:p>
    <w:p w14:paraId="00118737" w14:textId="77777777" w:rsidR="00CF0F24" w:rsidRDefault="00CF0F24" w:rsidP="00CF0F24">
      <w:pPr>
        <w:pStyle w:val="Standard"/>
        <w:jc w:val="both"/>
        <w:rPr>
          <w:sz w:val="22"/>
          <w:szCs w:val="22"/>
          <w:shd w:val="clear" w:color="auto" w:fill="FFFFFF"/>
        </w:rPr>
      </w:pPr>
      <w:r>
        <w:rPr>
          <w:sz w:val="22"/>
          <w:szCs w:val="22"/>
          <w:shd w:val="clear" w:color="auto" w:fill="FFFFFF"/>
        </w:rPr>
        <w:t>Niniejsze postępowanie pr</w:t>
      </w:r>
      <w:r>
        <w:rPr>
          <w:sz w:val="22"/>
          <w:szCs w:val="22"/>
        </w:rPr>
        <w:t xml:space="preserve">owadzone jest </w:t>
      </w:r>
      <w:bookmarkStart w:id="1" w:name="_Hlk69814161"/>
      <w:r>
        <w:rPr>
          <w:bCs/>
          <w:sz w:val="22"/>
          <w:szCs w:val="22"/>
        </w:rPr>
        <w:t>z pominięciem przepisów ustawy z dnia 11 września 2019 r. - Prawo Zamówień Publicznych (t. j. Dz. U. z 2021 r. poz. 1129)  na podstawie art. 2 ust. 1 pkt. 1 tejże ustawy oraz z zastosowaniem § 13  Zarządzenia nr UG-2/2021 Wójta Gminy Mietków z dania 28 stycznia 2021 r. w sprawie Regulaminu udzielania zamówień publicznych  do</w:t>
      </w:r>
      <w:bookmarkEnd w:id="1"/>
      <w:r>
        <w:rPr>
          <w:bCs/>
          <w:sz w:val="22"/>
          <w:szCs w:val="22"/>
        </w:rPr>
        <w:t> kwoty 130 000 zł .</w:t>
      </w:r>
      <w:r>
        <w:rPr>
          <w:sz w:val="22"/>
          <w:szCs w:val="22"/>
          <w:shd w:val="clear" w:color="auto" w:fill="FFFFFF"/>
        </w:rPr>
        <w:t xml:space="preserve">   </w:t>
      </w:r>
    </w:p>
    <w:p w14:paraId="3B7CECB9" w14:textId="77777777" w:rsidR="00CF0F24" w:rsidRDefault="00CF0F24" w:rsidP="00CF0F24">
      <w:pPr>
        <w:pStyle w:val="Standard"/>
        <w:jc w:val="both"/>
        <w:rPr>
          <w:b/>
          <w:bCs/>
          <w:sz w:val="22"/>
          <w:szCs w:val="22"/>
          <w:shd w:val="clear" w:color="auto" w:fill="FFFFFF"/>
        </w:rPr>
      </w:pPr>
      <w:r>
        <w:rPr>
          <w:sz w:val="22"/>
          <w:szCs w:val="22"/>
          <w:shd w:val="clear" w:color="auto" w:fill="FFFFFF"/>
        </w:rPr>
        <w:t xml:space="preserve">      </w:t>
      </w:r>
    </w:p>
    <w:p w14:paraId="42924156" w14:textId="77777777" w:rsidR="00CF0F24" w:rsidRDefault="00CF0F24" w:rsidP="00CF0F24">
      <w:pPr>
        <w:pStyle w:val="Standard"/>
        <w:jc w:val="both"/>
        <w:rPr>
          <w:b/>
          <w:bCs/>
          <w:sz w:val="22"/>
          <w:szCs w:val="22"/>
          <w:shd w:val="clear" w:color="auto" w:fill="FFFFFF"/>
        </w:rPr>
      </w:pPr>
      <w:r>
        <w:rPr>
          <w:b/>
          <w:bCs/>
          <w:sz w:val="22"/>
          <w:szCs w:val="22"/>
          <w:shd w:val="clear" w:color="auto" w:fill="FFFFFF"/>
        </w:rPr>
        <w:t>II. OPIS PRZEDMIOTU ZAMÓWIENIA</w:t>
      </w:r>
    </w:p>
    <w:p w14:paraId="7FE15655" w14:textId="77777777" w:rsidR="00CF0F24" w:rsidRDefault="00CF0F24" w:rsidP="00CF0F24">
      <w:pPr>
        <w:pStyle w:val="Standard"/>
        <w:jc w:val="both"/>
        <w:rPr>
          <w:b/>
          <w:bCs/>
          <w:sz w:val="22"/>
          <w:szCs w:val="22"/>
          <w:shd w:val="clear" w:color="auto" w:fill="FFFFFF"/>
        </w:rPr>
      </w:pPr>
    </w:p>
    <w:p w14:paraId="67520172" w14:textId="2ACA2DCC" w:rsidR="00CF0F24" w:rsidRPr="00CF0F24" w:rsidRDefault="00CF0F24" w:rsidP="00CF0F24">
      <w:pPr>
        <w:jc w:val="both"/>
        <w:rPr>
          <w:rFonts w:eastAsia="LiberationSansNarrow-Bold"/>
        </w:rPr>
      </w:pPr>
      <w:bookmarkStart w:id="2" w:name="_Hlk76648684"/>
      <w:r w:rsidRPr="00CF0F24">
        <w:rPr>
          <w:shd w:val="clear" w:color="auto" w:fill="FFFFFF"/>
        </w:rPr>
        <w:t xml:space="preserve">Opracowanie dokumentacji projektowo-kosztorysowej dla </w:t>
      </w:r>
      <w:r w:rsidRPr="00CF0F24">
        <w:rPr>
          <w:rFonts w:eastAsia="LiberationSansNarrow-Bold"/>
        </w:rPr>
        <w:t xml:space="preserve">remontu drogi gminnej wewnętrznej prowadzącej do zbiornika wodnego Mietków, położonej w obrębie Maniów </w:t>
      </w:r>
      <w:proofErr w:type="spellStart"/>
      <w:r w:rsidRPr="00CF0F24">
        <w:rPr>
          <w:rFonts w:eastAsia="LiberationSansNarrow-Bold"/>
        </w:rPr>
        <w:t>Maniów</w:t>
      </w:r>
      <w:proofErr w:type="spellEnd"/>
      <w:r w:rsidRPr="00CF0F24">
        <w:rPr>
          <w:rFonts w:eastAsia="LiberationSansNarrow-Bold"/>
        </w:rPr>
        <w:t xml:space="preserve"> Mały i obejmującej następujące działki: </w:t>
      </w:r>
      <w:r w:rsidRPr="00CF0F24">
        <w:rPr>
          <w:rFonts w:cs="Times New Roman"/>
          <w:sz w:val="22"/>
          <w:szCs w:val="22"/>
        </w:rPr>
        <w:t>649/1, 655/3, 655/6, 655/7 i 508/4.</w:t>
      </w:r>
    </w:p>
    <w:p w14:paraId="7687C7EB" w14:textId="77777777" w:rsidR="00CF0F24" w:rsidRDefault="00CF0F24" w:rsidP="00CF0F24">
      <w:pPr>
        <w:jc w:val="both"/>
        <w:rPr>
          <w:rFonts w:eastAsia="LiberationSansNarrow-Bold" w:cs="Times New Roman"/>
          <w:sz w:val="22"/>
          <w:szCs w:val="22"/>
        </w:rPr>
      </w:pPr>
    </w:p>
    <w:p w14:paraId="227F8281" w14:textId="18738C49" w:rsidR="005610EB" w:rsidRDefault="005610EB" w:rsidP="005610EB">
      <w:pPr>
        <w:jc w:val="both"/>
        <w:rPr>
          <w:rFonts w:cs="Times New Roman"/>
          <w:sz w:val="22"/>
          <w:szCs w:val="22"/>
          <w:shd w:val="clear" w:color="auto" w:fill="FFFFFF"/>
        </w:rPr>
      </w:pPr>
      <w:r>
        <w:rPr>
          <w:rFonts w:eastAsia="LiberationSansNarrow-Bold" w:cs="Times New Roman"/>
          <w:sz w:val="22"/>
          <w:szCs w:val="22"/>
        </w:rPr>
        <w:t>Podstawowy zakres remontu dróg będzie polegał</w:t>
      </w:r>
      <w:r w:rsidRPr="000A2CE1">
        <w:rPr>
          <w:rFonts w:eastAsia="LiberationSansNarrow-Bold" w:cs="Times New Roman"/>
          <w:sz w:val="22"/>
          <w:szCs w:val="22"/>
        </w:rPr>
        <w:t xml:space="preserve"> na wykonaniu </w:t>
      </w:r>
      <w:r>
        <w:rPr>
          <w:rFonts w:eastAsia="LiberationSansNarrow-Bold" w:cs="Times New Roman"/>
          <w:sz w:val="22"/>
          <w:szCs w:val="22"/>
        </w:rPr>
        <w:t xml:space="preserve">w części </w:t>
      </w:r>
      <w:r w:rsidRPr="000A2CE1">
        <w:rPr>
          <w:rFonts w:eastAsia="LiberationSansNarrow-Bold" w:cs="Times New Roman"/>
          <w:sz w:val="22"/>
          <w:szCs w:val="22"/>
        </w:rPr>
        <w:t>nowej podbudowy</w:t>
      </w:r>
      <w:r>
        <w:rPr>
          <w:rFonts w:eastAsia="LiberationSansNarrow-Bold" w:cs="Times New Roman"/>
          <w:sz w:val="22"/>
          <w:szCs w:val="22"/>
        </w:rPr>
        <w:t>, w części wzmocnieniu istniejącej oraz wykonaniu</w:t>
      </w:r>
      <w:r w:rsidRPr="000A2CE1">
        <w:rPr>
          <w:rFonts w:eastAsia="LiberationSansNarrow-Bold" w:cs="Times New Roman"/>
          <w:sz w:val="22"/>
          <w:szCs w:val="22"/>
        </w:rPr>
        <w:t xml:space="preserve"> nawierzchni z mieszanki </w:t>
      </w:r>
      <w:proofErr w:type="spellStart"/>
      <w:r w:rsidRPr="000A2CE1">
        <w:rPr>
          <w:rFonts w:eastAsia="LiberationSansNarrow-Bold" w:cs="Times New Roman"/>
          <w:sz w:val="22"/>
          <w:szCs w:val="22"/>
        </w:rPr>
        <w:t>mineralno</w:t>
      </w:r>
      <w:proofErr w:type="spellEnd"/>
      <w:r w:rsidRPr="000A2CE1">
        <w:rPr>
          <w:rFonts w:eastAsia="LiberationSansNarrow-Bold" w:cs="Times New Roman"/>
          <w:sz w:val="22"/>
          <w:szCs w:val="22"/>
        </w:rPr>
        <w:t xml:space="preserve"> – bitumicznej </w:t>
      </w:r>
      <w:r>
        <w:rPr>
          <w:rFonts w:eastAsia="LiberationSansNarrow-Bold" w:cs="Times New Roman"/>
          <w:sz w:val="22"/>
          <w:szCs w:val="22"/>
        </w:rPr>
        <w:t>wraz wykonaniem poboczy z tłucznia kamiennego.</w:t>
      </w:r>
    </w:p>
    <w:p w14:paraId="2ECDA6AA" w14:textId="77777777" w:rsidR="005610EB" w:rsidRDefault="005610EB" w:rsidP="00CF0F24">
      <w:pPr>
        <w:jc w:val="both"/>
        <w:rPr>
          <w:rFonts w:eastAsia="LiberationSansNarrow-Bold" w:cs="Times New Roman"/>
          <w:sz w:val="22"/>
          <w:szCs w:val="22"/>
        </w:rPr>
      </w:pPr>
    </w:p>
    <w:p w14:paraId="2DE32D6C" w14:textId="3D78E700" w:rsidR="00CF0F24" w:rsidRPr="00882D8E" w:rsidRDefault="00CF0F24" w:rsidP="00CF0F24">
      <w:pPr>
        <w:jc w:val="both"/>
        <w:rPr>
          <w:rFonts w:cs="Times New Roman"/>
          <w:sz w:val="22"/>
          <w:szCs w:val="22"/>
          <w:shd w:val="clear" w:color="auto" w:fill="FFFFFF"/>
        </w:rPr>
      </w:pPr>
      <w:r>
        <w:rPr>
          <w:rFonts w:cs="Times New Roman"/>
          <w:sz w:val="22"/>
          <w:szCs w:val="22"/>
          <w:shd w:val="clear" w:color="auto" w:fill="FFFFFF"/>
        </w:rPr>
        <w:t>Lokalizację i przebieg  dr</w:t>
      </w:r>
      <w:r w:rsidR="005610EB">
        <w:rPr>
          <w:rFonts w:cs="Times New Roman"/>
          <w:sz w:val="22"/>
          <w:szCs w:val="22"/>
          <w:shd w:val="clear" w:color="auto" w:fill="FFFFFF"/>
        </w:rPr>
        <w:t>ogi</w:t>
      </w:r>
      <w:r>
        <w:rPr>
          <w:rFonts w:cs="Times New Roman"/>
          <w:sz w:val="22"/>
          <w:szCs w:val="22"/>
          <w:shd w:val="clear" w:color="auto" w:fill="FFFFFF"/>
        </w:rPr>
        <w:t xml:space="preserve"> przedstawia map</w:t>
      </w:r>
      <w:r w:rsidR="005610EB">
        <w:rPr>
          <w:rFonts w:cs="Times New Roman"/>
          <w:sz w:val="22"/>
          <w:szCs w:val="22"/>
          <w:shd w:val="clear" w:color="auto" w:fill="FFFFFF"/>
        </w:rPr>
        <w:t>a</w:t>
      </w:r>
      <w:r>
        <w:rPr>
          <w:rFonts w:cs="Times New Roman"/>
          <w:sz w:val="22"/>
          <w:szCs w:val="22"/>
          <w:shd w:val="clear" w:color="auto" w:fill="FFFFFF"/>
        </w:rPr>
        <w:t xml:space="preserve"> sytuacyjn</w:t>
      </w:r>
      <w:r w:rsidR="005610EB">
        <w:rPr>
          <w:rFonts w:cs="Times New Roman"/>
          <w:sz w:val="22"/>
          <w:szCs w:val="22"/>
          <w:shd w:val="clear" w:color="auto" w:fill="FFFFFF"/>
        </w:rPr>
        <w:t>a</w:t>
      </w:r>
      <w:r>
        <w:rPr>
          <w:rFonts w:cs="Times New Roman"/>
          <w:sz w:val="22"/>
          <w:szCs w:val="22"/>
          <w:shd w:val="clear" w:color="auto" w:fill="FFFFFF"/>
        </w:rPr>
        <w:t xml:space="preserve"> stanowiąc</w:t>
      </w:r>
      <w:r w:rsidR="005610EB">
        <w:rPr>
          <w:rFonts w:cs="Times New Roman"/>
          <w:sz w:val="22"/>
          <w:szCs w:val="22"/>
          <w:shd w:val="clear" w:color="auto" w:fill="FFFFFF"/>
        </w:rPr>
        <w:t>a</w:t>
      </w:r>
      <w:r>
        <w:rPr>
          <w:rFonts w:cs="Times New Roman"/>
          <w:sz w:val="22"/>
          <w:szCs w:val="22"/>
          <w:shd w:val="clear" w:color="auto" w:fill="FFFFFF"/>
        </w:rPr>
        <w:t xml:space="preserve"> załącznik do niniejszego zapytania ofertowego.</w:t>
      </w:r>
    </w:p>
    <w:bookmarkEnd w:id="2"/>
    <w:p w14:paraId="7F525901" w14:textId="77777777" w:rsidR="00CF0F24" w:rsidRDefault="00CF0F24" w:rsidP="00CF0F24">
      <w:pPr>
        <w:pStyle w:val="Nagwek1"/>
        <w:spacing w:line="100" w:lineRule="atLeast"/>
        <w:rPr>
          <w:rFonts w:ascii="Verdana" w:eastAsia="Arial" w:hAnsi="Verdana" w:cs="Arial"/>
          <w:b w:val="0"/>
          <w:bCs/>
          <w:color w:val="000000"/>
          <w:sz w:val="20"/>
        </w:rPr>
      </w:pPr>
    </w:p>
    <w:p w14:paraId="152D743A" w14:textId="77777777" w:rsidR="00CF0F24" w:rsidRPr="000F1232" w:rsidRDefault="00CF0F24" w:rsidP="00CF0F24">
      <w:pPr>
        <w:pStyle w:val="Nagwek1"/>
        <w:spacing w:line="100" w:lineRule="atLeast"/>
        <w:rPr>
          <w:rFonts w:eastAsia="Arial"/>
          <w:b w:val="0"/>
          <w:bCs/>
          <w:color w:val="000000"/>
          <w:sz w:val="22"/>
          <w:szCs w:val="22"/>
        </w:rPr>
      </w:pPr>
      <w:r w:rsidRPr="000F1232">
        <w:rPr>
          <w:rFonts w:eastAsia="Arial"/>
          <w:b w:val="0"/>
          <w:bCs/>
          <w:color w:val="000000"/>
          <w:sz w:val="22"/>
          <w:szCs w:val="22"/>
        </w:rPr>
        <w:t>CPV 71322000-1 Usługi inżynierii projektowej w zakresie inżynierii lądowej i wodnej</w:t>
      </w:r>
    </w:p>
    <w:p w14:paraId="0BD0881A" w14:textId="77777777" w:rsidR="00CF0F24" w:rsidRPr="000F1232" w:rsidRDefault="00CF0F24" w:rsidP="00CF0F24">
      <w:pPr>
        <w:tabs>
          <w:tab w:val="left" w:pos="284"/>
        </w:tabs>
        <w:jc w:val="both"/>
        <w:rPr>
          <w:rFonts w:cs="Times New Roman"/>
          <w:b/>
          <w:bCs/>
          <w:sz w:val="22"/>
          <w:szCs w:val="22"/>
        </w:rPr>
      </w:pPr>
      <w:bookmarkStart w:id="3" w:name="_Hlk70336081"/>
      <w:bookmarkStart w:id="4" w:name="_Hlk70334574"/>
    </w:p>
    <w:p w14:paraId="5A01F54E" w14:textId="77777777" w:rsidR="00CF0F24" w:rsidRDefault="00CF0F24" w:rsidP="00CF0F24">
      <w:pPr>
        <w:pStyle w:val="Default"/>
        <w:jc w:val="both"/>
        <w:rPr>
          <w:b/>
          <w:bCs/>
          <w:sz w:val="22"/>
          <w:szCs w:val="22"/>
        </w:rPr>
      </w:pPr>
      <w:r>
        <w:rPr>
          <w:sz w:val="22"/>
          <w:szCs w:val="22"/>
        </w:rPr>
        <w:t xml:space="preserve">W ramach zadania należy uwzględnić konieczność uzyskania przez Wykonawcę niezbędnych uzgodnień, pozwoleń, odstępstw od warunków technicznych, decyzji, podkładów geodezyjnych, inwentaryzacji i innych  celem prawidłowego wykonania zadania. </w:t>
      </w:r>
    </w:p>
    <w:p w14:paraId="182CA374" w14:textId="77777777" w:rsidR="00CF0F24" w:rsidRPr="00264983" w:rsidRDefault="00CF0F24" w:rsidP="00CF0F24">
      <w:pPr>
        <w:spacing w:after="120"/>
        <w:jc w:val="both"/>
        <w:rPr>
          <w:rFonts w:cs="Times New Roman"/>
          <w:b/>
          <w:bCs/>
          <w:sz w:val="22"/>
          <w:szCs w:val="22"/>
        </w:rPr>
      </w:pPr>
      <w:r>
        <w:rPr>
          <w:rFonts w:eastAsia="Lucida Sans Unicode" w:cs="Times New Roman"/>
          <w:color w:val="000000"/>
          <w:sz w:val="22"/>
          <w:szCs w:val="22"/>
        </w:rPr>
        <w:t xml:space="preserve">Dokumentacja stanowiąca przedmiot niniejszego zamówienia </w:t>
      </w:r>
      <w:r>
        <w:rPr>
          <w:rFonts w:cs="Times New Roman"/>
          <w:sz w:val="22"/>
          <w:szCs w:val="22"/>
        </w:rPr>
        <w:t>obejmuje wszelkie dokumenty niezbędne do zgłoszenia robót w organie administracji architektoniczno- budowlanej oraz wszczęcia i prowadzenia postępowania o udzielenie zamówienia publicznego na roboty budowlane oraz prowadzenia robót budowlanych.</w:t>
      </w:r>
    </w:p>
    <w:p w14:paraId="0387651F" w14:textId="77777777" w:rsidR="00CF0F24" w:rsidRDefault="00CF0F24" w:rsidP="00CF0F24">
      <w:pPr>
        <w:ind w:left="1080"/>
        <w:rPr>
          <w:rFonts w:cs="Times New Roman"/>
          <w:bCs/>
          <w:sz w:val="22"/>
          <w:szCs w:val="22"/>
          <w:lang w:eastAsia="ar-SA" w:bidi="ar-SA"/>
        </w:rPr>
      </w:pPr>
    </w:p>
    <w:p w14:paraId="7C3F10C7" w14:textId="77777777" w:rsidR="00CF0F24" w:rsidRDefault="00CF0F24" w:rsidP="00CF0F24">
      <w:pPr>
        <w:numPr>
          <w:ilvl w:val="0"/>
          <w:numId w:val="3"/>
        </w:numPr>
        <w:spacing w:after="120"/>
        <w:ind w:left="284" w:hanging="284"/>
        <w:textAlignment w:val="auto"/>
        <w:rPr>
          <w:rFonts w:eastAsia="Calibri" w:cs="Times New Roman"/>
          <w:sz w:val="22"/>
          <w:szCs w:val="22"/>
          <w:lang w:eastAsia="ar-SA" w:bidi="ar-SA"/>
        </w:rPr>
      </w:pPr>
      <w:bookmarkStart w:id="5" w:name="_Hlk76974192"/>
      <w:bookmarkStart w:id="6" w:name="_Hlk76726729"/>
      <w:r>
        <w:rPr>
          <w:rFonts w:cs="Times New Roman"/>
          <w:b/>
          <w:bCs/>
          <w:sz w:val="22"/>
          <w:szCs w:val="22"/>
          <w:shd w:val="clear" w:color="auto" w:fill="FFFFFF"/>
        </w:rPr>
        <w:t>Przedmiot zamówienia obejmuje:</w:t>
      </w:r>
    </w:p>
    <w:p w14:paraId="1A739D2E" w14:textId="0D8E3554" w:rsidR="00CF0F24" w:rsidRDefault="00CF0F24" w:rsidP="00CF0F24">
      <w:pPr>
        <w:widowControl/>
        <w:numPr>
          <w:ilvl w:val="0"/>
          <w:numId w:val="12"/>
        </w:numPr>
        <w:suppressAutoHyphens w:val="0"/>
        <w:jc w:val="both"/>
        <w:textAlignment w:val="auto"/>
        <w:rPr>
          <w:rFonts w:eastAsia="Calibri" w:cs="Times New Roman"/>
          <w:sz w:val="22"/>
          <w:szCs w:val="22"/>
          <w:lang w:eastAsia="ar-SA" w:bidi="ar-SA"/>
        </w:rPr>
      </w:pPr>
      <w:bookmarkStart w:id="7" w:name="_Hlk76731350"/>
      <w:bookmarkStart w:id="8" w:name="_Hlk100135426"/>
      <w:r>
        <w:rPr>
          <w:rFonts w:eastAsia="Calibri" w:cs="Times New Roman"/>
          <w:sz w:val="22"/>
          <w:szCs w:val="22"/>
          <w:lang w:eastAsia="ar-SA" w:bidi="ar-SA"/>
        </w:rPr>
        <w:t>Wykonanie dokumentacji projektowo-kosztorysowej  obejmującej: opis techniczny z mapą i przekrojami charakterystycznymi - w zakresie niezbędnym do zgłoszenia robót budowlanych, przedmiar robót, kosztorys inwestorski , specyfikację techniczną wykonania i odbioru robót</w:t>
      </w:r>
      <w:bookmarkEnd w:id="7"/>
      <w:r>
        <w:rPr>
          <w:rFonts w:eastAsia="Calibri" w:cs="Times New Roman"/>
          <w:sz w:val="22"/>
          <w:szCs w:val="22"/>
          <w:lang w:eastAsia="ar-SA" w:bidi="ar-SA"/>
        </w:rPr>
        <w:t xml:space="preserve">. </w:t>
      </w:r>
    </w:p>
    <w:p w14:paraId="60619CFD" w14:textId="77777777" w:rsidR="00CF0F24" w:rsidRDefault="00CF0F24" w:rsidP="00CF0F24">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p>
    <w:p w14:paraId="1BD0875B" w14:textId="77777777" w:rsidR="00CF0F24" w:rsidRDefault="00CF0F24" w:rsidP="00CF0F24">
      <w:pPr>
        <w:widowControl/>
        <w:numPr>
          <w:ilvl w:val="0"/>
          <w:numId w:val="12"/>
        </w:numPr>
        <w:suppressAutoHyphens w:val="0"/>
        <w:jc w:val="both"/>
        <w:textAlignment w:val="auto"/>
        <w:rPr>
          <w:rFonts w:eastAsia="Calibri" w:cs="Times New Roman"/>
          <w:sz w:val="22"/>
          <w:szCs w:val="22"/>
          <w:lang w:eastAsia="ar-SA" w:bidi="ar-SA"/>
        </w:rPr>
      </w:pPr>
      <w:bookmarkStart w:id="9" w:name="_Hlk76976495"/>
      <w:r>
        <w:rPr>
          <w:rFonts w:eastAsia="Calibri" w:cs="Times New Roman"/>
          <w:sz w:val="22"/>
          <w:szCs w:val="22"/>
          <w:lang w:eastAsia="ar-SA" w:bidi="ar-SA"/>
        </w:rPr>
        <w:t xml:space="preserve">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bookmarkEnd w:id="9"/>
    <w:p w14:paraId="5FE1562E" w14:textId="387B161D" w:rsidR="00CF0F24" w:rsidRDefault="00CF0F24" w:rsidP="00CF0F24">
      <w:pPr>
        <w:widowControl/>
        <w:numPr>
          <w:ilvl w:val="0"/>
          <w:numId w:val="12"/>
        </w:numPr>
        <w:suppressAutoHyphens w:val="0"/>
        <w:ind w:left="284"/>
        <w:jc w:val="both"/>
        <w:textAlignment w:val="auto"/>
        <w:rPr>
          <w:rFonts w:eastAsia="Calibri" w:cs="Times New Roman"/>
          <w:sz w:val="22"/>
          <w:szCs w:val="22"/>
          <w:lang w:eastAsia="ar-SA" w:bidi="ar-SA"/>
        </w:rPr>
      </w:pPr>
      <w:r w:rsidRPr="005610EB">
        <w:rPr>
          <w:rFonts w:eastAsia="Calibri" w:cs="Times New Roman"/>
          <w:sz w:val="22"/>
          <w:szCs w:val="22"/>
          <w:lang w:eastAsia="ar-SA" w:bidi="ar-SA"/>
        </w:rPr>
        <w:t xml:space="preserve">Złożenie w imieniu Zamawiającego do organów administracji architektoniczno-budowlanej zgłoszenia robót budowlanych  i uzyskanie zaświadczenia o nie wniesieniu sprzeciwu </w:t>
      </w:r>
      <w:bookmarkEnd w:id="8"/>
      <w:r w:rsidR="005610EB">
        <w:rPr>
          <w:rFonts w:eastAsia="Calibri" w:cs="Times New Roman"/>
          <w:sz w:val="22"/>
          <w:szCs w:val="22"/>
          <w:lang w:eastAsia="ar-SA" w:bidi="ar-SA"/>
        </w:rPr>
        <w:t>do zgłoszenia.</w:t>
      </w:r>
    </w:p>
    <w:p w14:paraId="650C3491" w14:textId="77777777" w:rsidR="005610EB" w:rsidRPr="005610EB" w:rsidRDefault="005610EB" w:rsidP="005610EB">
      <w:pPr>
        <w:widowControl/>
        <w:suppressAutoHyphens w:val="0"/>
        <w:ind w:left="284"/>
        <w:jc w:val="both"/>
        <w:textAlignment w:val="auto"/>
        <w:rPr>
          <w:rFonts w:eastAsia="Calibri" w:cs="Times New Roman"/>
          <w:sz w:val="22"/>
          <w:szCs w:val="22"/>
          <w:lang w:eastAsia="ar-SA" w:bidi="ar-SA"/>
        </w:rPr>
      </w:pPr>
    </w:p>
    <w:p w14:paraId="62B41A38" w14:textId="3CF61D31" w:rsidR="00CF0F24" w:rsidRDefault="00CF0F24" w:rsidP="00CF0F24">
      <w:pPr>
        <w:widowControl/>
        <w:numPr>
          <w:ilvl w:val="0"/>
          <w:numId w:val="3"/>
        </w:numPr>
        <w:suppressAutoHyphens w:val="0"/>
        <w:ind w:left="284" w:hanging="426"/>
        <w:textAlignment w:val="auto"/>
        <w:rPr>
          <w:rFonts w:eastAsia="Calibri" w:cs="Times New Roman"/>
          <w:sz w:val="22"/>
          <w:szCs w:val="22"/>
          <w:lang w:eastAsia="ar-SA" w:bidi="ar-SA"/>
        </w:rPr>
      </w:pPr>
      <w:r>
        <w:rPr>
          <w:rFonts w:eastAsia="Calibri" w:cs="Times New Roman"/>
          <w:b/>
          <w:bCs/>
          <w:sz w:val="22"/>
          <w:szCs w:val="22"/>
          <w:lang w:eastAsia="ar-SA" w:bidi="ar-SA"/>
        </w:rPr>
        <w:t>W zakresie dokumentacji projektowej wykonawca zobowiązany jest wykonać i przekazać zamawiającemu:</w:t>
      </w:r>
    </w:p>
    <w:p w14:paraId="325ECBAF" w14:textId="77777777" w:rsidR="00CF0F24" w:rsidRDefault="00CF0F24" w:rsidP="00CF0F24">
      <w:pPr>
        <w:widowControl/>
        <w:suppressAutoHyphens w:val="0"/>
        <w:ind w:left="284"/>
        <w:textAlignment w:val="auto"/>
        <w:rPr>
          <w:rFonts w:eastAsia="Calibri" w:cs="Times New Roman"/>
          <w:sz w:val="22"/>
          <w:szCs w:val="22"/>
          <w:lang w:eastAsia="ar-SA" w:bidi="ar-SA"/>
        </w:rPr>
      </w:pPr>
    </w:p>
    <w:p w14:paraId="79B8BD48" w14:textId="378E032A" w:rsidR="00CF0F24" w:rsidRPr="00A35467" w:rsidRDefault="00CF0F24" w:rsidP="00CF0F24">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bookmarkStart w:id="10" w:name="_Hlk100135502"/>
      <w:bookmarkStart w:id="11" w:name="_Hlk76977941"/>
      <w:r>
        <w:rPr>
          <w:rFonts w:eastAsia="Calibri" w:cs="Times New Roman"/>
          <w:sz w:val="22"/>
          <w:szCs w:val="22"/>
          <w:lang w:eastAsia="ar-SA" w:bidi="ar-SA"/>
        </w:rPr>
        <w:t>Opis techniczny</w:t>
      </w:r>
      <w:r w:rsidRPr="00A35467">
        <w:rPr>
          <w:rFonts w:eastAsia="Calibri" w:cs="Times New Roman"/>
          <w:sz w:val="22"/>
          <w:szCs w:val="22"/>
          <w:lang w:eastAsia="ar-SA" w:bidi="ar-SA"/>
        </w:rPr>
        <w:t xml:space="preserve"> -</w:t>
      </w:r>
      <w:r>
        <w:rPr>
          <w:rFonts w:eastAsia="Calibri" w:cs="Times New Roman"/>
          <w:sz w:val="22"/>
          <w:szCs w:val="22"/>
          <w:lang w:eastAsia="ar-SA" w:bidi="ar-SA"/>
        </w:rPr>
        <w:t xml:space="preserve"> 3</w:t>
      </w:r>
      <w:r w:rsidRPr="00A35467">
        <w:rPr>
          <w:rFonts w:eastAsia="Calibri" w:cs="Times New Roman"/>
          <w:sz w:val="22"/>
          <w:szCs w:val="22"/>
          <w:lang w:eastAsia="ar-SA" w:bidi="ar-SA"/>
        </w:rPr>
        <w:t xml:space="preserve"> egz. w wersji papierowej oraz w wersji elektronicznej w formacie PDF </w:t>
      </w:r>
      <w:bookmarkStart w:id="12" w:name="_Hlk76733524"/>
      <w:r w:rsidRPr="00A35467">
        <w:rPr>
          <w:rFonts w:eastAsia="Calibri" w:cs="Times New Roman"/>
          <w:sz w:val="22"/>
          <w:szCs w:val="22"/>
          <w:lang w:eastAsia="ar-SA" w:bidi="ar-SA"/>
        </w:rPr>
        <w:t>oraz DOC</w:t>
      </w:r>
      <w:bookmarkEnd w:id="12"/>
      <w:r w:rsidRPr="00A35467">
        <w:rPr>
          <w:rFonts w:eastAsia="Calibri" w:cs="Times New Roman"/>
          <w:sz w:val="22"/>
          <w:szCs w:val="22"/>
          <w:lang w:eastAsia="ar-SA" w:bidi="ar-SA"/>
        </w:rPr>
        <w:t xml:space="preserve"> (zakres i stopień dokładności </w:t>
      </w:r>
      <w:r>
        <w:rPr>
          <w:rFonts w:eastAsia="Calibri" w:cs="Times New Roman"/>
          <w:sz w:val="22"/>
          <w:szCs w:val="22"/>
          <w:lang w:eastAsia="ar-SA" w:bidi="ar-SA"/>
        </w:rPr>
        <w:t>opisu</w:t>
      </w:r>
      <w:r w:rsidRPr="00A35467">
        <w:rPr>
          <w:rFonts w:eastAsia="Calibri" w:cs="Times New Roman"/>
          <w:sz w:val="22"/>
          <w:szCs w:val="22"/>
          <w:lang w:eastAsia="ar-SA" w:bidi="ar-SA"/>
        </w:rPr>
        <w:t xml:space="preserve"> musi być wystarczający do sporządzenia przedmiaru robót, kosztorysu inwestorskiego oraz przygotowania oferty przez wykonawcę robót)</w:t>
      </w:r>
      <w:r>
        <w:rPr>
          <w:rFonts w:eastAsia="Calibri" w:cs="Times New Roman"/>
          <w:sz w:val="22"/>
          <w:szCs w:val="22"/>
          <w:lang w:eastAsia="ar-SA" w:bidi="ar-SA"/>
        </w:rPr>
        <w:t xml:space="preserve">  oraz wykonanie opisów w ilości niezbędnej do dokonania uzgodnień </w:t>
      </w:r>
      <w:r w:rsidR="005610EB">
        <w:rPr>
          <w:rFonts w:eastAsia="Calibri" w:cs="Times New Roman"/>
          <w:sz w:val="22"/>
          <w:szCs w:val="22"/>
          <w:lang w:eastAsia="ar-SA" w:bidi="ar-SA"/>
        </w:rPr>
        <w:t>i</w:t>
      </w:r>
      <w:r>
        <w:rPr>
          <w:rFonts w:eastAsia="Calibri" w:cs="Times New Roman"/>
          <w:sz w:val="22"/>
          <w:szCs w:val="22"/>
          <w:lang w:eastAsia="ar-SA" w:bidi="ar-SA"/>
        </w:rPr>
        <w:t xml:space="preserve"> dokonania zgłoszenia robót budowlanych.</w:t>
      </w:r>
    </w:p>
    <w:p w14:paraId="3F4262A6" w14:textId="77777777" w:rsidR="00CF0F24" w:rsidRPr="00A35467" w:rsidRDefault="00CF0F24" w:rsidP="00CF0F24">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P</w:t>
      </w:r>
      <w:r w:rsidRPr="00A35467">
        <w:rPr>
          <w:rFonts w:eastAsia="Calibri" w:cs="Times New Roman"/>
          <w:sz w:val="22"/>
          <w:szCs w:val="22"/>
          <w:lang w:eastAsia="ar-SA" w:bidi="ar-SA"/>
        </w:rPr>
        <w:t>rzedmiar robót</w:t>
      </w:r>
      <w:r>
        <w:rPr>
          <w:rFonts w:eastAsia="Calibri" w:cs="Times New Roman"/>
          <w:sz w:val="22"/>
          <w:szCs w:val="22"/>
          <w:lang w:eastAsia="ar-SA" w:bidi="ar-SA"/>
        </w:rPr>
        <w:t>,</w:t>
      </w:r>
      <w:r w:rsidRPr="00BE2595">
        <w:rPr>
          <w:b/>
          <w:bCs/>
          <w:sz w:val="22"/>
          <w:szCs w:val="22"/>
          <w:shd w:val="clear" w:color="auto" w:fill="FFFFFF"/>
        </w:rPr>
        <w:t xml:space="preserve"> </w:t>
      </w:r>
      <w:r w:rsidRPr="00A9324A">
        <w:rPr>
          <w:sz w:val="22"/>
          <w:szCs w:val="22"/>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w:t>
      </w:r>
      <w:r w:rsidRPr="00A35467">
        <w:rPr>
          <w:rFonts w:eastAsia="Calibri" w:cs="Times New Roman"/>
          <w:sz w:val="22"/>
          <w:szCs w:val="22"/>
          <w:lang w:eastAsia="ar-SA" w:bidi="ar-SA"/>
        </w:rPr>
        <w:t xml:space="preserve"> – 2 egz. w wersji papierowej oraz w wersji elektronicznej w formacie PDF </w:t>
      </w:r>
    </w:p>
    <w:p w14:paraId="70CF5EEE" w14:textId="77777777" w:rsidR="00CF0F24" w:rsidRDefault="00CF0F24" w:rsidP="00CF0F24">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K</w:t>
      </w:r>
      <w:r w:rsidRPr="00A35467">
        <w:rPr>
          <w:rFonts w:eastAsia="Calibri" w:cs="Times New Roman"/>
          <w:sz w:val="22"/>
          <w:szCs w:val="22"/>
          <w:lang w:eastAsia="ar-SA" w:bidi="ar-SA"/>
        </w:rPr>
        <w:t>osztorys inwestorski</w:t>
      </w:r>
      <w:r>
        <w:rPr>
          <w:rFonts w:eastAsia="Calibri" w:cs="Times New Roman"/>
          <w:sz w:val="22"/>
          <w:szCs w:val="22"/>
          <w:lang w:eastAsia="ar-SA" w:bidi="ar-SA"/>
        </w:rPr>
        <w:t xml:space="preserve"> </w:t>
      </w:r>
      <w:r w:rsidRPr="00052C83">
        <w:rPr>
          <w:sz w:val="22"/>
          <w:szCs w:val="22"/>
          <w:shd w:val="clear" w:color="auto" w:fill="FFFFFF"/>
        </w:rPr>
        <w:t>uwzględniający wszystkie branże</w:t>
      </w:r>
      <w:r>
        <w:rPr>
          <w:rFonts w:eastAsia="Calibri" w:cs="Times New Roman"/>
          <w:sz w:val="22"/>
          <w:szCs w:val="22"/>
          <w:lang w:eastAsia="ar-SA" w:bidi="ar-SA"/>
        </w:rPr>
        <w:t xml:space="preserve"> </w:t>
      </w:r>
      <w:r w:rsidRPr="00A35467">
        <w:rPr>
          <w:rFonts w:eastAsia="Calibri" w:cs="Times New Roman"/>
          <w:sz w:val="22"/>
          <w:szCs w:val="22"/>
          <w:lang w:eastAsia="ar-SA" w:bidi="ar-SA"/>
        </w:rPr>
        <w:t xml:space="preserve">–  2 egz. w wersji papierowej oraz w wersji elektronicznej w formacie PDF </w:t>
      </w:r>
    </w:p>
    <w:p w14:paraId="5E79CE7D" w14:textId="77777777" w:rsidR="00CF0F24" w:rsidRPr="00052C83" w:rsidRDefault="00CF0F24" w:rsidP="00CF0F24">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sidRPr="00052C83">
        <w:rPr>
          <w:sz w:val="22"/>
          <w:szCs w:val="22"/>
          <w:shd w:val="clear" w:color="auto" w:fill="FFFFFF"/>
        </w:rPr>
        <w:t>Kosztorys ofertowy</w:t>
      </w:r>
      <w:r>
        <w:rPr>
          <w:sz w:val="22"/>
          <w:szCs w:val="22"/>
          <w:shd w:val="clear" w:color="auto" w:fill="FFFFFF"/>
        </w:rPr>
        <w:t xml:space="preserve"> </w:t>
      </w:r>
      <w:r w:rsidRPr="00052C83">
        <w:rPr>
          <w:sz w:val="22"/>
          <w:szCs w:val="22"/>
          <w:shd w:val="clear" w:color="auto" w:fill="FFFFFF"/>
        </w:rPr>
        <w:t>uwzględniając</w:t>
      </w:r>
      <w:r>
        <w:rPr>
          <w:sz w:val="22"/>
          <w:szCs w:val="22"/>
          <w:shd w:val="clear" w:color="auto" w:fill="FFFFFF"/>
        </w:rPr>
        <w:t>y</w:t>
      </w:r>
      <w:r w:rsidRPr="00052C83">
        <w:rPr>
          <w:sz w:val="22"/>
          <w:szCs w:val="22"/>
          <w:shd w:val="clear" w:color="auto" w:fill="FFFFFF"/>
        </w:rPr>
        <w:t xml:space="preserve"> wszystkie </w:t>
      </w:r>
      <w:r>
        <w:rPr>
          <w:sz w:val="22"/>
          <w:szCs w:val="22"/>
          <w:shd w:val="clear" w:color="auto" w:fill="FFFFFF"/>
        </w:rPr>
        <w:t xml:space="preserve">branże </w:t>
      </w:r>
      <w:r w:rsidRPr="00052C83">
        <w:rPr>
          <w:sz w:val="22"/>
          <w:szCs w:val="22"/>
          <w:shd w:val="clear" w:color="auto" w:fill="FFFFFF"/>
        </w:rPr>
        <w:t xml:space="preserve">- </w:t>
      </w:r>
      <w:r>
        <w:rPr>
          <w:sz w:val="22"/>
          <w:szCs w:val="22"/>
          <w:shd w:val="clear" w:color="auto" w:fill="FFFFFF"/>
        </w:rPr>
        <w:t>2</w:t>
      </w:r>
      <w:r w:rsidRPr="00052C83">
        <w:rPr>
          <w:sz w:val="22"/>
          <w:szCs w:val="22"/>
          <w:shd w:val="clear" w:color="auto" w:fill="FFFFFF"/>
        </w:rPr>
        <w:t xml:space="preserve"> egzemplarz</w:t>
      </w:r>
      <w:r>
        <w:rPr>
          <w:sz w:val="22"/>
          <w:szCs w:val="22"/>
          <w:shd w:val="clear" w:color="auto" w:fill="FFFFFF"/>
        </w:rPr>
        <w:t>e w wersji papierowej oraz w wersji elektronicznej w formacie PDF i DOC</w:t>
      </w:r>
    </w:p>
    <w:p w14:paraId="01F37F56" w14:textId="77777777" w:rsidR="00CF0F24" w:rsidRPr="00A77926" w:rsidRDefault="00CF0F24" w:rsidP="00CF0F24">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S</w:t>
      </w:r>
      <w:r w:rsidRPr="00A35467">
        <w:rPr>
          <w:rFonts w:eastAsia="Calibri" w:cs="Times New Roman"/>
          <w:sz w:val="22"/>
          <w:szCs w:val="22"/>
          <w:lang w:eastAsia="ar-SA" w:bidi="ar-SA"/>
        </w:rPr>
        <w:t>pecyfikację techniczną wykonania i odbioru robót</w:t>
      </w:r>
      <w:r>
        <w:rPr>
          <w:rFonts w:eastAsia="Calibri" w:cs="Times New Roman"/>
          <w:sz w:val="22"/>
          <w:szCs w:val="22"/>
          <w:lang w:eastAsia="ar-SA" w:bidi="ar-SA"/>
        </w:rPr>
        <w:t xml:space="preserve">, </w:t>
      </w:r>
      <w:r w:rsidRPr="00A9324A">
        <w:rPr>
          <w:sz w:val="22"/>
          <w:szCs w:val="22"/>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A35467">
        <w:rPr>
          <w:rFonts w:eastAsia="Calibri" w:cs="Times New Roman"/>
          <w:sz w:val="22"/>
          <w:szCs w:val="22"/>
          <w:lang w:eastAsia="ar-SA" w:bidi="ar-SA"/>
        </w:rPr>
        <w:t xml:space="preserve"> – </w:t>
      </w:r>
      <w:bookmarkStart w:id="13" w:name="_Hlk76733005"/>
      <w:r w:rsidRPr="00A35467">
        <w:rPr>
          <w:rFonts w:eastAsia="Calibri" w:cs="Times New Roman"/>
          <w:sz w:val="22"/>
          <w:szCs w:val="22"/>
          <w:lang w:eastAsia="ar-SA" w:bidi="ar-SA"/>
        </w:rPr>
        <w:t xml:space="preserve"> 2 egz. w wersji papierowej oraz w wersji elektronicznej w formacie PDF</w:t>
      </w:r>
      <w:bookmarkEnd w:id="13"/>
      <w:r w:rsidRPr="00A35467">
        <w:rPr>
          <w:rFonts w:eastAsia="Calibri" w:cs="Times New Roman"/>
          <w:sz w:val="22"/>
          <w:szCs w:val="22"/>
          <w:lang w:eastAsia="ar-SA" w:bidi="ar-SA"/>
        </w:rPr>
        <w:t xml:space="preserve"> oraz DOC</w:t>
      </w:r>
      <w:bookmarkEnd w:id="10"/>
      <w:r w:rsidRPr="00A35467">
        <w:rPr>
          <w:rFonts w:eastAsia="Calibri" w:cs="Times New Roman"/>
          <w:sz w:val="22"/>
          <w:szCs w:val="22"/>
          <w:lang w:eastAsia="ar-SA" w:bidi="ar-SA"/>
        </w:rPr>
        <w:t>;</w:t>
      </w:r>
      <w:bookmarkEnd w:id="11"/>
    </w:p>
    <w:p w14:paraId="7568A542" w14:textId="77777777" w:rsidR="00CF0F24" w:rsidRDefault="00CF0F24" w:rsidP="00CF0F24">
      <w:pPr>
        <w:widowControl/>
        <w:numPr>
          <w:ilvl w:val="0"/>
          <w:numId w:val="3"/>
        </w:numPr>
        <w:suppressAutoHyphens w:val="0"/>
        <w:spacing w:line="360" w:lineRule="auto"/>
        <w:ind w:left="567" w:hanging="567"/>
        <w:textAlignment w:val="auto"/>
        <w:rPr>
          <w:rFonts w:eastAsia="Calibri" w:cs="Times New Roman"/>
          <w:sz w:val="22"/>
          <w:szCs w:val="22"/>
          <w:lang w:eastAsia="ar-SA" w:bidi="ar-SA"/>
        </w:rPr>
      </w:pPr>
      <w:r>
        <w:rPr>
          <w:rFonts w:eastAsia="Calibri" w:cs="Times New Roman"/>
          <w:b/>
          <w:bCs/>
          <w:sz w:val="22"/>
          <w:szCs w:val="22"/>
        </w:rPr>
        <w:t>Zamawiający wymaga w ramach przedmiotu zamówienia:</w:t>
      </w:r>
    </w:p>
    <w:p w14:paraId="4A98DCD3" w14:textId="77777777" w:rsidR="00CF0F24" w:rsidRDefault="00CF0F24" w:rsidP="00CF0F24">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655C6131" w14:textId="77777777" w:rsidR="00CF0F24" w:rsidRDefault="00CF0F24" w:rsidP="00CF0F24">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24098D23" w14:textId="77777777" w:rsidR="00CF0F24" w:rsidRDefault="00CF0F24" w:rsidP="00CF0F24">
      <w:pPr>
        <w:widowControl/>
        <w:numPr>
          <w:ilvl w:val="0"/>
          <w:numId w:val="13"/>
        </w:numPr>
        <w:suppressAutoHyphens w:val="0"/>
        <w:jc w:val="both"/>
        <w:textAlignment w:val="auto"/>
        <w:rPr>
          <w:rFonts w:cs="Times New Roman"/>
          <w:sz w:val="22"/>
          <w:szCs w:val="22"/>
        </w:rPr>
      </w:pPr>
      <w:r>
        <w:rPr>
          <w:rFonts w:eastAsia="Calibri" w:cs="Times New Roman"/>
          <w:sz w:val="22"/>
          <w:szCs w:val="22"/>
          <w:lang w:eastAsia="ar-SA" w:bidi="ar-SA"/>
        </w:rPr>
        <w:t>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1D78469E" w14:textId="77777777" w:rsidR="00CF0F24" w:rsidRDefault="00CF0F24" w:rsidP="00CF0F24">
      <w:pPr>
        <w:widowControl/>
        <w:numPr>
          <w:ilvl w:val="0"/>
          <w:numId w:val="13"/>
        </w:numPr>
        <w:suppressAutoHyphens w:val="0"/>
        <w:jc w:val="both"/>
        <w:textAlignment w:val="auto"/>
        <w:rPr>
          <w:rFonts w:cs="Times New Roman"/>
          <w:sz w:val="22"/>
          <w:szCs w:val="22"/>
        </w:rPr>
      </w:pPr>
      <w:r>
        <w:rPr>
          <w:rFonts w:cs="Times New Roman"/>
          <w:sz w:val="22"/>
          <w:szCs w:val="22"/>
        </w:rPr>
        <w:t>Przedstawiciel Zamawiającego wymieniony w umowie ma prawo zapoznać się z przebiegiem i postępem prac na każdym etapie realizacji zadania;</w:t>
      </w:r>
    </w:p>
    <w:p w14:paraId="2A39D924" w14:textId="77777777" w:rsidR="00CF0F24" w:rsidRDefault="00CF0F24" w:rsidP="00CF0F24">
      <w:pPr>
        <w:widowControl/>
        <w:numPr>
          <w:ilvl w:val="0"/>
          <w:numId w:val="13"/>
        </w:numPr>
        <w:suppressAutoHyphens w:val="0"/>
        <w:jc w:val="both"/>
        <w:textAlignment w:val="auto"/>
        <w:rPr>
          <w:rFonts w:cs="Times New Roman"/>
          <w:sz w:val="22"/>
          <w:szCs w:val="22"/>
        </w:rPr>
      </w:pPr>
      <w:r>
        <w:rPr>
          <w:rFonts w:cs="Times New Roman"/>
          <w:sz w:val="22"/>
          <w:szCs w:val="22"/>
        </w:rPr>
        <w:t xml:space="preserve">Wykonawca jest zobowiązany do konsultowania rozwiązań projektowych z Zamawiającym. </w:t>
      </w:r>
    </w:p>
    <w:p w14:paraId="084C0755" w14:textId="77777777" w:rsidR="00CF0F24" w:rsidRDefault="00CF0F24" w:rsidP="00CF0F24">
      <w:pPr>
        <w:widowControl/>
        <w:numPr>
          <w:ilvl w:val="0"/>
          <w:numId w:val="13"/>
        </w:numPr>
        <w:suppressAutoHyphens w:val="0"/>
        <w:jc w:val="both"/>
        <w:textAlignment w:val="auto"/>
        <w:rPr>
          <w:rFonts w:cs="Times New Roman"/>
          <w:sz w:val="22"/>
          <w:szCs w:val="22"/>
        </w:rPr>
      </w:pPr>
      <w:r>
        <w:rPr>
          <w:rFonts w:cs="Times New Roman"/>
          <w:sz w:val="22"/>
          <w:szCs w:val="22"/>
        </w:rPr>
        <w:t>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p>
    <w:p w14:paraId="67C205C4" w14:textId="77777777" w:rsidR="00CF0F24" w:rsidRDefault="00CF0F24" w:rsidP="00CF0F24">
      <w:pPr>
        <w:widowControl/>
        <w:numPr>
          <w:ilvl w:val="0"/>
          <w:numId w:val="13"/>
        </w:numPr>
        <w:suppressAutoHyphens w:val="0"/>
        <w:jc w:val="both"/>
        <w:textAlignment w:val="auto"/>
        <w:rPr>
          <w:rFonts w:cs="Times New Roman"/>
          <w:sz w:val="22"/>
          <w:szCs w:val="22"/>
        </w:rPr>
      </w:pPr>
      <w:r>
        <w:rPr>
          <w:rFonts w:cs="Times New Roman"/>
          <w:sz w:val="22"/>
          <w:szCs w:val="22"/>
        </w:rPr>
        <w:t>Wykonawca zobowiązany jest do uzyskania wszystkich niezbędnych opinii, uzgodnień i sprawdzeń projektowych w zakresie wynikającym z obowiązujących przepisów.</w:t>
      </w:r>
    </w:p>
    <w:p w14:paraId="196431C2" w14:textId="77777777" w:rsidR="00CF0F24" w:rsidRDefault="00CF0F24" w:rsidP="00CF0F24">
      <w:pPr>
        <w:widowControl/>
        <w:numPr>
          <w:ilvl w:val="0"/>
          <w:numId w:val="13"/>
        </w:numPr>
        <w:suppressAutoHyphens w:val="0"/>
        <w:jc w:val="both"/>
        <w:textAlignment w:val="auto"/>
        <w:rPr>
          <w:rFonts w:cs="Times New Roman"/>
          <w:sz w:val="22"/>
          <w:szCs w:val="22"/>
        </w:rPr>
      </w:pPr>
      <w:r>
        <w:rPr>
          <w:rFonts w:cs="Times New Roman"/>
          <w:sz w:val="22"/>
          <w:szCs w:val="22"/>
        </w:rPr>
        <w:t>Wszystkie materiały niezbędne do wykonania  dokumentacji, niezbędne mapy, pozyska Wykonawca i na swój koszt.</w:t>
      </w:r>
    </w:p>
    <w:p w14:paraId="33D59520" w14:textId="77777777" w:rsidR="00CF0F24" w:rsidRDefault="00CF0F24" w:rsidP="00CF0F24">
      <w:pPr>
        <w:widowControl/>
        <w:numPr>
          <w:ilvl w:val="0"/>
          <w:numId w:val="13"/>
        </w:numPr>
        <w:suppressAutoHyphens w:val="0"/>
        <w:jc w:val="both"/>
        <w:textAlignment w:val="auto"/>
        <w:rPr>
          <w:rFonts w:cs="Times New Roman"/>
          <w:sz w:val="22"/>
          <w:szCs w:val="22"/>
        </w:rPr>
      </w:pPr>
      <w:r>
        <w:rPr>
          <w:sz w:val="22"/>
          <w:szCs w:val="22"/>
          <w:shd w:val="clear" w:color="auto" w:fill="FFFFFF"/>
        </w:rPr>
        <w:t>Wszystkie elementy projektu, przedmiaru, kosztorysu powinny być oznaczone odpowiednimi kodami CPV.</w:t>
      </w:r>
    </w:p>
    <w:p w14:paraId="23C6C890" w14:textId="77777777" w:rsidR="00CF0F24" w:rsidRPr="00E27084" w:rsidRDefault="00CF0F24" w:rsidP="00CF0F24">
      <w:pPr>
        <w:widowControl/>
        <w:numPr>
          <w:ilvl w:val="0"/>
          <w:numId w:val="13"/>
        </w:numPr>
        <w:suppressAutoHyphens w:val="0"/>
        <w:jc w:val="both"/>
        <w:textAlignment w:val="auto"/>
        <w:rPr>
          <w:rFonts w:cs="Times New Roman"/>
        </w:rPr>
      </w:pPr>
      <w:r>
        <w:rPr>
          <w:rFonts w:cs="Times New Roman"/>
          <w:sz w:val="22"/>
          <w:szCs w:val="22"/>
        </w:rPr>
        <w:lastRenderedPageBreak/>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1C091149" w14:textId="77777777" w:rsidR="00CF0F24" w:rsidRDefault="00CF0F24" w:rsidP="00CF0F24">
      <w:pPr>
        <w:widowControl/>
        <w:numPr>
          <w:ilvl w:val="0"/>
          <w:numId w:val="13"/>
        </w:numPr>
        <w:suppressAutoHyphens w:val="0"/>
        <w:jc w:val="both"/>
        <w:textAlignment w:val="auto"/>
        <w:rPr>
          <w:rFonts w:cs="Times New Roman"/>
        </w:rPr>
      </w:pPr>
      <w:r>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bookmarkEnd w:id="3"/>
    <w:bookmarkEnd w:id="4"/>
    <w:bookmarkEnd w:id="5"/>
    <w:bookmarkEnd w:id="6"/>
    <w:p w14:paraId="22E8D040" w14:textId="77777777" w:rsidR="00CF0F24" w:rsidRDefault="00CF0F24" w:rsidP="00CF0F24">
      <w:pPr>
        <w:widowControl/>
        <w:suppressAutoHyphens w:val="0"/>
        <w:spacing w:after="120"/>
        <w:textAlignment w:val="auto"/>
        <w:rPr>
          <w:rFonts w:eastAsia="Times New Roman" w:cs="Times New Roman"/>
          <w:b/>
          <w:bCs/>
          <w:sz w:val="22"/>
          <w:szCs w:val="22"/>
          <w:lang w:eastAsia="ar-SA" w:bidi="ar-SA"/>
        </w:rPr>
      </w:pPr>
    </w:p>
    <w:p w14:paraId="5889D99A" w14:textId="77777777" w:rsidR="00CF0F24" w:rsidRDefault="00CF0F24" w:rsidP="00CF0F24">
      <w:pPr>
        <w:spacing w:after="120"/>
        <w:jc w:val="both"/>
        <w:rPr>
          <w:b/>
          <w:bCs/>
          <w:i/>
          <w:iCs/>
          <w:sz w:val="22"/>
          <w:szCs w:val="22"/>
        </w:rPr>
      </w:pPr>
      <w:bookmarkStart w:id="14" w:name="_Hlk74305218"/>
      <w:r>
        <w:rPr>
          <w:rFonts w:cs="Times New Roman"/>
          <w:b/>
          <w:bCs/>
          <w:sz w:val="22"/>
          <w:szCs w:val="22"/>
        </w:rPr>
        <w:t>Wykonawca powinien dokonać wizji lokalnej w terenie pod kątem zakresu opracowania objętego zapytaniem ofertowym w celu prawidłowego skalkulowania ceny oferty.</w:t>
      </w:r>
    </w:p>
    <w:bookmarkEnd w:id="14"/>
    <w:p w14:paraId="3B6DC52F" w14:textId="77777777" w:rsidR="00CF0F24" w:rsidRDefault="00CF0F24" w:rsidP="00CF0F24">
      <w:pPr>
        <w:pStyle w:val="Standard"/>
        <w:suppressAutoHyphens w:val="0"/>
        <w:spacing w:before="100"/>
        <w:rPr>
          <w:i/>
          <w:iCs/>
          <w:sz w:val="22"/>
          <w:szCs w:val="22"/>
          <w:lang w:eastAsia="pl-PL"/>
        </w:rPr>
      </w:pPr>
    </w:p>
    <w:p w14:paraId="11951E32" w14:textId="77777777" w:rsidR="00CF0F24" w:rsidRPr="003D2876" w:rsidRDefault="00CF0F24" w:rsidP="00CF0F24">
      <w:pPr>
        <w:pStyle w:val="Standard"/>
        <w:suppressAutoHyphens w:val="0"/>
        <w:spacing w:before="100"/>
        <w:jc w:val="both"/>
        <w:rPr>
          <w:i/>
          <w:iCs/>
          <w:sz w:val="22"/>
          <w:szCs w:val="22"/>
          <w:shd w:val="clear" w:color="auto" w:fill="FFFFFF"/>
        </w:rPr>
      </w:pPr>
      <w:r w:rsidRPr="003D2876">
        <w:rPr>
          <w:i/>
          <w:iCs/>
          <w:sz w:val="22"/>
          <w:szCs w:val="22"/>
        </w:rPr>
        <w:t>Wybór Wykonawcy dokonany zostanie na podstawie złożonych ofert cenowych.</w:t>
      </w:r>
    </w:p>
    <w:p w14:paraId="20B41817" w14:textId="77777777" w:rsidR="00CF0F24" w:rsidRPr="003D2876" w:rsidRDefault="00CF0F24" w:rsidP="00CF0F24">
      <w:pPr>
        <w:pStyle w:val="Standard"/>
        <w:suppressAutoHyphens w:val="0"/>
        <w:spacing w:before="100"/>
        <w:jc w:val="both"/>
        <w:rPr>
          <w:i/>
          <w:iCs/>
          <w:sz w:val="22"/>
          <w:szCs w:val="22"/>
          <w:u w:val="single"/>
        </w:rPr>
      </w:pPr>
      <w:r w:rsidRPr="003D2876">
        <w:rPr>
          <w:i/>
          <w:iCs/>
          <w:sz w:val="22"/>
          <w:szCs w:val="22"/>
          <w:shd w:val="clear" w:color="auto" w:fill="FFFFFF"/>
        </w:rPr>
        <w:t>Za ofertę najkorzystniejszą uznana będzie oferta, która spełnia wymagania określone przez Zamawiającego oraz przedstawia najniższą cenę (uzyska najwyższą ilość punktów w zakresie ceny).</w:t>
      </w:r>
    </w:p>
    <w:p w14:paraId="380CFF7A" w14:textId="77777777" w:rsidR="00CF0F24" w:rsidRDefault="00CF0F24" w:rsidP="00CF0F24">
      <w:pPr>
        <w:pStyle w:val="Standard"/>
        <w:suppressAutoHyphens w:val="0"/>
        <w:spacing w:before="100"/>
        <w:jc w:val="both"/>
        <w:rPr>
          <w:b/>
          <w:bCs/>
          <w:i/>
          <w:iCs/>
          <w:sz w:val="22"/>
          <w:szCs w:val="22"/>
          <w:u w:val="single"/>
        </w:rPr>
      </w:pPr>
      <w:r>
        <w:rPr>
          <w:b/>
          <w:bCs/>
          <w:i/>
          <w:iCs/>
          <w:sz w:val="22"/>
          <w:szCs w:val="22"/>
          <w:u w:val="single"/>
        </w:rPr>
        <w:t>Zamawiający zastrzega sobie prawo do unieważnienia postępowania bez podania przyczyny.</w:t>
      </w:r>
    </w:p>
    <w:p w14:paraId="65B1ABFB" w14:textId="77777777" w:rsidR="00CF0F24" w:rsidRDefault="00CF0F24" w:rsidP="00CF0F24">
      <w:pPr>
        <w:pStyle w:val="Standard"/>
        <w:suppressAutoHyphens w:val="0"/>
        <w:spacing w:before="100"/>
        <w:jc w:val="both"/>
        <w:rPr>
          <w:b/>
          <w:sz w:val="22"/>
          <w:szCs w:val="22"/>
        </w:rPr>
      </w:pPr>
      <w:r>
        <w:rPr>
          <w:b/>
          <w:bCs/>
          <w:i/>
          <w:iCs/>
          <w:sz w:val="22"/>
          <w:szCs w:val="22"/>
          <w:u w:val="single"/>
        </w:rPr>
        <w:t>Zamawiający zastrzega sobie prawo do unieważnienia postępowania jeżeli oferta najkorzystniejsza przekroczy kwotę jaką Zamawiający zamierza przeznaczyć na sfinansowanie zamówienia.</w:t>
      </w:r>
    </w:p>
    <w:p w14:paraId="6C1FB304" w14:textId="77777777" w:rsidR="00CF0F24" w:rsidRDefault="00CF0F24" w:rsidP="00CF0F24">
      <w:pPr>
        <w:pStyle w:val="Standard"/>
        <w:suppressAutoHyphens w:val="0"/>
        <w:spacing w:before="100"/>
        <w:jc w:val="both"/>
        <w:rPr>
          <w:b/>
          <w:sz w:val="22"/>
          <w:szCs w:val="22"/>
        </w:rPr>
      </w:pPr>
    </w:p>
    <w:p w14:paraId="1723A3CE" w14:textId="77777777" w:rsidR="00CF0F24" w:rsidRDefault="00CF0F24" w:rsidP="00CF0F24">
      <w:pPr>
        <w:pStyle w:val="Standard"/>
        <w:jc w:val="both"/>
        <w:rPr>
          <w:b/>
          <w:sz w:val="22"/>
          <w:szCs w:val="22"/>
        </w:rPr>
      </w:pPr>
      <w:r>
        <w:rPr>
          <w:b/>
          <w:sz w:val="22"/>
          <w:szCs w:val="22"/>
        </w:rPr>
        <w:t>III  TERMIN WYKONANIA ZAMÓWIENIA</w:t>
      </w:r>
    </w:p>
    <w:p w14:paraId="4D4FD959" w14:textId="77777777" w:rsidR="00CF0F24" w:rsidRDefault="00CF0F24" w:rsidP="00CF0F24">
      <w:pPr>
        <w:pStyle w:val="Standard"/>
        <w:jc w:val="both"/>
        <w:rPr>
          <w:b/>
          <w:sz w:val="22"/>
          <w:szCs w:val="22"/>
        </w:rPr>
      </w:pPr>
    </w:p>
    <w:p w14:paraId="0B51F810" w14:textId="77777777" w:rsidR="00CF0F24" w:rsidRDefault="00CF0F24" w:rsidP="00CF0F24">
      <w:pPr>
        <w:pStyle w:val="Standard"/>
        <w:ind w:left="142" w:hanging="142"/>
        <w:jc w:val="both"/>
        <w:rPr>
          <w:sz w:val="22"/>
          <w:szCs w:val="22"/>
        </w:rPr>
      </w:pPr>
      <w:r>
        <w:rPr>
          <w:kern w:val="0"/>
          <w:sz w:val="22"/>
          <w:szCs w:val="22"/>
          <w:lang w:eastAsia="en-US"/>
        </w:rPr>
        <w:t xml:space="preserve">  1. </w:t>
      </w:r>
      <w:r>
        <w:rPr>
          <w:sz w:val="22"/>
          <w:szCs w:val="22"/>
        </w:rPr>
        <w:t xml:space="preserve">Od dnia zawarcia umowy </w:t>
      </w:r>
      <w:r>
        <w:rPr>
          <w:b/>
          <w:bCs/>
          <w:sz w:val="22"/>
          <w:szCs w:val="22"/>
        </w:rPr>
        <w:t>do dnia 15 lipca 2022 r.</w:t>
      </w:r>
      <w:r>
        <w:rPr>
          <w:sz w:val="22"/>
          <w:szCs w:val="22"/>
        </w:rPr>
        <w:t xml:space="preserve"> </w:t>
      </w:r>
    </w:p>
    <w:p w14:paraId="62A63149" w14:textId="77777777" w:rsidR="00CF0F24" w:rsidRDefault="00CF0F24" w:rsidP="00CF0F24">
      <w:pPr>
        <w:pStyle w:val="Standard"/>
        <w:ind w:left="567" w:hanging="567"/>
        <w:jc w:val="both"/>
        <w:rPr>
          <w:sz w:val="22"/>
          <w:szCs w:val="22"/>
        </w:rPr>
      </w:pPr>
      <w:r>
        <w:rPr>
          <w:sz w:val="22"/>
          <w:szCs w:val="22"/>
        </w:rPr>
        <w:t xml:space="preserve">       – przekazanie kompletnej dokumentacji umożliwiającej Zamawiającemu sporządzenie opisu przedmiotu zamówienia dla celów wszczęcia postępowania o udzielenie zamówienia publicznego,    </w:t>
      </w:r>
    </w:p>
    <w:p w14:paraId="1CBDB58F" w14:textId="77777777" w:rsidR="00CF0F24" w:rsidRDefault="00CF0F24" w:rsidP="00CF0F24">
      <w:pPr>
        <w:pStyle w:val="Standard"/>
        <w:ind w:left="567" w:hanging="567"/>
        <w:jc w:val="both"/>
        <w:rPr>
          <w:sz w:val="22"/>
          <w:szCs w:val="22"/>
        </w:rPr>
      </w:pPr>
      <w:r>
        <w:rPr>
          <w:sz w:val="22"/>
          <w:szCs w:val="22"/>
        </w:rPr>
        <w:t xml:space="preserve">       - dokonanie zgłoszenia robót budowlanych. </w:t>
      </w:r>
    </w:p>
    <w:p w14:paraId="34EAE1FA" w14:textId="77777777" w:rsidR="00CF0F24" w:rsidRPr="004B5C80" w:rsidRDefault="00CF0F24" w:rsidP="00CF0F24">
      <w:pPr>
        <w:pStyle w:val="Standard"/>
        <w:ind w:left="284" w:hanging="284"/>
        <w:jc w:val="both"/>
        <w:rPr>
          <w:sz w:val="22"/>
          <w:szCs w:val="22"/>
        </w:rPr>
      </w:pPr>
      <w:r>
        <w:rPr>
          <w:sz w:val="22"/>
          <w:szCs w:val="22"/>
        </w:rPr>
        <w:t xml:space="preserve">  2. Do dnia </w:t>
      </w:r>
      <w:r>
        <w:rPr>
          <w:b/>
          <w:bCs/>
          <w:sz w:val="22"/>
          <w:szCs w:val="22"/>
        </w:rPr>
        <w:t xml:space="preserve">15 sierpnia 2022 r. - </w:t>
      </w:r>
      <w:r w:rsidRPr="00AD726B">
        <w:rPr>
          <w:sz w:val="22"/>
          <w:szCs w:val="22"/>
        </w:rPr>
        <w:t>przekazanie Zamawiającemu</w:t>
      </w:r>
      <w:r>
        <w:rPr>
          <w:sz w:val="22"/>
          <w:szCs w:val="22"/>
        </w:rPr>
        <w:t xml:space="preserve"> zaświadczenia o nie wniesieniu sprzeciwu  do zgłoszenia robót.</w:t>
      </w:r>
    </w:p>
    <w:p w14:paraId="31EC020C" w14:textId="77777777" w:rsidR="00CF0F24" w:rsidRPr="00AD726B" w:rsidRDefault="00CF0F24" w:rsidP="00CF0F24">
      <w:pPr>
        <w:pStyle w:val="Standard"/>
        <w:jc w:val="both"/>
        <w:rPr>
          <w:sz w:val="22"/>
          <w:szCs w:val="22"/>
        </w:rPr>
      </w:pPr>
    </w:p>
    <w:p w14:paraId="4617521D" w14:textId="77777777" w:rsidR="00CF0F24" w:rsidRDefault="00CF0F24" w:rsidP="00CF0F24">
      <w:pPr>
        <w:pStyle w:val="Default"/>
        <w:jc w:val="both"/>
        <w:rPr>
          <w:sz w:val="22"/>
          <w:szCs w:val="22"/>
        </w:rPr>
      </w:pPr>
      <w:r>
        <w:rPr>
          <w:sz w:val="22"/>
          <w:szCs w:val="22"/>
        </w:rPr>
        <w:t xml:space="preserve">Za termin wykonania zamówienia uznaje się dzień przekazania  do Urzędu Gminy Mietków kompletnego i zaakceptowanego przez strony umowy przedmiotu zamówienia, potwierdzony podpisanym protokołem zdawczo - odbiorczym. </w:t>
      </w:r>
    </w:p>
    <w:p w14:paraId="07B5EE84" w14:textId="77777777" w:rsidR="00CF0F24" w:rsidRDefault="00CF0F24" w:rsidP="00CF0F24">
      <w:pPr>
        <w:pStyle w:val="Standard"/>
        <w:jc w:val="both"/>
        <w:rPr>
          <w:sz w:val="22"/>
          <w:szCs w:val="22"/>
        </w:rPr>
      </w:pPr>
      <w:r>
        <w:rPr>
          <w:sz w:val="22"/>
          <w:szCs w:val="22"/>
        </w:rPr>
        <w:t>Wady ukryte w dokumentacji ujawnione po podpisaniu protokołu zdawczo-odbiorczego, Wykonawca usunie w terminie wyznaczonym zgodnie z umową przez Zamawiającego. Wykonawca usunie wady ukryte na własny koszt.</w:t>
      </w:r>
    </w:p>
    <w:p w14:paraId="698BF878" w14:textId="77777777" w:rsidR="00CF0F24" w:rsidRDefault="00CF0F24" w:rsidP="00CF0F24">
      <w:pPr>
        <w:pStyle w:val="Standard"/>
        <w:rPr>
          <w:sz w:val="22"/>
          <w:szCs w:val="22"/>
        </w:rPr>
      </w:pPr>
    </w:p>
    <w:p w14:paraId="39C80E7A" w14:textId="77777777" w:rsidR="00CF0F24" w:rsidRDefault="00CF0F24" w:rsidP="00CF0F24">
      <w:pPr>
        <w:pStyle w:val="Standard"/>
        <w:rPr>
          <w:sz w:val="22"/>
          <w:szCs w:val="22"/>
        </w:rPr>
      </w:pPr>
      <w:r>
        <w:rPr>
          <w:b/>
          <w:bCs/>
          <w:sz w:val="22"/>
          <w:szCs w:val="22"/>
        </w:rPr>
        <w:t xml:space="preserve">IV. </w:t>
      </w:r>
      <w:r>
        <w:rPr>
          <w:b/>
          <w:bCs/>
          <w:color w:val="000000"/>
          <w:sz w:val="22"/>
          <w:szCs w:val="22"/>
        </w:rPr>
        <w:t>WARUNKI UDZIAŁU W POSTĘPOWANIU</w:t>
      </w:r>
    </w:p>
    <w:p w14:paraId="4AE033F7" w14:textId="77777777" w:rsidR="00CF0F24" w:rsidRDefault="00CF0F24" w:rsidP="00CF0F24">
      <w:pPr>
        <w:pStyle w:val="Standard"/>
        <w:rPr>
          <w:sz w:val="22"/>
          <w:szCs w:val="22"/>
        </w:rPr>
      </w:pPr>
    </w:p>
    <w:p w14:paraId="163655D0" w14:textId="77777777" w:rsidR="00CF0F24" w:rsidRDefault="00CF0F24" w:rsidP="00CF0F24">
      <w:pPr>
        <w:pStyle w:val="Standard"/>
        <w:jc w:val="both"/>
        <w:rPr>
          <w:sz w:val="22"/>
          <w:szCs w:val="22"/>
        </w:rPr>
      </w:pPr>
      <w:r>
        <w:rPr>
          <w:sz w:val="22"/>
          <w:szCs w:val="22"/>
          <w:shd w:val="clear" w:color="auto" w:fill="FFFFFF"/>
        </w:rPr>
        <w:t>Wykonawca składający ofertę powinien posiadać:</w:t>
      </w:r>
    </w:p>
    <w:p w14:paraId="3D86C030" w14:textId="77777777" w:rsidR="00CF0F24" w:rsidRDefault="00CF0F24" w:rsidP="00CF0F24">
      <w:pPr>
        <w:pStyle w:val="Standard"/>
        <w:numPr>
          <w:ilvl w:val="2"/>
          <w:numId w:val="2"/>
        </w:numPr>
        <w:ind w:left="284" w:hanging="284"/>
        <w:jc w:val="both"/>
        <w:rPr>
          <w:sz w:val="22"/>
          <w:szCs w:val="22"/>
          <w:shd w:val="clear" w:color="auto" w:fill="FFFFFF"/>
        </w:rPr>
      </w:pPr>
      <w:r>
        <w:rPr>
          <w:sz w:val="22"/>
          <w:szCs w:val="22"/>
        </w:rPr>
        <w:t>Kompetencje lub uprawnienia, zdolność techniczną lub zawodową, znajdować się w sytuacji ekonomicznej lub finansowej gwarantującej wykonanie zamówienia.</w:t>
      </w:r>
    </w:p>
    <w:p w14:paraId="7587D10B" w14:textId="77777777" w:rsidR="00CF0F24" w:rsidRDefault="00CF0F24" w:rsidP="00CF0F24">
      <w:pPr>
        <w:pStyle w:val="Standard"/>
        <w:ind w:left="284"/>
        <w:jc w:val="both"/>
        <w:rPr>
          <w:rFonts w:eastAsia="TimesNewRoman"/>
          <w:sz w:val="22"/>
          <w:szCs w:val="22"/>
          <w:shd w:val="clear" w:color="auto" w:fill="FFFFFF"/>
        </w:rPr>
      </w:pPr>
      <w:r>
        <w:rPr>
          <w:sz w:val="22"/>
          <w:szCs w:val="22"/>
          <w:shd w:val="clear" w:color="auto" w:fill="FFFFFF"/>
        </w:rPr>
        <w:t xml:space="preserve">Zamawiający uzna warunek za spełniony, jeżeli Wykonawca złoży oświadczenie, że posiada uprawnienia do wykonywania określonej działalności lub czynności w zakresie przedmiotu zamówienia oraz złoży wykaz osób wykonujących zamówienie posiadających  uprawnienia do </w:t>
      </w:r>
      <w:r w:rsidRPr="00116BE6">
        <w:rPr>
          <w:sz w:val="22"/>
          <w:szCs w:val="22"/>
          <w:u w:val="single"/>
          <w:shd w:val="clear" w:color="auto" w:fill="FFFFFF"/>
        </w:rPr>
        <w:t>projektowania w zakresie przedmiotu zamówienia</w:t>
      </w:r>
      <w:r>
        <w:rPr>
          <w:sz w:val="22"/>
          <w:szCs w:val="22"/>
          <w:shd w:val="clear" w:color="auto" w:fill="FFFFFF"/>
        </w:rPr>
        <w:t xml:space="preserve">. </w:t>
      </w:r>
    </w:p>
    <w:p w14:paraId="766B8A81" w14:textId="77777777" w:rsidR="00CF0F24" w:rsidRPr="005B66F0" w:rsidRDefault="00CF0F24" w:rsidP="00CF0F24">
      <w:pPr>
        <w:pStyle w:val="Standard"/>
        <w:numPr>
          <w:ilvl w:val="2"/>
          <w:numId w:val="2"/>
        </w:numPr>
        <w:ind w:left="284" w:hanging="284"/>
        <w:jc w:val="both"/>
        <w:rPr>
          <w:rFonts w:eastAsia="TimesNewRoman"/>
          <w:sz w:val="22"/>
          <w:szCs w:val="22"/>
          <w:shd w:val="clear" w:color="auto" w:fill="FFFFFF"/>
        </w:rPr>
      </w:pPr>
      <w:r w:rsidRPr="005B66F0">
        <w:rPr>
          <w:rFonts w:eastAsia="TimesNewRoman"/>
          <w:sz w:val="22"/>
          <w:szCs w:val="22"/>
          <w:shd w:val="clear" w:color="auto" w:fill="FFFFFF"/>
        </w:rPr>
        <w:t xml:space="preserve">Doświadczenie tj. w ciągu ostatnich 5 lat przed upływem terminu składania ofert wykonał należycie co najmniej 2 dokumentacje projektowe </w:t>
      </w:r>
      <w:r>
        <w:rPr>
          <w:sz w:val="22"/>
          <w:szCs w:val="22"/>
        </w:rPr>
        <w:t xml:space="preserve">w zakresie remontu lub przebudowy dróg. </w:t>
      </w:r>
      <w:r w:rsidRPr="005B66F0">
        <w:rPr>
          <w:rFonts w:eastAsia="TimesNewRoman"/>
          <w:sz w:val="22"/>
          <w:szCs w:val="22"/>
          <w:shd w:val="clear" w:color="auto" w:fill="FFFFFF"/>
        </w:rPr>
        <w:t xml:space="preserve">Dokumentami potwierdzającymi doświadczenie </w:t>
      </w:r>
      <w:r>
        <w:rPr>
          <w:rFonts w:eastAsia="TimesNewRoman"/>
          <w:sz w:val="22"/>
          <w:szCs w:val="22"/>
          <w:shd w:val="clear" w:color="auto" w:fill="FFFFFF"/>
        </w:rPr>
        <w:t>jest wykaz robót wraz z</w:t>
      </w:r>
      <w:r w:rsidRPr="005B66F0">
        <w:rPr>
          <w:rFonts w:eastAsia="TimesNewRoman"/>
          <w:sz w:val="22"/>
          <w:szCs w:val="22"/>
          <w:shd w:val="clear" w:color="auto" w:fill="FFFFFF"/>
        </w:rPr>
        <w:t xml:space="preserve"> referencj</w:t>
      </w:r>
      <w:r>
        <w:rPr>
          <w:rFonts w:eastAsia="TimesNewRoman"/>
          <w:sz w:val="22"/>
          <w:szCs w:val="22"/>
          <w:shd w:val="clear" w:color="auto" w:fill="FFFFFF"/>
        </w:rPr>
        <w:t>ami</w:t>
      </w:r>
      <w:r w:rsidRPr="005B66F0">
        <w:rPr>
          <w:rFonts w:eastAsia="TimesNewRoman"/>
          <w:sz w:val="22"/>
          <w:szCs w:val="22"/>
          <w:shd w:val="clear" w:color="auto" w:fill="FFFFFF"/>
        </w:rPr>
        <w:t xml:space="preserve"> potwierdzając</w:t>
      </w:r>
      <w:r>
        <w:rPr>
          <w:rFonts w:eastAsia="TimesNewRoman"/>
          <w:sz w:val="22"/>
          <w:szCs w:val="22"/>
          <w:shd w:val="clear" w:color="auto" w:fill="FFFFFF"/>
        </w:rPr>
        <w:t>ymi</w:t>
      </w:r>
      <w:r w:rsidRPr="005B66F0">
        <w:rPr>
          <w:rFonts w:eastAsia="TimesNewRoman"/>
          <w:sz w:val="22"/>
          <w:szCs w:val="22"/>
          <w:shd w:val="clear" w:color="auto" w:fill="FFFFFF"/>
        </w:rPr>
        <w:t xml:space="preserve"> sporządzenie dokumentacji projektowej, w okresie ostatnich 5 lat przed upływem terminu składania ofert.</w:t>
      </w:r>
    </w:p>
    <w:p w14:paraId="16AD6C47" w14:textId="77777777" w:rsidR="00CF0F24" w:rsidRDefault="00CF0F24" w:rsidP="00CF0F24">
      <w:pPr>
        <w:pStyle w:val="Standard"/>
        <w:ind w:left="284"/>
        <w:jc w:val="both"/>
        <w:rPr>
          <w:rFonts w:eastAsia="TimesNewRoman"/>
          <w:sz w:val="22"/>
          <w:szCs w:val="22"/>
          <w:shd w:val="clear" w:color="auto" w:fill="FFFFFF"/>
        </w:rPr>
      </w:pPr>
    </w:p>
    <w:p w14:paraId="161FAB8C" w14:textId="77777777" w:rsidR="00CF0F24" w:rsidRDefault="00CF0F24" w:rsidP="00CF0F24">
      <w:pPr>
        <w:pStyle w:val="Standard"/>
        <w:ind w:left="15" w:hanging="15"/>
        <w:jc w:val="both"/>
        <w:rPr>
          <w:color w:val="000000"/>
          <w:sz w:val="22"/>
          <w:szCs w:val="22"/>
        </w:rPr>
      </w:pPr>
      <w:r>
        <w:rPr>
          <w:b/>
          <w:color w:val="000000"/>
          <w:sz w:val="22"/>
          <w:szCs w:val="22"/>
        </w:rPr>
        <w:lastRenderedPageBreak/>
        <w:t>V. WARUNKI WYKLUCZENIA</w:t>
      </w:r>
    </w:p>
    <w:p w14:paraId="5804E5D6" w14:textId="77777777" w:rsidR="00CF0F24" w:rsidRDefault="00CF0F24" w:rsidP="00CF0F24">
      <w:pPr>
        <w:pStyle w:val="Standard"/>
        <w:ind w:left="15" w:hanging="15"/>
        <w:jc w:val="both"/>
        <w:rPr>
          <w:color w:val="000000"/>
          <w:sz w:val="22"/>
          <w:szCs w:val="22"/>
        </w:rPr>
      </w:pPr>
      <w:r>
        <w:rPr>
          <w:color w:val="000000"/>
          <w:sz w:val="22"/>
          <w:szCs w:val="22"/>
        </w:rPr>
        <w:t>Wykonawca nie może być w żaden sposób powiązanym z Zamawiającym osobowo lub kapitałowo.</w:t>
      </w:r>
    </w:p>
    <w:p w14:paraId="4EF223A0" w14:textId="77777777" w:rsidR="00CF0F24" w:rsidRDefault="00CF0F24" w:rsidP="00CF0F24">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3A4D85A5" w14:textId="77777777" w:rsidR="00CF0F24" w:rsidRDefault="00CF0F24" w:rsidP="00CF0F24">
      <w:pPr>
        <w:pStyle w:val="Standard"/>
        <w:numPr>
          <w:ilvl w:val="0"/>
          <w:numId w:val="10"/>
        </w:numPr>
        <w:ind w:left="284" w:hanging="284"/>
        <w:jc w:val="both"/>
        <w:rPr>
          <w:color w:val="000000"/>
          <w:sz w:val="22"/>
          <w:szCs w:val="22"/>
        </w:rPr>
      </w:pPr>
      <w:r>
        <w:rPr>
          <w:color w:val="000000"/>
          <w:sz w:val="22"/>
          <w:szCs w:val="22"/>
        </w:rPr>
        <w:t>uczestnictwo w spółce jako wspólnik spółki cywilnej lub spółki osobowej,</w:t>
      </w:r>
    </w:p>
    <w:p w14:paraId="4B0CE096" w14:textId="77777777" w:rsidR="00CF0F24" w:rsidRDefault="00CF0F24" w:rsidP="00CF0F24">
      <w:pPr>
        <w:pStyle w:val="Standard"/>
        <w:numPr>
          <w:ilvl w:val="0"/>
          <w:numId w:val="10"/>
        </w:numPr>
        <w:ind w:left="284" w:hanging="284"/>
        <w:jc w:val="both"/>
        <w:rPr>
          <w:color w:val="000000"/>
          <w:sz w:val="22"/>
          <w:szCs w:val="22"/>
        </w:rPr>
      </w:pPr>
      <w:r>
        <w:rPr>
          <w:color w:val="000000"/>
          <w:sz w:val="22"/>
          <w:szCs w:val="22"/>
        </w:rPr>
        <w:t>posiadaniu co najmniej 10% udziałów lub akcji</w:t>
      </w:r>
    </w:p>
    <w:p w14:paraId="4810A592" w14:textId="77777777" w:rsidR="00CF0F24" w:rsidRDefault="00CF0F24" w:rsidP="00CF0F24">
      <w:pPr>
        <w:pStyle w:val="Standard"/>
        <w:numPr>
          <w:ilvl w:val="0"/>
          <w:numId w:val="10"/>
        </w:numPr>
        <w:ind w:left="284" w:hanging="284"/>
        <w:jc w:val="both"/>
        <w:rPr>
          <w:color w:val="000000"/>
          <w:sz w:val="22"/>
          <w:szCs w:val="22"/>
        </w:rPr>
      </w:pPr>
      <w:r>
        <w:rPr>
          <w:color w:val="000000"/>
          <w:sz w:val="22"/>
          <w:szCs w:val="22"/>
        </w:rPr>
        <w:t>pełnieniu funkcji członka organu nadzorczego lub zarządzającego, prokurenta, pełnomocnika,</w:t>
      </w:r>
    </w:p>
    <w:p w14:paraId="41ACAC07" w14:textId="77777777" w:rsidR="00CF0F24" w:rsidRDefault="00CF0F24" w:rsidP="00CF0F24">
      <w:pPr>
        <w:pStyle w:val="Standard"/>
        <w:numPr>
          <w:ilvl w:val="0"/>
          <w:numId w:val="10"/>
        </w:numPr>
        <w:ind w:left="284" w:hanging="284"/>
        <w:jc w:val="both"/>
        <w:rPr>
          <w:color w:val="000000"/>
          <w:sz w:val="22"/>
          <w:szCs w:val="22"/>
        </w:rPr>
      </w:pPr>
      <w:r>
        <w:rPr>
          <w:color w:val="000000"/>
          <w:sz w:val="22"/>
          <w:szCs w:val="22"/>
        </w:rPr>
        <w:t>pozostawaniu w związku małżeńskim, w stosunku pokrewieństwa lub powinowactwa w linii prostej,</w:t>
      </w:r>
    </w:p>
    <w:p w14:paraId="18506827" w14:textId="77777777" w:rsidR="00CF0F24" w:rsidRDefault="00CF0F24" w:rsidP="00CF0F24">
      <w:pPr>
        <w:pStyle w:val="Standard"/>
        <w:numPr>
          <w:ilvl w:val="0"/>
          <w:numId w:val="10"/>
        </w:numPr>
        <w:ind w:left="284" w:hanging="284"/>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5FB87150" w14:textId="77777777" w:rsidR="00CF0F24" w:rsidRDefault="00CF0F24" w:rsidP="00CF0F24">
      <w:pPr>
        <w:pStyle w:val="Standard"/>
        <w:numPr>
          <w:ilvl w:val="0"/>
          <w:numId w:val="10"/>
        </w:numPr>
        <w:ind w:left="284" w:hanging="284"/>
        <w:jc w:val="both"/>
        <w:rPr>
          <w:b/>
          <w:color w:val="000000"/>
          <w:sz w:val="22"/>
          <w:szCs w:val="22"/>
        </w:rPr>
      </w:pPr>
      <w:r>
        <w:rPr>
          <w:color w:val="000000"/>
          <w:sz w:val="22"/>
          <w:szCs w:val="22"/>
        </w:rPr>
        <w:t>Powiązanie takie stanowi o wykluczeniu Wykonawcy z postępowania.</w:t>
      </w:r>
    </w:p>
    <w:p w14:paraId="41DFFF67" w14:textId="77777777" w:rsidR="00CF0F24" w:rsidRDefault="00CF0F24" w:rsidP="00CF0F24">
      <w:pPr>
        <w:pStyle w:val="Standard"/>
        <w:jc w:val="both"/>
        <w:rPr>
          <w:b/>
          <w:color w:val="000000"/>
          <w:sz w:val="22"/>
          <w:szCs w:val="22"/>
        </w:rPr>
      </w:pPr>
    </w:p>
    <w:p w14:paraId="4955D721" w14:textId="77777777" w:rsidR="00CF0F24" w:rsidRDefault="00CF0F24" w:rsidP="00CF0F24">
      <w:pPr>
        <w:pStyle w:val="Standard"/>
        <w:jc w:val="both"/>
        <w:rPr>
          <w:color w:val="000000"/>
          <w:sz w:val="22"/>
          <w:szCs w:val="22"/>
        </w:rPr>
      </w:pPr>
      <w:r>
        <w:rPr>
          <w:b/>
          <w:color w:val="000000"/>
          <w:sz w:val="22"/>
          <w:szCs w:val="22"/>
        </w:rPr>
        <w:t>VI. ODRZUCENIE OFERTY</w:t>
      </w:r>
    </w:p>
    <w:p w14:paraId="7D2AD61D" w14:textId="77777777" w:rsidR="00CF0F24" w:rsidRDefault="00CF0F24" w:rsidP="00CF0F24">
      <w:pPr>
        <w:pStyle w:val="Standard"/>
        <w:jc w:val="both"/>
        <w:rPr>
          <w:color w:val="000000"/>
          <w:sz w:val="22"/>
          <w:szCs w:val="22"/>
        </w:rPr>
      </w:pPr>
      <w:r>
        <w:rPr>
          <w:color w:val="000000"/>
          <w:sz w:val="22"/>
          <w:szCs w:val="22"/>
        </w:rPr>
        <w:t>Odrzuceniu podlegają oferty:</w:t>
      </w:r>
    </w:p>
    <w:p w14:paraId="6F652186" w14:textId="77777777" w:rsidR="00CF0F24" w:rsidRDefault="00CF0F24" w:rsidP="00CF0F24">
      <w:pPr>
        <w:pStyle w:val="Standard"/>
        <w:numPr>
          <w:ilvl w:val="0"/>
          <w:numId w:val="8"/>
        </w:numPr>
        <w:ind w:left="284" w:hanging="284"/>
        <w:rPr>
          <w:color w:val="000000"/>
          <w:sz w:val="22"/>
          <w:szCs w:val="22"/>
        </w:rPr>
      </w:pPr>
      <w:bookmarkStart w:id="15" w:name="_Hlk76648451"/>
      <w:r>
        <w:rPr>
          <w:color w:val="000000"/>
          <w:sz w:val="22"/>
          <w:szCs w:val="22"/>
        </w:rPr>
        <w:t>których treść nie odpowiada treści zapytania ofertowego,</w:t>
      </w:r>
    </w:p>
    <w:p w14:paraId="15C40FC9" w14:textId="77777777" w:rsidR="00CF0F24" w:rsidRDefault="00CF0F24" w:rsidP="00CF0F24">
      <w:pPr>
        <w:pStyle w:val="Standard"/>
        <w:numPr>
          <w:ilvl w:val="0"/>
          <w:numId w:val="8"/>
        </w:numPr>
        <w:ind w:left="284" w:hanging="284"/>
        <w:rPr>
          <w:color w:val="000000"/>
          <w:sz w:val="22"/>
          <w:szCs w:val="22"/>
        </w:rPr>
      </w:pPr>
      <w:r>
        <w:rPr>
          <w:color w:val="000000"/>
          <w:sz w:val="22"/>
          <w:szCs w:val="22"/>
        </w:rPr>
        <w:t>złożone przez oferenta niespełniającego warunków, określonych w zapytaniu ofertowym.</w:t>
      </w:r>
    </w:p>
    <w:p w14:paraId="1D9E6079" w14:textId="77777777" w:rsidR="00CF0F24" w:rsidRDefault="00CF0F24" w:rsidP="00CF0F24">
      <w:pPr>
        <w:pStyle w:val="Standard"/>
        <w:numPr>
          <w:ilvl w:val="0"/>
          <w:numId w:val="8"/>
        </w:numPr>
        <w:ind w:left="284" w:hanging="284"/>
        <w:rPr>
          <w:sz w:val="22"/>
          <w:szCs w:val="22"/>
        </w:rPr>
      </w:pPr>
      <w:r>
        <w:rPr>
          <w:color w:val="000000"/>
          <w:sz w:val="22"/>
          <w:szCs w:val="22"/>
        </w:rPr>
        <w:t>złożone oferty poprzez wykluczenie wykonawcy z postępowania.</w:t>
      </w:r>
    </w:p>
    <w:bookmarkEnd w:id="15"/>
    <w:p w14:paraId="5FE7BC40" w14:textId="77777777" w:rsidR="00CF0F24" w:rsidRDefault="00CF0F24" w:rsidP="00CF0F24">
      <w:pPr>
        <w:pStyle w:val="Standard"/>
        <w:jc w:val="both"/>
        <w:rPr>
          <w:sz w:val="22"/>
          <w:szCs w:val="22"/>
        </w:rPr>
      </w:pPr>
    </w:p>
    <w:p w14:paraId="582DC93A" w14:textId="77777777" w:rsidR="00CF0F24" w:rsidRDefault="00CF0F24" w:rsidP="00CF0F24">
      <w:pPr>
        <w:pStyle w:val="Standard"/>
        <w:rPr>
          <w:sz w:val="22"/>
          <w:szCs w:val="22"/>
        </w:rPr>
      </w:pPr>
      <w:r>
        <w:rPr>
          <w:b/>
          <w:bCs/>
          <w:sz w:val="22"/>
          <w:szCs w:val="22"/>
        </w:rPr>
        <w:t>VII. WYKAZ  DOKUMENTÓW JAKIE MAJĄ PRZEDŁOŻYĆ WYKONAWCY:</w:t>
      </w:r>
    </w:p>
    <w:p w14:paraId="6F8D9813" w14:textId="77777777" w:rsidR="00CF0F24" w:rsidRDefault="00CF0F24" w:rsidP="00CF0F24">
      <w:pPr>
        <w:pStyle w:val="Standard"/>
        <w:rPr>
          <w:sz w:val="22"/>
          <w:szCs w:val="22"/>
        </w:rPr>
      </w:pPr>
    </w:p>
    <w:p w14:paraId="26100139" w14:textId="77777777" w:rsidR="00CF0F24" w:rsidRPr="009C5ECC" w:rsidRDefault="00CF0F24" w:rsidP="00CF0F24">
      <w:pPr>
        <w:widowControl/>
        <w:suppressAutoHyphens w:val="0"/>
        <w:textAlignment w:val="auto"/>
        <w:rPr>
          <w:rFonts w:eastAsia="Times New Roman" w:cs="Times New Roman"/>
          <w:kern w:val="0"/>
          <w:lang w:val="de-DE" w:eastAsia="pl-PL" w:bidi="ar-SA"/>
        </w:rPr>
      </w:pPr>
      <w:proofErr w:type="spellStart"/>
      <w:r w:rsidRPr="009C5ECC">
        <w:rPr>
          <w:rFonts w:eastAsia="Times New Roman" w:cs="Times New Roman"/>
          <w:color w:val="000000"/>
          <w:kern w:val="0"/>
          <w:sz w:val="22"/>
          <w:szCs w:val="22"/>
          <w:shd w:val="clear" w:color="auto" w:fill="FFFFFF"/>
          <w:lang w:val="de-DE" w:eastAsia="pl-PL" w:bidi="ar-SA"/>
        </w:rPr>
        <w:t>Wykonawca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winien</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złożyć</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wraz</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ofertą</w:t>
      </w:r>
      <w:proofErr w:type="spellEnd"/>
      <w:r w:rsidRPr="009C5ECC">
        <w:rPr>
          <w:rFonts w:eastAsia="Times New Roman" w:cs="Times New Roman"/>
          <w:color w:val="000000"/>
          <w:kern w:val="0"/>
          <w:sz w:val="22"/>
          <w:szCs w:val="22"/>
          <w:shd w:val="clear" w:color="auto" w:fill="FFFFFF"/>
          <w:lang w:val="de-DE" w:eastAsia="pl-PL" w:bidi="ar-SA"/>
        </w:rPr>
        <w:t>:</w:t>
      </w:r>
    </w:p>
    <w:p w14:paraId="4F0BA5F9" w14:textId="77777777" w:rsidR="00CF0F24" w:rsidRPr="009C5ECC" w:rsidRDefault="00CF0F24" w:rsidP="00CF0F24">
      <w:pPr>
        <w:widowControl/>
        <w:suppressAutoHyphens w:val="0"/>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a) </w:t>
      </w:r>
      <w:proofErr w:type="spellStart"/>
      <w:r w:rsidRPr="009C5ECC">
        <w:rPr>
          <w:rFonts w:eastAsia="Times New Roman" w:cs="Times New Roman"/>
          <w:color w:val="000000"/>
          <w:kern w:val="0"/>
          <w:sz w:val="22"/>
          <w:szCs w:val="22"/>
          <w:shd w:val="clear" w:color="auto" w:fill="FFFFFF"/>
          <w:lang w:val="de-DE" w:eastAsia="pl-PL" w:bidi="ar-SA"/>
        </w:rPr>
        <w:t>Wypełniony</w:t>
      </w:r>
      <w:proofErr w:type="spellEnd"/>
      <w:r w:rsidRPr="009C5ECC">
        <w:rPr>
          <w:rFonts w:eastAsia="Times New Roman" w:cs="Times New Roman"/>
          <w:color w:val="000000"/>
          <w:kern w:val="0"/>
          <w:sz w:val="22"/>
          <w:szCs w:val="22"/>
          <w:shd w:val="clear" w:color="auto" w:fill="FFFFFF"/>
          <w:lang w:val="de-DE" w:eastAsia="pl-PL" w:bidi="ar-SA"/>
        </w:rPr>
        <w:t xml:space="preserve"> i </w:t>
      </w:r>
      <w:proofErr w:type="spellStart"/>
      <w:r w:rsidRPr="009C5ECC">
        <w:rPr>
          <w:rFonts w:eastAsia="Times New Roman" w:cs="Times New Roman"/>
          <w:color w:val="000000"/>
          <w:kern w:val="0"/>
          <w:sz w:val="22"/>
          <w:szCs w:val="22"/>
          <w:shd w:val="clear" w:color="auto" w:fill="FFFFFF"/>
          <w:lang w:val="de-DE" w:eastAsia="pl-PL" w:bidi="ar-SA"/>
        </w:rPr>
        <w:t>podpisany</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Formularz</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ofertowy</w:t>
      </w:r>
      <w:proofErr w:type="spellEnd"/>
      <w:r w:rsidRPr="009C5ECC">
        <w:rPr>
          <w:rFonts w:eastAsia="Times New Roman" w:cs="Times New Roman"/>
          <w:color w:val="000000"/>
          <w:kern w:val="0"/>
          <w:sz w:val="22"/>
          <w:szCs w:val="22"/>
          <w:shd w:val="clear" w:color="auto" w:fill="FFFFFF"/>
          <w:lang w:val="de-DE" w:eastAsia="pl-PL" w:bidi="ar-SA"/>
        </w:rPr>
        <w:t xml:space="preserve"> – </w:t>
      </w:r>
      <w:proofErr w:type="spellStart"/>
      <w:r w:rsidRPr="009C5ECC">
        <w:rPr>
          <w:rFonts w:eastAsia="Times New Roman" w:cs="Times New Roman"/>
          <w:color w:val="000000"/>
          <w:kern w:val="0"/>
          <w:sz w:val="22"/>
          <w:szCs w:val="22"/>
          <w:shd w:val="clear" w:color="auto" w:fill="FFFFFF"/>
          <w:lang w:val="de-DE" w:eastAsia="pl-PL" w:bidi="ar-SA"/>
        </w:rPr>
        <w:t>Załącznik</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nr</w:t>
      </w:r>
      <w:proofErr w:type="spellEnd"/>
      <w:r w:rsidRPr="009C5ECC">
        <w:rPr>
          <w:rFonts w:eastAsia="Times New Roman" w:cs="Times New Roman"/>
          <w:color w:val="000000"/>
          <w:kern w:val="0"/>
          <w:sz w:val="22"/>
          <w:szCs w:val="22"/>
          <w:shd w:val="clear" w:color="auto" w:fill="FFFFFF"/>
          <w:lang w:val="de-DE" w:eastAsia="pl-PL" w:bidi="ar-SA"/>
        </w:rPr>
        <w:t xml:space="preserve"> 1.</w:t>
      </w:r>
    </w:p>
    <w:p w14:paraId="0CEB1920" w14:textId="77777777" w:rsidR="00CF0F24" w:rsidRPr="009C5ECC" w:rsidRDefault="00CF0F24" w:rsidP="00CF0F24">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b)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że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posiada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uprawnienia</w:t>
      </w:r>
      <w:proofErr w:type="spellEnd"/>
      <w:r w:rsidRPr="009C5ECC">
        <w:rPr>
          <w:rFonts w:eastAsia="Times New Roman" w:cs="Times New Roman"/>
          <w:color w:val="000000"/>
          <w:kern w:val="0"/>
          <w:sz w:val="22"/>
          <w:szCs w:val="22"/>
          <w:shd w:val="clear" w:color="auto" w:fill="FFFFFF"/>
          <w:lang w:val="de-DE" w:eastAsia="pl-PL" w:bidi="ar-SA"/>
        </w:rPr>
        <w:t xml:space="preserve"> do </w:t>
      </w:r>
      <w:proofErr w:type="spellStart"/>
      <w:r w:rsidRPr="009C5ECC">
        <w:rPr>
          <w:rFonts w:eastAsia="Times New Roman" w:cs="Times New Roman"/>
          <w:color w:val="000000"/>
          <w:kern w:val="0"/>
          <w:sz w:val="22"/>
          <w:szCs w:val="22"/>
          <w:shd w:val="clear" w:color="auto" w:fill="FFFFFF"/>
          <w:lang w:val="de-DE" w:eastAsia="pl-PL" w:bidi="ar-SA"/>
        </w:rPr>
        <w:t>wykonywania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określonej</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działalności</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lub</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czynności</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zakresie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przedmiotu</w:t>
      </w:r>
      <w:proofErr w:type="spellEnd"/>
      <w:r w:rsidRPr="009C5ECC">
        <w:rPr>
          <w:rFonts w:eastAsia="Times New Roman" w:cs="Times New Roman"/>
          <w:color w:val="000000"/>
          <w:kern w:val="0"/>
          <w:sz w:val="22"/>
          <w:szCs w:val="22"/>
          <w:shd w:val="clear" w:color="auto" w:fill="FFFFFF"/>
          <w:lang w:val="de-DE" w:eastAsia="pl-PL" w:bidi="ar-SA"/>
        </w:rPr>
        <w:t xml:space="preserve"> zam</w:t>
      </w:r>
      <w:r w:rsidRPr="009C5ECC">
        <w:rPr>
          <w:rFonts w:eastAsia="Times New Roman" w:cs="Times New Roman"/>
          <w:color w:val="000000"/>
          <w:kern w:val="0"/>
          <w:sz w:val="22"/>
          <w:szCs w:val="22"/>
          <w:shd w:val="clear" w:color="auto" w:fill="FFFFFF"/>
          <w:lang w:val="es-ES" w:eastAsia="pl-PL" w:bidi="ar-SA"/>
        </w:rPr>
        <w:t>ó</w:t>
      </w:r>
      <w:proofErr w:type="spellStart"/>
      <w:r w:rsidRPr="009C5ECC">
        <w:rPr>
          <w:rFonts w:eastAsia="Times New Roman" w:cs="Times New Roman"/>
          <w:color w:val="000000"/>
          <w:kern w:val="0"/>
          <w:sz w:val="22"/>
          <w:szCs w:val="22"/>
          <w:shd w:val="clear" w:color="auto" w:fill="FFFFFF"/>
          <w:lang w:val="de-DE" w:eastAsia="pl-PL" w:bidi="ar-SA"/>
        </w:rPr>
        <w:t>wienia</w:t>
      </w:r>
      <w:proofErr w:type="spellEnd"/>
      <w:r w:rsidRPr="009C5ECC">
        <w:rPr>
          <w:rFonts w:eastAsia="Times New Roman" w:cs="Times New Roman"/>
          <w:color w:val="000000"/>
          <w:kern w:val="0"/>
          <w:sz w:val="22"/>
          <w:szCs w:val="22"/>
          <w:shd w:val="clear" w:color="auto" w:fill="FFFFFF"/>
          <w:lang w:val="de-DE" w:eastAsia="pl-PL" w:bidi="ar-SA"/>
        </w:rPr>
        <w:t>.</w:t>
      </w:r>
    </w:p>
    <w:p w14:paraId="322FA808" w14:textId="77777777" w:rsidR="00CF0F24" w:rsidRPr="009C5ECC" w:rsidRDefault="00CF0F24" w:rsidP="00CF0F24">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c)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o </w:t>
      </w:r>
      <w:proofErr w:type="spellStart"/>
      <w:r w:rsidRPr="009C5ECC">
        <w:rPr>
          <w:rFonts w:eastAsia="Times New Roman" w:cs="Times New Roman"/>
          <w:color w:val="000000"/>
          <w:kern w:val="0"/>
          <w:sz w:val="22"/>
          <w:szCs w:val="22"/>
          <w:shd w:val="clear" w:color="auto" w:fill="FFFFFF"/>
          <w:lang w:val="de-DE" w:eastAsia="pl-PL" w:bidi="ar-SA"/>
        </w:rPr>
        <w:t>braku</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powiązań</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wykonawcy</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zamawiającym</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opisanych</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części</w:t>
      </w:r>
      <w:proofErr w:type="spellEnd"/>
      <w:r w:rsidRPr="009C5ECC">
        <w:rPr>
          <w:rFonts w:eastAsia="Times New Roman" w:cs="Times New Roman"/>
          <w:color w:val="000000"/>
          <w:kern w:val="0"/>
          <w:sz w:val="22"/>
          <w:szCs w:val="22"/>
          <w:shd w:val="clear" w:color="auto" w:fill="FFFFFF"/>
          <w:lang w:val="de-DE" w:eastAsia="pl-PL" w:bidi="ar-SA"/>
        </w:rPr>
        <w:t xml:space="preserve"> V </w:t>
      </w:r>
      <w:proofErr w:type="spellStart"/>
      <w:r w:rsidRPr="009C5ECC">
        <w:rPr>
          <w:rFonts w:eastAsia="Times New Roman" w:cs="Times New Roman"/>
          <w:color w:val="000000"/>
          <w:kern w:val="0"/>
          <w:sz w:val="22"/>
          <w:szCs w:val="22"/>
          <w:shd w:val="clear" w:color="auto" w:fill="FFFFFF"/>
          <w:lang w:val="de-DE" w:eastAsia="pl-PL" w:bidi="ar-SA"/>
        </w:rPr>
        <w:t>niniejszego</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Zapytania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ofertowego</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zawiera</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Formularz</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ofertowy</w:t>
      </w:r>
      <w:proofErr w:type="spellEnd"/>
      <w:r>
        <w:rPr>
          <w:rFonts w:eastAsia="Times New Roman" w:cs="Times New Roman"/>
          <w:color w:val="000000"/>
          <w:kern w:val="0"/>
          <w:sz w:val="22"/>
          <w:szCs w:val="22"/>
          <w:shd w:val="clear" w:color="auto" w:fill="FFFFFF"/>
          <w:lang w:val="de-DE" w:eastAsia="pl-PL" w:bidi="ar-SA"/>
        </w:rPr>
        <w:t>).</w:t>
      </w:r>
    </w:p>
    <w:p w14:paraId="694E18B7" w14:textId="77777777" w:rsidR="00CF0F24" w:rsidRPr="009C5ECC" w:rsidRDefault="00CF0F24" w:rsidP="00CF0F24">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d) </w:t>
      </w:r>
      <w:proofErr w:type="spellStart"/>
      <w:r w:rsidRPr="009C5ECC">
        <w:rPr>
          <w:rFonts w:eastAsia="Times New Roman" w:cs="Times New Roman"/>
          <w:color w:val="000000"/>
          <w:kern w:val="0"/>
          <w:sz w:val="22"/>
          <w:szCs w:val="22"/>
          <w:lang w:val="de-DE" w:eastAsia="pl-PL" w:bidi="ar-SA"/>
        </w:rPr>
        <w:t>Wypełniony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druk</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Wykazu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wraz</w:t>
      </w:r>
      <w:proofErr w:type="spellEnd"/>
      <w:r w:rsidRPr="009C5ECC">
        <w:rPr>
          <w:rFonts w:eastAsia="Times New Roman" w:cs="Times New Roman"/>
          <w:color w:val="000000"/>
          <w:kern w:val="0"/>
          <w:sz w:val="22"/>
          <w:szCs w:val="22"/>
          <w:lang w:val="de-DE" w:eastAsia="pl-PL" w:bidi="ar-SA"/>
        </w:rPr>
        <w:t xml:space="preserve"> z</w:t>
      </w:r>
      <w:r>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danymi</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temat</w:t>
      </w:r>
      <w:proofErr w:type="spellEnd"/>
      <w:r w:rsidRPr="009C5ECC">
        <w:rPr>
          <w:rFonts w:eastAsia="Times New Roman" w:cs="Times New Roman"/>
          <w:color w:val="000000"/>
          <w:kern w:val="0"/>
          <w:sz w:val="22"/>
          <w:szCs w:val="22"/>
          <w:lang w:val="de-DE" w:eastAsia="pl-PL" w:bidi="ar-SA"/>
        </w:rPr>
        <w:t xml:space="preserve"> ich </w:t>
      </w:r>
      <w:proofErr w:type="spellStart"/>
      <w:r w:rsidRPr="009C5ECC">
        <w:rPr>
          <w:rFonts w:eastAsia="Times New Roman" w:cs="Times New Roman"/>
          <w:color w:val="000000"/>
          <w:kern w:val="0"/>
          <w:sz w:val="22"/>
          <w:szCs w:val="22"/>
          <w:lang w:val="de-DE" w:eastAsia="pl-PL" w:bidi="ar-SA"/>
        </w:rPr>
        <w:t>kwalifikacji</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niezbędnych</w:t>
      </w:r>
      <w:proofErr w:type="spellEnd"/>
      <w:r w:rsidRPr="009C5ECC">
        <w:rPr>
          <w:rFonts w:eastAsia="Times New Roman" w:cs="Times New Roman"/>
          <w:color w:val="000000"/>
          <w:kern w:val="0"/>
          <w:sz w:val="22"/>
          <w:szCs w:val="22"/>
          <w:lang w:val="de-DE" w:eastAsia="pl-PL" w:bidi="ar-SA"/>
        </w:rPr>
        <w:t xml:space="preserve"> do </w:t>
      </w:r>
      <w:proofErr w:type="spellStart"/>
      <w:r w:rsidRPr="009C5ECC">
        <w:rPr>
          <w:rFonts w:eastAsia="Times New Roman" w:cs="Times New Roman"/>
          <w:color w:val="000000"/>
          <w:kern w:val="0"/>
          <w:sz w:val="22"/>
          <w:szCs w:val="22"/>
          <w:lang w:val="de-DE" w:eastAsia="pl-PL" w:bidi="ar-SA"/>
        </w:rPr>
        <w:t>wykonania</w:t>
      </w:r>
      <w:proofErr w:type="spellEnd"/>
      <w:r w:rsidRPr="009C5ECC">
        <w:rPr>
          <w:rFonts w:eastAsia="Times New Roman" w:cs="Times New Roman"/>
          <w:color w:val="000000"/>
          <w:kern w:val="0"/>
          <w:sz w:val="22"/>
          <w:szCs w:val="22"/>
          <w:lang w:val="de-DE" w:eastAsia="pl-PL" w:bidi="ar-SA"/>
        </w:rPr>
        <w:t>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wienia</w:t>
      </w:r>
      <w:proofErr w:type="spellEnd"/>
      <w:r>
        <w:rPr>
          <w:rFonts w:eastAsia="Times New Roman" w:cs="Times New Roman"/>
          <w:color w:val="000000"/>
          <w:kern w:val="0"/>
          <w:sz w:val="22"/>
          <w:szCs w:val="22"/>
          <w:lang w:val="de-DE" w:eastAsia="pl-PL" w:bidi="ar-SA"/>
        </w:rPr>
        <w:t>.</w:t>
      </w:r>
    </w:p>
    <w:p w14:paraId="74170E34" w14:textId="77777777" w:rsidR="00CF0F24" w:rsidRPr="009C5ECC" w:rsidRDefault="00CF0F24" w:rsidP="00CF0F24">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lang w:val="de-DE" w:eastAsia="pl-PL" w:bidi="ar-SA"/>
        </w:rPr>
        <w:t xml:space="preserve">e)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uprawnień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odpowiadających</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wymogom</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określonym</w:t>
      </w:r>
      <w:proofErr w:type="spellEnd"/>
      <w:r w:rsidRPr="009C5ECC">
        <w:rPr>
          <w:rFonts w:eastAsia="Times New Roman" w:cs="Times New Roman"/>
          <w:color w:val="000000"/>
          <w:kern w:val="0"/>
          <w:sz w:val="22"/>
          <w:szCs w:val="22"/>
          <w:lang w:val="de-DE" w:eastAsia="pl-PL" w:bidi="ar-SA"/>
        </w:rPr>
        <w:t xml:space="preserve"> w </w:t>
      </w:r>
      <w:proofErr w:type="spellStart"/>
      <w:r w:rsidRPr="009C5ECC">
        <w:rPr>
          <w:rFonts w:eastAsia="Times New Roman" w:cs="Times New Roman"/>
          <w:color w:val="000000"/>
          <w:kern w:val="0"/>
          <w:sz w:val="22"/>
          <w:szCs w:val="22"/>
          <w:lang w:val="de-DE" w:eastAsia="pl-PL" w:bidi="ar-SA"/>
        </w:rPr>
        <w:t>ustawie</w:t>
      </w:r>
      <w:proofErr w:type="spellEnd"/>
      <w:r w:rsidRPr="009C5ECC">
        <w:rPr>
          <w:rFonts w:eastAsia="Times New Roman" w:cs="Times New Roman"/>
          <w:color w:val="000000"/>
          <w:kern w:val="0"/>
          <w:sz w:val="22"/>
          <w:szCs w:val="22"/>
          <w:lang w:val="de-DE" w:eastAsia="pl-PL" w:bidi="ar-SA"/>
        </w:rPr>
        <w:t xml:space="preserve">  z </w:t>
      </w:r>
      <w:proofErr w:type="spellStart"/>
      <w:r w:rsidRPr="009C5ECC">
        <w:rPr>
          <w:rFonts w:eastAsia="Times New Roman" w:cs="Times New Roman"/>
          <w:color w:val="000000"/>
          <w:kern w:val="0"/>
          <w:sz w:val="22"/>
          <w:szCs w:val="22"/>
          <w:lang w:val="de-DE" w:eastAsia="pl-PL" w:bidi="ar-SA"/>
        </w:rPr>
        <w:t>dnia</w:t>
      </w:r>
      <w:proofErr w:type="spellEnd"/>
      <w:r w:rsidRPr="009C5ECC">
        <w:rPr>
          <w:rFonts w:eastAsia="Times New Roman" w:cs="Times New Roman"/>
          <w:color w:val="000000"/>
          <w:kern w:val="0"/>
          <w:sz w:val="22"/>
          <w:szCs w:val="22"/>
          <w:lang w:val="de-DE" w:eastAsia="pl-PL" w:bidi="ar-SA"/>
        </w:rPr>
        <w:t xml:space="preserve"> 7 </w:t>
      </w:r>
      <w:proofErr w:type="spellStart"/>
      <w:r w:rsidRPr="009C5ECC">
        <w:rPr>
          <w:rFonts w:eastAsia="Times New Roman" w:cs="Times New Roman"/>
          <w:color w:val="000000"/>
          <w:kern w:val="0"/>
          <w:sz w:val="22"/>
          <w:szCs w:val="22"/>
          <w:lang w:val="de-DE" w:eastAsia="pl-PL" w:bidi="ar-SA"/>
        </w:rPr>
        <w:t>lipca</w:t>
      </w:r>
      <w:proofErr w:type="spellEnd"/>
      <w:r w:rsidRPr="009C5ECC">
        <w:rPr>
          <w:rFonts w:eastAsia="Times New Roman" w:cs="Times New Roman"/>
          <w:color w:val="000000"/>
          <w:kern w:val="0"/>
          <w:sz w:val="22"/>
          <w:szCs w:val="22"/>
          <w:lang w:val="de-DE" w:eastAsia="pl-PL" w:bidi="ar-SA"/>
        </w:rPr>
        <w:t xml:space="preserve"> 1994r. </w:t>
      </w:r>
      <w:proofErr w:type="spellStart"/>
      <w:r w:rsidRPr="009C5ECC">
        <w:rPr>
          <w:rFonts w:eastAsia="Times New Roman" w:cs="Times New Roman"/>
          <w:color w:val="000000"/>
          <w:kern w:val="0"/>
          <w:sz w:val="22"/>
          <w:szCs w:val="22"/>
          <w:lang w:val="de-DE" w:eastAsia="pl-PL" w:bidi="ar-SA"/>
        </w:rPr>
        <w:t>Prawo</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budowlane</w:t>
      </w:r>
      <w:proofErr w:type="spellEnd"/>
      <w:r w:rsidRPr="009C5ECC">
        <w:rPr>
          <w:rFonts w:eastAsia="Times New Roman" w:cs="Times New Roman"/>
          <w:color w:val="000000"/>
          <w:kern w:val="0"/>
          <w:sz w:val="22"/>
          <w:szCs w:val="22"/>
          <w:lang w:val="de-DE" w:eastAsia="pl-PL" w:bidi="ar-SA"/>
        </w:rPr>
        <w:t xml:space="preserve"> ( </w:t>
      </w:r>
      <w:proofErr w:type="spellStart"/>
      <w:r w:rsidRPr="009C5ECC">
        <w:rPr>
          <w:rFonts w:eastAsia="Times New Roman" w:cs="Times New Roman"/>
          <w:color w:val="000000"/>
          <w:kern w:val="0"/>
          <w:sz w:val="22"/>
          <w:szCs w:val="22"/>
          <w:lang w:val="de-DE" w:eastAsia="pl-PL" w:bidi="ar-SA"/>
        </w:rPr>
        <w:t>tekst</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jednolity</w:t>
      </w:r>
      <w:proofErr w:type="spellEnd"/>
      <w:r w:rsidRPr="009C5ECC">
        <w:rPr>
          <w:rFonts w:eastAsia="Times New Roman" w:cs="Times New Roman"/>
          <w:color w:val="000000"/>
          <w:kern w:val="0"/>
          <w:sz w:val="22"/>
          <w:szCs w:val="22"/>
          <w:lang w:val="de-DE" w:eastAsia="pl-PL" w:bidi="ar-SA"/>
        </w:rPr>
        <w:t xml:space="preserve"> :Dz. U. z 20</w:t>
      </w:r>
      <w:r>
        <w:rPr>
          <w:rFonts w:eastAsia="Times New Roman" w:cs="Times New Roman"/>
          <w:color w:val="000000"/>
          <w:kern w:val="0"/>
          <w:sz w:val="22"/>
          <w:szCs w:val="22"/>
          <w:lang w:val="de-DE" w:eastAsia="pl-PL" w:bidi="ar-SA"/>
        </w:rPr>
        <w:t>21</w:t>
      </w:r>
      <w:r w:rsidRPr="009C5ECC">
        <w:rPr>
          <w:rFonts w:eastAsia="Times New Roman" w:cs="Times New Roman"/>
          <w:color w:val="000000"/>
          <w:kern w:val="0"/>
          <w:sz w:val="22"/>
          <w:szCs w:val="22"/>
          <w:lang w:val="de-DE" w:eastAsia="pl-PL" w:bidi="ar-SA"/>
        </w:rPr>
        <w:t xml:space="preserve"> r., </w:t>
      </w:r>
      <w:proofErr w:type="spellStart"/>
      <w:r w:rsidRPr="009C5ECC">
        <w:rPr>
          <w:rFonts w:eastAsia="Times New Roman" w:cs="Times New Roman"/>
          <w:color w:val="000000"/>
          <w:kern w:val="0"/>
          <w:sz w:val="22"/>
          <w:szCs w:val="22"/>
          <w:lang w:val="de-DE" w:eastAsia="pl-PL" w:bidi="ar-SA"/>
        </w:rPr>
        <w:t>poz</w:t>
      </w:r>
      <w:proofErr w:type="spellEnd"/>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2351</w:t>
      </w:r>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u w:val="single"/>
          <w:lang w:val="de-DE" w:eastAsia="pl-PL" w:bidi="ar-SA"/>
        </w:rPr>
        <w:t xml:space="preserve">w </w:t>
      </w:r>
      <w:proofErr w:type="spellStart"/>
      <w:r>
        <w:rPr>
          <w:rFonts w:eastAsia="Times New Roman" w:cs="Times New Roman"/>
          <w:color w:val="000000"/>
          <w:kern w:val="0"/>
          <w:sz w:val="22"/>
          <w:szCs w:val="22"/>
          <w:u w:val="single"/>
          <w:lang w:val="de-DE" w:eastAsia="pl-PL" w:bidi="ar-SA"/>
        </w:rPr>
        <w:t>zakresie</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przedmiotu</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zamówienia</w:t>
      </w:r>
      <w:proofErr w:type="spellEnd"/>
      <w:r>
        <w:rPr>
          <w:rFonts w:eastAsia="Times New Roman" w:cs="Times New Roman"/>
          <w:color w:val="000000"/>
          <w:kern w:val="0"/>
          <w:sz w:val="22"/>
          <w:szCs w:val="22"/>
          <w:u w:val="single"/>
          <w:lang w:val="de-DE" w:eastAsia="pl-PL" w:bidi="ar-SA"/>
        </w:rPr>
        <w:t>.</w:t>
      </w:r>
    </w:p>
    <w:p w14:paraId="3388C60B" w14:textId="77777777" w:rsidR="00CF0F24" w:rsidRDefault="00CF0F24" w:rsidP="00CF0F24">
      <w:pPr>
        <w:widowControl/>
        <w:suppressAutoHyphens w:val="0"/>
        <w:textAlignment w:val="auto"/>
        <w:rPr>
          <w:rFonts w:eastAsia="Times New Roman" w:cs="Times New Roman"/>
          <w:color w:val="000000"/>
          <w:kern w:val="0"/>
          <w:sz w:val="22"/>
          <w:szCs w:val="22"/>
          <w:lang w:val="de-DE" w:eastAsia="pl-PL" w:bidi="ar-SA"/>
        </w:rPr>
      </w:pPr>
      <w:r w:rsidRPr="009C5ECC">
        <w:rPr>
          <w:rFonts w:eastAsia="Times New Roman" w:cs="Times New Roman"/>
          <w:color w:val="000000"/>
          <w:kern w:val="0"/>
          <w:sz w:val="22"/>
          <w:szCs w:val="22"/>
          <w:lang w:val="de-DE" w:eastAsia="pl-PL" w:bidi="ar-SA"/>
        </w:rPr>
        <w:t xml:space="preserve">f)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zaświadczeń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wpisanych</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listę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członk</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w </w:t>
      </w:r>
      <w:proofErr w:type="spellStart"/>
      <w:r w:rsidRPr="009C5ECC">
        <w:rPr>
          <w:rFonts w:eastAsia="Times New Roman" w:cs="Times New Roman"/>
          <w:color w:val="000000"/>
          <w:kern w:val="0"/>
          <w:sz w:val="22"/>
          <w:szCs w:val="22"/>
          <w:lang w:val="de-DE" w:eastAsia="pl-PL" w:bidi="ar-SA"/>
        </w:rPr>
        <w:t>właściwej</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izby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samorządu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zawodowego</w:t>
      </w:r>
      <w:proofErr w:type="spellEnd"/>
      <w:r>
        <w:rPr>
          <w:rFonts w:eastAsia="Times New Roman" w:cs="Times New Roman"/>
          <w:color w:val="000000"/>
          <w:kern w:val="0"/>
          <w:sz w:val="22"/>
          <w:szCs w:val="22"/>
          <w:lang w:val="de-DE" w:eastAsia="pl-PL" w:bidi="ar-SA"/>
        </w:rPr>
        <w:t>.</w:t>
      </w:r>
    </w:p>
    <w:p w14:paraId="2122763B" w14:textId="77777777" w:rsidR="00CF0F24" w:rsidRPr="009C5ECC" w:rsidRDefault="00CF0F24" w:rsidP="00CF0F24">
      <w:pPr>
        <w:widowControl/>
        <w:suppressAutoHyphens w:val="0"/>
        <w:textAlignment w:val="auto"/>
        <w:rPr>
          <w:rFonts w:eastAsia="Times New Roman" w:cs="Times New Roman"/>
          <w:kern w:val="0"/>
          <w:lang w:val="de-DE" w:eastAsia="pl-PL" w:bidi="ar-SA"/>
        </w:rPr>
      </w:pPr>
      <w:r>
        <w:rPr>
          <w:rFonts w:eastAsia="Times New Roman" w:cs="Times New Roman"/>
          <w:color w:val="000000"/>
          <w:kern w:val="0"/>
          <w:sz w:val="22"/>
          <w:szCs w:val="22"/>
          <w:lang w:val="de-DE" w:eastAsia="pl-PL" w:bidi="ar-SA"/>
        </w:rPr>
        <w:t xml:space="preserve">g) </w:t>
      </w:r>
      <w:proofErr w:type="spellStart"/>
      <w:r>
        <w:rPr>
          <w:rFonts w:eastAsia="Times New Roman" w:cs="Times New Roman"/>
          <w:color w:val="000000"/>
          <w:kern w:val="0"/>
          <w:sz w:val="22"/>
          <w:szCs w:val="22"/>
          <w:lang w:val="de-DE" w:eastAsia="pl-PL" w:bidi="ar-SA"/>
        </w:rPr>
        <w:t>Wykaz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robót</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wraz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referencjami</w:t>
      </w:r>
      <w:proofErr w:type="spellEnd"/>
      <w:r>
        <w:rPr>
          <w:rFonts w:eastAsia="Times New Roman" w:cs="Times New Roman"/>
          <w:color w:val="000000"/>
          <w:kern w:val="0"/>
          <w:sz w:val="22"/>
          <w:szCs w:val="22"/>
          <w:lang w:val="de-DE" w:eastAsia="pl-PL" w:bidi="ar-SA"/>
        </w:rPr>
        <w:t>.</w:t>
      </w:r>
    </w:p>
    <w:p w14:paraId="421E6DEE" w14:textId="77777777" w:rsidR="00CF0F24" w:rsidRDefault="00CF0F24" w:rsidP="00CF0F24">
      <w:pPr>
        <w:rPr>
          <w:color w:val="000000"/>
          <w:sz w:val="22"/>
          <w:szCs w:val="22"/>
        </w:rPr>
      </w:pPr>
      <w:r>
        <w:rPr>
          <w:rFonts w:eastAsia="Times New Roman" w:cs="Times New Roman"/>
          <w:color w:val="000000"/>
          <w:sz w:val="22"/>
          <w:szCs w:val="22"/>
          <w:lang w:eastAsia="ar-SA" w:bidi="ar-SA"/>
        </w:rPr>
        <w:t>.</w:t>
      </w:r>
    </w:p>
    <w:p w14:paraId="246C1BA7" w14:textId="77777777" w:rsidR="00CF0F24" w:rsidRDefault="00CF0F24" w:rsidP="00CF0F24">
      <w:pPr>
        <w:pStyle w:val="Standard"/>
        <w:ind w:left="720"/>
        <w:rPr>
          <w:color w:val="000000"/>
          <w:sz w:val="22"/>
          <w:szCs w:val="22"/>
        </w:rPr>
      </w:pPr>
    </w:p>
    <w:p w14:paraId="626DA77D" w14:textId="77777777" w:rsidR="00CF0F24" w:rsidRDefault="00CF0F24" w:rsidP="00CF0F24">
      <w:pPr>
        <w:pStyle w:val="Textbody"/>
        <w:spacing w:after="120"/>
        <w:ind w:left="30" w:hanging="30"/>
        <w:jc w:val="both"/>
        <w:rPr>
          <w:b w:val="0"/>
          <w:color w:val="000000"/>
          <w:sz w:val="22"/>
          <w:szCs w:val="22"/>
        </w:rPr>
      </w:pPr>
      <w:r>
        <w:rPr>
          <w:b w:val="0"/>
          <w:color w:val="000000"/>
          <w:sz w:val="22"/>
          <w:szCs w:val="22"/>
          <w:shd w:val="clear" w:color="auto" w:fill="FFFFFF"/>
        </w:rPr>
        <w:t>Dok</w:t>
      </w:r>
      <w:r>
        <w:rPr>
          <w:b w:val="0"/>
          <w:color w:val="000000"/>
          <w:sz w:val="22"/>
          <w:szCs w:val="22"/>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23BF4DBD" w14:textId="77777777" w:rsidR="00CF0F24" w:rsidRDefault="00CF0F24" w:rsidP="00CF0F24">
      <w:pPr>
        <w:pStyle w:val="Textbody"/>
        <w:suppressAutoHyphens w:val="0"/>
        <w:spacing w:after="120"/>
        <w:ind w:left="30" w:hanging="30"/>
        <w:jc w:val="both"/>
        <w:rPr>
          <w:sz w:val="22"/>
          <w:szCs w:val="22"/>
        </w:rPr>
      </w:pPr>
      <w:r>
        <w:rPr>
          <w:b w:val="0"/>
          <w:color w:val="000000"/>
          <w:sz w:val="22"/>
          <w:szCs w:val="22"/>
        </w:rPr>
        <w:t>Dokumenty mogą być złożone w formie oryginału lub kserokopii poświadczonej za zgodność  z oryginałem przez Wykonawcę lub przez osoby upoważnione do poświadczenia zgodności z oryginałem kserokopii dokumentów.</w:t>
      </w:r>
    </w:p>
    <w:p w14:paraId="7D1611A4" w14:textId="77777777" w:rsidR="00CF0F24" w:rsidRDefault="00CF0F24" w:rsidP="00CF0F24">
      <w:pPr>
        <w:pStyle w:val="Standard"/>
        <w:jc w:val="both"/>
        <w:rPr>
          <w:b/>
          <w:sz w:val="22"/>
          <w:szCs w:val="22"/>
        </w:rPr>
      </w:pPr>
      <w:r>
        <w:rPr>
          <w:b/>
          <w:sz w:val="22"/>
          <w:szCs w:val="22"/>
        </w:rPr>
        <w:t>VIII. SPOSÓB POROZUMIEWANIA SIĘ ZAMAWIAJĄCEGO Z WYKONAWCAMI,</w:t>
      </w:r>
    </w:p>
    <w:p w14:paraId="52AFB371" w14:textId="77777777" w:rsidR="00CF0F24" w:rsidRDefault="00CF0F24" w:rsidP="00CF0F24">
      <w:pPr>
        <w:pStyle w:val="Standard"/>
        <w:jc w:val="both"/>
        <w:rPr>
          <w:sz w:val="22"/>
          <w:szCs w:val="22"/>
        </w:rPr>
      </w:pPr>
      <w:r>
        <w:rPr>
          <w:b/>
          <w:sz w:val="22"/>
          <w:szCs w:val="22"/>
        </w:rPr>
        <w:t>OSOBA UPRAWNIONA DO POROZUMIEWANIA SIĘ Z WYKONAWCAMI</w:t>
      </w:r>
    </w:p>
    <w:p w14:paraId="3983E16C" w14:textId="77777777" w:rsidR="00CF0F24" w:rsidRDefault="00CF0F24" w:rsidP="00CF0F24">
      <w:pPr>
        <w:pStyle w:val="Tekstpodstawowy32"/>
        <w:jc w:val="both"/>
        <w:rPr>
          <w:bCs/>
          <w:sz w:val="22"/>
          <w:szCs w:val="22"/>
        </w:rPr>
      </w:pPr>
      <w:r>
        <w:rPr>
          <w:b w:val="0"/>
          <w:sz w:val="22"/>
          <w:szCs w:val="22"/>
        </w:rPr>
        <w:t xml:space="preserve">Oświadczenia, wnioski, zawiadomienia oraz informacje Zamawiający i Wykonawca przekazują za pomocą poczty elektronicznej. </w:t>
      </w:r>
      <w:r>
        <w:rPr>
          <w:b w:val="0"/>
          <w:bCs/>
          <w:sz w:val="22"/>
          <w:szCs w:val="22"/>
        </w:rPr>
        <w:t xml:space="preserve">Do porozumiewania się  z  Wykonawcami  uprawniony  jest Jerzy Franczyk, e-mail: </w:t>
      </w:r>
      <w:hyperlink r:id="rId6" w:history="1">
        <w:r w:rsidRPr="00CF2F05">
          <w:rPr>
            <w:rStyle w:val="Hipercze"/>
            <w:b w:val="0"/>
            <w:color w:val="auto"/>
            <w:sz w:val="22"/>
            <w:szCs w:val="22"/>
            <w:u w:val="none"/>
          </w:rPr>
          <w:t>jerzy.franczyk@mietkow.pl</w:t>
        </w:r>
      </w:hyperlink>
      <w:r>
        <w:rPr>
          <w:b w:val="0"/>
          <w:bCs/>
          <w:sz w:val="22"/>
          <w:szCs w:val="22"/>
        </w:rPr>
        <w:t xml:space="preserve">   tel.71 360 49 05 , w dniach od poniedziałku do piątku w godz. 8.00 – 15.00.</w:t>
      </w:r>
    </w:p>
    <w:p w14:paraId="136BD13E" w14:textId="77777777" w:rsidR="00CF0F24" w:rsidRDefault="00CF0F24" w:rsidP="00CF0F24">
      <w:pPr>
        <w:pStyle w:val="Standard"/>
        <w:jc w:val="both"/>
        <w:rPr>
          <w:bCs/>
          <w:sz w:val="22"/>
          <w:szCs w:val="22"/>
        </w:rPr>
      </w:pPr>
    </w:p>
    <w:p w14:paraId="2A46E54E" w14:textId="77777777" w:rsidR="00CF0F24" w:rsidRDefault="00CF0F24" w:rsidP="00CF0F24">
      <w:pPr>
        <w:pStyle w:val="Standard"/>
        <w:jc w:val="both"/>
        <w:rPr>
          <w:sz w:val="22"/>
          <w:szCs w:val="22"/>
        </w:rPr>
      </w:pPr>
      <w:r>
        <w:rPr>
          <w:b/>
          <w:sz w:val="22"/>
          <w:szCs w:val="22"/>
          <w:shd w:val="clear" w:color="auto" w:fill="FFFFFF"/>
        </w:rPr>
        <w:t>IX. OPIS SPOSOBU OBLICZENIA CENY</w:t>
      </w:r>
    </w:p>
    <w:p w14:paraId="7CD7BA7F" w14:textId="77777777" w:rsidR="00CF0F24" w:rsidRDefault="00CF0F24" w:rsidP="00CF0F24">
      <w:pPr>
        <w:pStyle w:val="Standard"/>
        <w:jc w:val="both"/>
        <w:rPr>
          <w:sz w:val="22"/>
          <w:szCs w:val="22"/>
        </w:rPr>
      </w:pPr>
      <w:r>
        <w:rPr>
          <w:sz w:val="22"/>
          <w:szCs w:val="22"/>
        </w:rPr>
        <w:lastRenderedPageBreak/>
        <w:t>Cena oferty uwzględnia wszystkie zobowiązania, musi być podana w PLN cyfrowo i słownie, z wyodrębnieniem należnego podatku VAT.</w:t>
      </w:r>
    </w:p>
    <w:p w14:paraId="7B1AA02E" w14:textId="77777777" w:rsidR="00CF0F24" w:rsidRDefault="00CF0F24" w:rsidP="00CF0F24">
      <w:pPr>
        <w:pStyle w:val="Standard"/>
        <w:jc w:val="both"/>
        <w:rPr>
          <w:sz w:val="22"/>
          <w:szCs w:val="22"/>
        </w:rPr>
      </w:pPr>
      <w:r>
        <w:rPr>
          <w:sz w:val="22"/>
          <w:szCs w:val="22"/>
        </w:rPr>
        <w:t>Cena może być tylko jedna za oferowany przedmiot zamówienia, nie dopuszcza się wariantowości  cen.</w:t>
      </w:r>
    </w:p>
    <w:p w14:paraId="47800344" w14:textId="77777777" w:rsidR="00CF0F24" w:rsidRDefault="00CF0F24" w:rsidP="00CF0F24">
      <w:pPr>
        <w:pStyle w:val="Standard"/>
        <w:jc w:val="both"/>
        <w:rPr>
          <w:bCs/>
          <w:sz w:val="22"/>
          <w:szCs w:val="22"/>
          <w:shd w:val="clear" w:color="auto" w:fill="FFFFFF"/>
        </w:rPr>
      </w:pPr>
      <w:r>
        <w:rPr>
          <w:sz w:val="22"/>
          <w:szCs w:val="22"/>
        </w:rPr>
        <w:t>Cenę za wykonanie przedmiotu zamówienia należy przedstawić w „Formularzu ofertowym" stanowiącym załącznik do niniejszego Zaproszenia.</w:t>
      </w:r>
    </w:p>
    <w:p w14:paraId="150A199A" w14:textId="77777777" w:rsidR="00CF0F24" w:rsidRDefault="00CF0F24" w:rsidP="00CF0F24">
      <w:pPr>
        <w:pStyle w:val="Tekstpodstawowy21"/>
        <w:rPr>
          <w:b w:val="0"/>
          <w:bCs/>
          <w:sz w:val="22"/>
          <w:szCs w:val="22"/>
          <w:shd w:val="clear" w:color="auto" w:fill="FFFFFF"/>
        </w:rPr>
      </w:pPr>
      <w:r>
        <w:rPr>
          <w:b w:val="0"/>
          <w:bCs/>
          <w:sz w:val="22"/>
          <w:szCs w:val="22"/>
          <w:shd w:val="clear" w:color="auto" w:fill="FFFFFF"/>
        </w:rPr>
        <w:t>Wszystkie ceny i kwoty powinny być podane z dokładnością do jednego grosza.</w:t>
      </w:r>
    </w:p>
    <w:p w14:paraId="3F84F0E0" w14:textId="77777777" w:rsidR="00CF0F24" w:rsidRDefault="00CF0F24" w:rsidP="00CF0F24">
      <w:pPr>
        <w:pStyle w:val="Tekstpodstawowy21"/>
        <w:rPr>
          <w:sz w:val="22"/>
          <w:szCs w:val="22"/>
        </w:rPr>
      </w:pPr>
      <w:r>
        <w:rPr>
          <w:b w:val="0"/>
          <w:bCs/>
          <w:sz w:val="22"/>
          <w:szCs w:val="22"/>
          <w:shd w:val="clear" w:color="auto" w:fill="FFFFFF"/>
        </w:rPr>
        <w:t>Cena za wykonanie zamówienia jest ceną ryczałtową. Ofertowa cena powinna obejmować wynagrodzenie za wszystkie obowiązki przyszłego Wykonawcy, niezbędne do zrealizowania zamówienia.</w:t>
      </w:r>
    </w:p>
    <w:p w14:paraId="6A19A999" w14:textId="77777777" w:rsidR="00CF0F24" w:rsidRDefault="00CF0F24" w:rsidP="00CF0F24">
      <w:pPr>
        <w:pStyle w:val="Standard"/>
        <w:jc w:val="both"/>
        <w:rPr>
          <w:b/>
          <w:sz w:val="22"/>
          <w:szCs w:val="22"/>
        </w:rPr>
      </w:pPr>
    </w:p>
    <w:p w14:paraId="758C45D2" w14:textId="77777777" w:rsidR="00CF0F24" w:rsidRDefault="00CF0F24" w:rsidP="00CF0F24">
      <w:pPr>
        <w:pStyle w:val="Standard"/>
        <w:jc w:val="both"/>
        <w:rPr>
          <w:sz w:val="22"/>
          <w:szCs w:val="22"/>
        </w:rPr>
      </w:pPr>
      <w:r>
        <w:rPr>
          <w:b/>
          <w:sz w:val="22"/>
          <w:szCs w:val="22"/>
        </w:rPr>
        <w:t xml:space="preserve">X. </w:t>
      </w:r>
      <w:r>
        <w:rPr>
          <w:b/>
          <w:sz w:val="22"/>
          <w:szCs w:val="22"/>
          <w:shd w:val="clear" w:color="auto" w:fill="FFFFFF"/>
        </w:rPr>
        <w:t>OPIS SPOSOBU PRZYGOTOWANIA OFERTY</w:t>
      </w:r>
    </w:p>
    <w:p w14:paraId="215F7111" w14:textId="77777777" w:rsidR="00CF0F24" w:rsidRDefault="00CF0F24" w:rsidP="00CF0F24">
      <w:pPr>
        <w:pStyle w:val="Standard"/>
        <w:numPr>
          <w:ilvl w:val="0"/>
          <w:numId w:val="7"/>
        </w:numPr>
        <w:jc w:val="both"/>
        <w:rPr>
          <w:sz w:val="22"/>
          <w:szCs w:val="22"/>
        </w:rPr>
      </w:pPr>
      <w:r>
        <w:rPr>
          <w:sz w:val="22"/>
          <w:szCs w:val="22"/>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658162AE" w14:textId="77777777" w:rsidR="00CF0F24" w:rsidRDefault="00CF0F24" w:rsidP="00CF0F24">
      <w:pPr>
        <w:pStyle w:val="Standard"/>
        <w:numPr>
          <w:ilvl w:val="0"/>
          <w:numId w:val="7"/>
        </w:numPr>
        <w:jc w:val="both"/>
        <w:rPr>
          <w:sz w:val="22"/>
          <w:szCs w:val="22"/>
        </w:rPr>
      </w:pPr>
      <w:r>
        <w:rPr>
          <w:sz w:val="22"/>
          <w:szCs w:val="22"/>
        </w:rPr>
        <w:t>Dla sporządzenia oferty  należy wykorzystać formularz „Oferta”.</w:t>
      </w:r>
    </w:p>
    <w:p w14:paraId="2FB38E52" w14:textId="77777777" w:rsidR="00CF0F24" w:rsidRDefault="00CF0F24" w:rsidP="00CF0F24">
      <w:pPr>
        <w:pStyle w:val="Standard"/>
        <w:numPr>
          <w:ilvl w:val="0"/>
          <w:numId w:val="7"/>
        </w:numPr>
        <w:jc w:val="both"/>
        <w:rPr>
          <w:sz w:val="22"/>
          <w:szCs w:val="22"/>
        </w:rPr>
      </w:pPr>
      <w:r>
        <w:rPr>
          <w:sz w:val="22"/>
          <w:szCs w:val="22"/>
        </w:rPr>
        <w:t>Jeżeli oferta będzie podpisana przez pełnomocników, Wykonawca powinien dołączyć do oferty pełnomocnictwo, z treści którego wynika umocowanie do podpisania oferty przez pełnomocników.</w:t>
      </w:r>
    </w:p>
    <w:p w14:paraId="1667A2DA" w14:textId="77777777" w:rsidR="00CF0F24" w:rsidRDefault="00CF0F24" w:rsidP="00CF0F24">
      <w:pPr>
        <w:pStyle w:val="Standard"/>
        <w:numPr>
          <w:ilvl w:val="0"/>
          <w:numId w:val="7"/>
        </w:numPr>
        <w:jc w:val="both"/>
        <w:rPr>
          <w:sz w:val="22"/>
          <w:szCs w:val="22"/>
        </w:rPr>
      </w:pPr>
      <w:r>
        <w:rPr>
          <w:sz w:val="22"/>
          <w:szCs w:val="22"/>
        </w:rPr>
        <w:t>Wszelkie poprawki powinny być dokonane czytelnie i zaparafowane przez osoby podpisujące ofertę.</w:t>
      </w:r>
    </w:p>
    <w:p w14:paraId="20DF4E7A" w14:textId="77777777" w:rsidR="00CF0F24" w:rsidRDefault="00CF0F24" w:rsidP="00CF0F24">
      <w:pPr>
        <w:pStyle w:val="Standard"/>
        <w:numPr>
          <w:ilvl w:val="0"/>
          <w:numId w:val="7"/>
        </w:numPr>
        <w:jc w:val="both"/>
        <w:rPr>
          <w:sz w:val="22"/>
          <w:szCs w:val="22"/>
          <w:shd w:val="clear" w:color="auto" w:fill="FFFFFF"/>
        </w:rPr>
      </w:pPr>
      <w:r>
        <w:rPr>
          <w:sz w:val="22"/>
          <w:szCs w:val="22"/>
        </w:rPr>
        <w:t xml:space="preserve">Wykonawca może złożyć jedną ofertę. Oferta nie może zawierać rozwiązań wariantowych, </w:t>
      </w:r>
      <w:r>
        <w:rPr>
          <w:sz w:val="22"/>
          <w:szCs w:val="22"/>
        </w:rPr>
        <w:br/>
        <w:t>w szczególności więcej niż jednej ceny.</w:t>
      </w:r>
    </w:p>
    <w:p w14:paraId="31D26A86" w14:textId="77777777" w:rsidR="00CF0F24" w:rsidRDefault="00CF0F24" w:rsidP="00CF0F24">
      <w:pPr>
        <w:pStyle w:val="Standard"/>
        <w:numPr>
          <w:ilvl w:val="0"/>
          <w:numId w:val="7"/>
        </w:numPr>
        <w:jc w:val="both"/>
        <w:rPr>
          <w:b/>
          <w:sz w:val="22"/>
          <w:szCs w:val="22"/>
          <w:shd w:val="clear" w:color="auto" w:fill="FFFFFF"/>
        </w:rPr>
      </w:pPr>
      <w:r>
        <w:rPr>
          <w:sz w:val="22"/>
          <w:szCs w:val="22"/>
          <w:shd w:val="clear" w:color="auto" w:fill="FFFFFF"/>
        </w:rPr>
        <w:t>Koszty zwi</w:t>
      </w:r>
      <w:r>
        <w:rPr>
          <w:sz w:val="22"/>
          <w:szCs w:val="22"/>
        </w:rPr>
        <w:t>ązane z przygotowaniem oferty ponosi składający ofertę.</w:t>
      </w:r>
    </w:p>
    <w:p w14:paraId="704D661A" w14:textId="77777777" w:rsidR="00CF0F24" w:rsidRDefault="00CF0F24" w:rsidP="00CF0F24">
      <w:pPr>
        <w:pStyle w:val="Standard"/>
        <w:jc w:val="both"/>
        <w:rPr>
          <w:b/>
          <w:sz w:val="22"/>
          <w:szCs w:val="22"/>
          <w:shd w:val="clear" w:color="auto" w:fill="FFFFFF"/>
        </w:rPr>
      </w:pPr>
    </w:p>
    <w:p w14:paraId="6452E1F6" w14:textId="77777777" w:rsidR="00CF0F24" w:rsidRDefault="00CF0F24" w:rsidP="00CF0F24">
      <w:pPr>
        <w:pStyle w:val="Standard"/>
        <w:jc w:val="both"/>
        <w:rPr>
          <w:bCs/>
          <w:sz w:val="22"/>
          <w:szCs w:val="22"/>
        </w:rPr>
      </w:pPr>
      <w:r>
        <w:rPr>
          <w:b/>
          <w:sz w:val="22"/>
          <w:szCs w:val="22"/>
          <w:shd w:val="clear" w:color="auto" w:fill="FFFFFF"/>
        </w:rPr>
        <w:t>XI. MIEJSCE ORAZ TERMIN SKŁADANIA I OTWARCIA OFERT</w:t>
      </w:r>
    </w:p>
    <w:p w14:paraId="5AB39792" w14:textId="7D75E8A0" w:rsidR="00CF0F24" w:rsidRPr="003C035B" w:rsidRDefault="00CF0F24" w:rsidP="00CF0F24">
      <w:pPr>
        <w:pStyle w:val="Standard"/>
        <w:autoSpaceDE w:val="0"/>
        <w:jc w:val="both"/>
        <w:rPr>
          <w:rFonts w:eastAsia="LiberationSansNarrow-Bold"/>
          <w:b/>
          <w:bCs/>
          <w:sz w:val="28"/>
          <w:szCs w:val="28"/>
        </w:rPr>
      </w:pPr>
      <w:r>
        <w:rPr>
          <w:bCs/>
          <w:sz w:val="22"/>
          <w:szCs w:val="22"/>
        </w:rPr>
        <w:t>Ofertę należy złożyć w siedzibie Gminy Mietków, ul. Kolejowa 35, 55-081 Mietków, pok. Nr 3 (sekretariat), lub za pomocą e-mail</w:t>
      </w:r>
      <w:r w:rsidRPr="00FA64AA">
        <w:rPr>
          <w:bCs/>
          <w:sz w:val="22"/>
          <w:szCs w:val="22"/>
        </w:rPr>
        <w:t xml:space="preserve">: </w:t>
      </w:r>
      <w:hyperlink r:id="rId7" w:history="1">
        <w:r w:rsidRPr="00CF2F05">
          <w:rPr>
            <w:rStyle w:val="Hipercze"/>
            <w:b/>
            <w:bCs/>
            <w:color w:val="auto"/>
            <w:sz w:val="22"/>
            <w:szCs w:val="22"/>
            <w:u w:val="none"/>
          </w:rPr>
          <w:t>urzad@mietkow.pl</w:t>
        </w:r>
      </w:hyperlink>
      <w:r>
        <w:rPr>
          <w:b/>
          <w:bCs/>
          <w:sz w:val="22"/>
          <w:szCs w:val="22"/>
        </w:rPr>
        <w:t xml:space="preserve"> , </w:t>
      </w:r>
      <w:r>
        <w:rPr>
          <w:sz w:val="22"/>
          <w:szCs w:val="22"/>
        </w:rPr>
        <w:t>w tytule</w:t>
      </w:r>
      <w:r>
        <w:rPr>
          <w:sz w:val="22"/>
          <w:szCs w:val="22"/>
          <w:shd w:val="clear" w:color="auto" w:fill="FFFFFF"/>
        </w:rPr>
        <w:t xml:space="preserve"> </w:t>
      </w:r>
      <w:r w:rsidRPr="00B3183F">
        <w:rPr>
          <w:sz w:val="22"/>
          <w:szCs w:val="22"/>
          <w:shd w:val="clear" w:color="auto" w:fill="FFFFFF"/>
        </w:rPr>
        <w:t>„</w:t>
      </w:r>
      <w:r>
        <w:rPr>
          <w:sz w:val="22"/>
          <w:szCs w:val="22"/>
          <w:shd w:val="clear" w:color="auto" w:fill="FFFFFF"/>
        </w:rPr>
        <w:t xml:space="preserve">Oferta na </w:t>
      </w:r>
      <w:r>
        <w:rPr>
          <w:sz w:val="22"/>
          <w:szCs w:val="22"/>
        </w:rPr>
        <w:t>opracowanie</w:t>
      </w:r>
      <w:r w:rsidRPr="00B3183F">
        <w:rPr>
          <w:sz w:val="22"/>
          <w:szCs w:val="22"/>
        </w:rPr>
        <w:t xml:space="preserve"> dokumentacji projektowo-kosztorysowej dla</w:t>
      </w:r>
      <w:r w:rsidRPr="003C035B">
        <w:rPr>
          <w:rFonts w:eastAsia="LiberationSansNarrow-Bold"/>
          <w:sz w:val="22"/>
          <w:szCs w:val="22"/>
        </w:rPr>
        <w:t xml:space="preserve"> remontu</w:t>
      </w:r>
      <w:r>
        <w:rPr>
          <w:rFonts w:eastAsia="LiberationSansNarrow-Bold"/>
          <w:sz w:val="22"/>
          <w:szCs w:val="22"/>
        </w:rPr>
        <w:t xml:space="preserve"> nawierzchni</w:t>
      </w:r>
      <w:r w:rsidRPr="003C035B">
        <w:rPr>
          <w:rFonts w:eastAsia="LiberationSansNarrow-Bold"/>
          <w:sz w:val="22"/>
          <w:szCs w:val="22"/>
        </w:rPr>
        <w:t xml:space="preserve"> </w:t>
      </w:r>
      <w:r>
        <w:rPr>
          <w:rFonts w:eastAsia="LiberationSansNarrow-Bold"/>
          <w:sz w:val="22"/>
          <w:szCs w:val="22"/>
        </w:rPr>
        <w:t>dr</w:t>
      </w:r>
      <w:r w:rsidR="00D06B5C">
        <w:rPr>
          <w:rFonts w:eastAsia="LiberationSansNarrow-Bold"/>
          <w:sz w:val="22"/>
          <w:szCs w:val="22"/>
        </w:rPr>
        <w:t>ogi</w:t>
      </w:r>
      <w:r>
        <w:rPr>
          <w:rFonts w:eastAsia="LiberationSansNarrow-Bold"/>
          <w:sz w:val="22"/>
          <w:szCs w:val="22"/>
        </w:rPr>
        <w:t xml:space="preserve"> gmin</w:t>
      </w:r>
      <w:r w:rsidR="00D06B5C">
        <w:rPr>
          <w:rFonts w:eastAsia="LiberationSansNarrow-Bold"/>
          <w:sz w:val="22"/>
          <w:szCs w:val="22"/>
        </w:rPr>
        <w:t>nej</w:t>
      </w:r>
      <w:r>
        <w:rPr>
          <w:rFonts w:eastAsia="LiberationSansNarrow-Bold"/>
          <w:sz w:val="22"/>
          <w:szCs w:val="22"/>
        </w:rPr>
        <w:t xml:space="preserve"> </w:t>
      </w:r>
      <w:r w:rsidR="00D06B5C">
        <w:rPr>
          <w:rFonts w:eastAsia="LiberationSansNarrow-Bold"/>
          <w:sz w:val="22"/>
          <w:szCs w:val="22"/>
        </w:rPr>
        <w:t xml:space="preserve">wewnętrznej prowadzącej do zbiornika wodnego Mietków, położonej w obrębie Maniów </w:t>
      </w:r>
      <w:proofErr w:type="spellStart"/>
      <w:r w:rsidR="00D06B5C">
        <w:rPr>
          <w:rFonts w:eastAsia="LiberationSansNarrow-Bold"/>
          <w:sz w:val="22"/>
          <w:szCs w:val="22"/>
        </w:rPr>
        <w:t>Maniów</w:t>
      </w:r>
      <w:proofErr w:type="spellEnd"/>
      <w:r w:rsidR="00D06B5C">
        <w:rPr>
          <w:rFonts w:eastAsia="LiberationSansNarrow-Bold"/>
          <w:sz w:val="22"/>
          <w:szCs w:val="22"/>
        </w:rPr>
        <w:t xml:space="preserve"> Mały</w:t>
      </w:r>
      <w:r>
        <w:rPr>
          <w:rFonts w:eastAsia="LiberationSansNarrow-Bold"/>
          <w:sz w:val="22"/>
          <w:szCs w:val="22"/>
        </w:rPr>
        <w:t xml:space="preserve"> </w:t>
      </w:r>
      <w:r>
        <w:rPr>
          <w:sz w:val="22"/>
          <w:szCs w:val="22"/>
          <w:lang w:eastAsia="hi-IN" w:bidi="hi-IN"/>
        </w:rPr>
        <w:t xml:space="preserve"> </w:t>
      </w:r>
      <w:r w:rsidRPr="00B3183F">
        <w:rPr>
          <w:sz w:val="22"/>
          <w:szCs w:val="22"/>
        </w:rPr>
        <w:t>(nr sprawy:</w:t>
      </w:r>
      <w:r>
        <w:rPr>
          <w:sz w:val="22"/>
          <w:szCs w:val="22"/>
        </w:rPr>
        <w:t xml:space="preserve"> </w:t>
      </w:r>
      <w:proofErr w:type="spellStart"/>
      <w:r>
        <w:rPr>
          <w:sz w:val="22"/>
          <w:szCs w:val="22"/>
        </w:rPr>
        <w:t>Gk</w:t>
      </w:r>
      <w:proofErr w:type="spellEnd"/>
      <w:r>
        <w:rPr>
          <w:sz w:val="22"/>
          <w:szCs w:val="22"/>
        </w:rPr>
        <w:t>/Zw.271.</w:t>
      </w:r>
      <w:r w:rsidR="00D06B5C">
        <w:rPr>
          <w:sz w:val="22"/>
          <w:szCs w:val="22"/>
        </w:rPr>
        <w:t>10</w:t>
      </w:r>
      <w:r>
        <w:rPr>
          <w:sz w:val="22"/>
          <w:szCs w:val="22"/>
        </w:rPr>
        <w:t>.2022</w:t>
      </w:r>
      <w:r w:rsidRPr="00B3183F">
        <w:rPr>
          <w:sz w:val="22"/>
          <w:szCs w:val="22"/>
        </w:rPr>
        <w:t xml:space="preserve">)” </w:t>
      </w:r>
      <w:r>
        <w:rPr>
          <w:bCs/>
          <w:sz w:val="22"/>
          <w:szCs w:val="22"/>
        </w:rPr>
        <w:t xml:space="preserve"> w terminie do dnia </w:t>
      </w:r>
      <w:r>
        <w:rPr>
          <w:b/>
          <w:sz w:val="22"/>
          <w:szCs w:val="22"/>
        </w:rPr>
        <w:t>22 kwietnia 2022 r.</w:t>
      </w:r>
      <w:r>
        <w:rPr>
          <w:bCs/>
          <w:sz w:val="22"/>
          <w:szCs w:val="22"/>
        </w:rPr>
        <w:t xml:space="preserve"> do godz. </w:t>
      </w:r>
      <w:r>
        <w:rPr>
          <w:b/>
          <w:sz w:val="22"/>
          <w:szCs w:val="22"/>
        </w:rPr>
        <w:t>1</w:t>
      </w:r>
      <w:r w:rsidR="00D06B5C">
        <w:rPr>
          <w:b/>
          <w:sz w:val="22"/>
          <w:szCs w:val="22"/>
        </w:rPr>
        <w:t>1</w:t>
      </w:r>
      <w:r>
        <w:rPr>
          <w:b/>
          <w:sz w:val="22"/>
          <w:szCs w:val="22"/>
        </w:rPr>
        <w:t>.00,</w:t>
      </w:r>
      <w:r>
        <w:rPr>
          <w:bCs/>
          <w:sz w:val="22"/>
          <w:szCs w:val="22"/>
        </w:rPr>
        <w:t xml:space="preserve"> co oznacza, że z upływem powyższego terminu oferta powinna fizycznie znaleźć się u Zamawiającego</w:t>
      </w:r>
      <w:r>
        <w:rPr>
          <w:b/>
          <w:sz w:val="22"/>
          <w:szCs w:val="22"/>
        </w:rPr>
        <w:t xml:space="preserve">. </w:t>
      </w:r>
    </w:p>
    <w:p w14:paraId="36CAA9E3" w14:textId="77777777" w:rsidR="00CF0F24" w:rsidRDefault="00CF0F24" w:rsidP="00CF0F24">
      <w:pPr>
        <w:pStyle w:val="Textbody"/>
        <w:jc w:val="both"/>
        <w:rPr>
          <w:b w:val="0"/>
          <w:color w:val="000000"/>
          <w:sz w:val="22"/>
          <w:szCs w:val="22"/>
        </w:rPr>
      </w:pPr>
    </w:p>
    <w:p w14:paraId="17E427E2" w14:textId="1754C6BC" w:rsidR="00CF0F24" w:rsidRDefault="00CF0F24" w:rsidP="00CF0F24">
      <w:pPr>
        <w:pStyle w:val="Standard"/>
        <w:jc w:val="both"/>
        <w:rPr>
          <w:sz w:val="22"/>
          <w:szCs w:val="22"/>
        </w:rPr>
      </w:pPr>
      <w:r>
        <w:rPr>
          <w:sz w:val="22"/>
          <w:szCs w:val="22"/>
        </w:rPr>
        <w:t>Oferty zostaną otwarte w siedzibie Gminy Mietków, ul. Kolejowa 35, 55-081 Mietków, pok. Nr 15</w:t>
      </w:r>
      <w:r>
        <w:rPr>
          <w:sz w:val="22"/>
          <w:szCs w:val="22"/>
        </w:rPr>
        <w:br/>
        <w:t xml:space="preserve">Sala Narad w dniu </w:t>
      </w:r>
      <w:r>
        <w:rPr>
          <w:b/>
          <w:bCs/>
          <w:sz w:val="22"/>
          <w:szCs w:val="22"/>
        </w:rPr>
        <w:t>15 kwietnia 2022 r</w:t>
      </w:r>
      <w:r>
        <w:rPr>
          <w:sz w:val="22"/>
          <w:szCs w:val="22"/>
        </w:rPr>
        <w:t xml:space="preserve">., godz.: </w:t>
      </w:r>
      <w:r>
        <w:rPr>
          <w:b/>
          <w:bCs/>
          <w:sz w:val="22"/>
          <w:szCs w:val="22"/>
        </w:rPr>
        <w:t>1</w:t>
      </w:r>
      <w:r w:rsidR="00D06B5C">
        <w:rPr>
          <w:b/>
          <w:bCs/>
          <w:sz w:val="22"/>
          <w:szCs w:val="22"/>
        </w:rPr>
        <w:t>1</w:t>
      </w:r>
      <w:r>
        <w:rPr>
          <w:b/>
          <w:bCs/>
          <w:sz w:val="22"/>
          <w:szCs w:val="22"/>
        </w:rPr>
        <w:t>:30.</w:t>
      </w:r>
      <w:r>
        <w:rPr>
          <w:sz w:val="22"/>
          <w:szCs w:val="22"/>
        </w:rPr>
        <w:t xml:space="preserve"> </w:t>
      </w:r>
    </w:p>
    <w:p w14:paraId="26DAC858" w14:textId="77777777" w:rsidR="00CF0F24" w:rsidRDefault="00CF0F24" w:rsidP="00CF0F24">
      <w:pPr>
        <w:pStyle w:val="Standard"/>
        <w:jc w:val="both"/>
        <w:rPr>
          <w:sz w:val="22"/>
          <w:szCs w:val="22"/>
        </w:rPr>
      </w:pPr>
    </w:p>
    <w:p w14:paraId="32449722" w14:textId="77777777" w:rsidR="00CF0F24" w:rsidRDefault="00CF0F24" w:rsidP="00CF0F24">
      <w:pPr>
        <w:pStyle w:val="Standard"/>
        <w:jc w:val="both"/>
        <w:rPr>
          <w:sz w:val="22"/>
          <w:szCs w:val="22"/>
          <w:shd w:val="clear" w:color="auto" w:fill="FFFFFF"/>
        </w:rPr>
      </w:pPr>
      <w:r>
        <w:rPr>
          <w:b/>
          <w:sz w:val="22"/>
          <w:szCs w:val="22"/>
        </w:rPr>
        <w:t>XII. TERMIN ZWIĄZANIA OFERTĄ</w:t>
      </w:r>
    </w:p>
    <w:p w14:paraId="0C66D1EA" w14:textId="77777777" w:rsidR="00CF0F24" w:rsidRDefault="00CF0F24" w:rsidP="00CF0F24">
      <w:pPr>
        <w:pStyle w:val="Standard"/>
        <w:jc w:val="both"/>
        <w:rPr>
          <w:b/>
          <w:sz w:val="22"/>
          <w:szCs w:val="22"/>
          <w:shd w:val="clear" w:color="auto" w:fill="FFFFFF"/>
        </w:rPr>
      </w:pPr>
      <w:r>
        <w:rPr>
          <w:sz w:val="22"/>
          <w:szCs w:val="22"/>
          <w:shd w:val="clear" w:color="auto" w:fill="FFFFFF"/>
        </w:rPr>
        <w:t>Wykonawca pozostanie związany złożoną ofertą przez okres 30 dni. Bieg terminu rozpoczyna się wraz z upływem ostatecznego terminu składania ofert.</w:t>
      </w:r>
    </w:p>
    <w:p w14:paraId="5F8FBA53" w14:textId="77777777" w:rsidR="00CF0F24" w:rsidRDefault="00CF0F24" w:rsidP="00CF0F24">
      <w:pPr>
        <w:pStyle w:val="Standard"/>
        <w:jc w:val="both"/>
        <w:rPr>
          <w:b/>
          <w:sz w:val="22"/>
          <w:szCs w:val="22"/>
          <w:shd w:val="clear" w:color="auto" w:fill="FFFFFF"/>
        </w:rPr>
      </w:pPr>
    </w:p>
    <w:p w14:paraId="27EBE476" w14:textId="77777777" w:rsidR="00CF0F24" w:rsidRDefault="00CF0F24" w:rsidP="00CF0F24">
      <w:pPr>
        <w:pStyle w:val="Standard"/>
        <w:jc w:val="both"/>
        <w:rPr>
          <w:sz w:val="22"/>
          <w:szCs w:val="22"/>
        </w:rPr>
      </w:pPr>
      <w:r>
        <w:rPr>
          <w:b/>
          <w:sz w:val="22"/>
          <w:szCs w:val="22"/>
          <w:shd w:val="clear" w:color="auto" w:fill="FFFFFF"/>
        </w:rPr>
        <w:t>XIII. KRYTERIUM OCENY OFERT, SPOSÓB OCENY OFERT</w:t>
      </w:r>
    </w:p>
    <w:p w14:paraId="1FA84255" w14:textId="77777777" w:rsidR="00CF0F24" w:rsidRDefault="00CF0F24" w:rsidP="00CF0F24">
      <w:pPr>
        <w:pStyle w:val="Standard"/>
        <w:jc w:val="both"/>
        <w:rPr>
          <w:sz w:val="22"/>
          <w:szCs w:val="22"/>
        </w:rPr>
      </w:pPr>
      <w:r>
        <w:rPr>
          <w:sz w:val="22"/>
          <w:szCs w:val="22"/>
        </w:rPr>
        <w:t xml:space="preserve">Zamawiający uzna oferty za spełniające wymagania i przyjmie do szczegółowego rozpatrywania , jeżeli: </w:t>
      </w:r>
    </w:p>
    <w:p w14:paraId="15058AF4" w14:textId="77777777" w:rsidR="00CF0F24" w:rsidRDefault="00CF0F24" w:rsidP="00CF0F24">
      <w:pPr>
        <w:pStyle w:val="Standard"/>
        <w:numPr>
          <w:ilvl w:val="1"/>
          <w:numId w:val="9"/>
        </w:numPr>
        <w:ind w:left="284" w:hanging="284"/>
        <w:jc w:val="both"/>
        <w:rPr>
          <w:sz w:val="22"/>
          <w:szCs w:val="22"/>
        </w:rPr>
      </w:pPr>
      <w:r>
        <w:rPr>
          <w:sz w:val="22"/>
          <w:szCs w:val="22"/>
        </w:rPr>
        <w:t>oferta spełnia wymagania określone niniejszą specyfikacją,</w:t>
      </w:r>
    </w:p>
    <w:p w14:paraId="10B05E7A" w14:textId="77777777" w:rsidR="00CF0F24" w:rsidRDefault="00CF0F24" w:rsidP="00CF0F24">
      <w:pPr>
        <w:pStyle w:val="Standard"/>
        <w:numPr>
          <w:ilvl w:val="1"/>
          <w:numId w:val="9"/>
        </w:numPr>
        <w:ind w:left="284" w:hanging="284"/>
        <w:jc w:val="both"/>
        <w:rPr>
          <w:sz w:val="22"/>
          <w:szCs w:val="22"/>
        </w:rPr>
      </w:pPr>
      <w:r>
        <w:rPr>
          <w:sz w:val="22"/>
          <w:szCs w:val="22"/>
        </w:rPr>
        <w:t>oferta została złożona w określonym przez zamawiającego terminie,</w:t>
      </w:r>
    </w:p>
    <w:p w14:paraId="59252BC3" w14:textId="77777777" w:rsidR="00CF0F24" w:rsidRDefault="00CF0F24" w:rsidP="00CF0F24">
      <w:pPr>
        <w:pStyle w:val="Standard"/>
        <w:numPr>
          <w:ilvl w:val="1"/>
          <w:numId w:val="9"/>
        </w:numPr>
        <w:ind w:left="284" w:hanging="284"/>
        <w:jc w:val="both"/>
        <w:rPr>
          <w:sz w:val="22"/>
          <w:szCs w:val="22"/>
        </w:rPr>
      </w:pPr>
      <w:r>
        <w:rPr>
          <w:sz w:val="22"/>
          <w:szCs w:val="22"/>
        </w:rPr>
        <w:t>wykonawca przedstawił  ofertę zgodną co do treści  z wymaganiami  zamawiającego.</w:t>
      </w:r>
    </w:p>
    <w:p w14:paraId="020CAF96" w14:textId="77777777" w:rsidR="00CF0F24" w:rsidRDefault="00CF0F24" w:rsidP="00CF0F24">
      <w:pPr>
        <w:pStyle w:val="Standard"/>
        <w:jc w:val="both"/>
        <w:rPr>
          <w:sz w:val="22"/>
          <w:szCs w:val="22"/>
        </w:rPr>
      </w:pPr>
    </w:p>
    <w:p w14:paraId="3BB8B581" w14:textId="77777777" w:rsidR="00CF0F24" w:rsidRDefault="00CF0F24" w:rsidP="00CF0F24">
      <w:pPr>
        <w:pStyle w:val="Standard"/>
        <w:rPr>
          <w:b/>
          <w:bCs/>
          <w:sz w:val="22"/>
          <w:szCs w:val="22"/>
        </w:rPr>
      </w:pPr>
      <w:r>
        <w:rPr>
          <w:sz w:val="22"/>
          <w:szCs w:val="22"/>
        </w:rPr>
        <w:t>Jedynym kryterium</w:t>
      </w:r>
      <w:r>
        <w:rPr>
          <w:b/>
          <w:bCs/>
          <w:sz w:val="22"/>
          <w:szCs w:val="22"/>
        </w:rPr>
        <w:t xml:space="preserve"> oceny ofert</w:t>
      </w:r>
      <w:r>
        <w:rPr>
          <w:sz w:val="22"/>
          <w:szCs w:val="22"/>
        </w:rPr>
        <w:t xml:space="preserve"> (o znaczeniu równym 100%) jest </w:t>
      </w:r>
      <w:r>
        <w:rPr>
          <w:b/>
          <w:bCs/>
          <w:sz w:val="22"/>
          <w:szCs w:val="22"/>
        </w:rPr>
        <w:t>cena</w:t>
      </w:r>
      <w:r>
        <w:rPr>
          <w:sz w:val="22"/>
          <w:szCs w:val="22"/>
        </w:rPr>
        <w:t>, tj. cena oferty (brutto).</w:t>
      </w:r>
    </w:p>
    <w:p w14:paraId="3817EF8E" w14:textId="77777777" w:rsidR="00CF0F24" w:rsidRDefault="00CF0F24" w:rsidP="00CF0F24">
      <w:pPr>
        <w:pStyle w:val="Standard"/>
        <w:rPr>
          <w:b/>
          <w:sz w:val="22"/>
          <w:szCs w:val="22"/>
          <w:shd w:val="clear" w:color="auto" w:fill="FFFFFF"/>
        </w:rPr>
      </w:pPr>
      <w:r>
        <w:rPr>
          <w:b/>
          <w:bCs/>
          <w:sz w:val="22"/>
          <w:szCs w:val="22"/>
        </w:rPr>
        <w:t>Oferta z najniższą ceną zostanie wybrana jako najkorzystniejsza</w:t>
      </w:r>
      <w:r>
        <w:rPr>
          <w:sz w:val="22"/>
          <w:szCs w:val="22"/>
        </w:rPr>
        <w:t>.</w:t>
      </w:r>
    </w:p>
    <w:p w14:paraId="094DF554" w14:textId="77777777" w:rsidR="00CF0F24" w:rsidRDefault="00CF0F24" w:rsidP="00CF0F24">
      <w:pPr>
        <w:pStyle w:val="Standard"/>
        <w:jc w:val="both"/>
        <w:rPr>
          <w:b/>
          <w:sz w:val="22"/>
          <w:szCs w:val="22"/>
          <w:shd w:val="clear" w:color="auto" w:fill="FFFFFF"/>
        </w:rPr>
      </w:pPr>
    </w:p>
    <w:p w14:paraId="0EC949B9" w14:textId="77777777" w:rsidR="00CF0F24" w:rsidRDefault="00CF0F24" w:rsidP="00CF0F24">
      <w:pPr>
        <w:pStyle w:val="Standard"/>
        <w:jc w:val="both"/>
        <w:rPr>
          <w:b/>
          <w:sz w:val="22"/>
          <w:szCs w:val="22"/>
        </w:rPr>
      </w:pPr>
      <w:r>
        <w:rPr>
          <w:b/>
          <w:sz w:val="22"/>
          <w:szCs w:val="22"/>
        </w:rPr>
        <w:t>XIV. FORMALNOŚCI, JAKIE POWINNY ZOSTAĆ DOPEŁNIONE PO WYBORZE</w:t>
      </w:r>
    </w:p>
    <w:p w14:paraId="5B1DE624" w14:textId="77777777" w:rsidR="00CF0F24" w:rsidRDefault="00CF0F24" w:rsidP="00CF0F24">
      <w:pPr>
        <w:pStyle w:val="Standard"/>
        <w:jc w:val="both"/>
        <w:rPr>
          <w:color w:val="000000"/>
          <w:sz w:val="22"/>
          <w:szCs w:val="22"/>
          <w:shd w:val="clear" w:color="auto" w:fill="FFFFFF"/>
        </w:rPr>
      </w:pPr>
      <w:r>
        <w:rPr>
          <w:b/>
          <w:sz w:val="22"/>
          <w:szCs w:val="22"/>
        </w:rPr>
        <w:t>OFERTY W CELU ZAWARCIA UMOWY</w:t>
      </w:r>
    </w:p>
    <w:p w14:paraId="2512EC2A" w14:textId="77777777" w:rsidR="00CF0F24" w:rsidRDefault="00CF0F24" w:rsidP="00CF0F24">
      <w:pPr>
        <w:pStyle w:val="Standard"/>
        <w:numPr>
          <w:ilvl w:val="0"/>
          <w:numId w:val="5"/>
        </w:numPr>
        <w:ind w:left="284" w:hanging="284"/>
        <w:jc w:val="both"/>
        <w:rPr>
          <w:color w:val="000000"/>
          <w:sz w:val="22"/>
          <w:szCs w:val="22"/>
          <w:shd w:val="clear" w:color="auto" w:fill="FFFFFF"/>
        </w:rPr>
      </w:pPr>
      <w:r>
        <w:rPr>
          <w:color w:val="000000"/>
          <w:sz w:val="22"/>
          <w:szCs w:val="22"/>
          <w:shd w:val="clear" w:color="auto" w:fill="FFFFFF"/>
        </w:rPr>
        <w:t>Po wyborze najkorzystniejszej oferty Zamawiający zawiadomi Wykonawców, którzy złożyli oferty, o wyborze najkorzystniejszej oferty.</w:t>
      </w:r>
    </w:p>
    <w:p w14:paraId="61FACF1D" w14:textId="77777777" w:rsidR="00CF0F24" w:rsidRDefault="00CF0F24" w:rsidP="00CF0F24">
      <w:pPr>
        <w:pStyle w:val="Standard"/>
        <w:numPr>
          <w:ilvl w:val="0"/>
          <w:numId w:val="5"/>
        </w:numPr>
        <w:ind w:left="284" w:hanging="284"/>
        <w:jc w:val="both"/>
        <w:rPr>
          <w:sz w:val="22"/>
          <w:szCs w:val="22"/>
          <w:shd w:val="clear" w:color="auto" w:fill="FFFFFF"/>
        </w:rPr>
      </w:pPr>
      <w:r>
        <w:rPr>
          <w:color w:val="000000"/>
          <w:sz w:val="22"/>
          <w:szCs w:val="22"/>
          <w:shd w:val="clear" w:color="auto" w:fill="FFFFFF"/>
        </w:rPr>
        <w:t xml:space="preserve">Wykonawcę, którego oferta została wybrana, Zamawiający zawiadomi </w:t>
      </w:r>
      <w:r>
        <w:rPr>
          <w:color w:val="000000"/>
          <w:sz w:val="22"/>
          <w:szCs w:val="22"/>
          <w:shd w:val="clear" w:color="auto" w:fill="FFFFFF"/>
        </w:rPr>
        <w:br/>
        <w:t>o miejscu i terminie zawarcia umowy.</w:t>
      </w:r>
    </w:p>
    <w:p w14:paraId="6DE86CCA" w14:textId="77777777" w:rsidR="00CF0F24" w:rsidRDefault="00CF0F24" w:rsidP="00CF0F24">
      <w:pPr>
        <w:pStyle w:val="Standard"/>
        <w:numPr>
          <w:ilvl w:val="0"/>
          <w:numId w:val="5"/>
        </w:numPr>
        <w:ind w:left="284" w:hanging="284"/>
        <w:jc w:val="both"/>
        <w:rPr>
          <w:sz w:val="22"/>
          <w:szCs w:val="22"/>
          <w:shd w:val="clear" w:color="auto" w:fill="FFFFFF"/>
        </w:rPr>
      </w:pPr>
      <w:r>
        <w:rPr>
          <w:sz w:val="22"/>
          <w:szCs w:val="22"/>
          <w:shd w:val="clear" w:color="auto" w:fill="FFFFFF"/>
        </w:rPr>
        <w:t xml:space="preserve">Przed zawarciem umowy Wykonawca, </w:t>
      </w:r>
      <w:r>
        <w:rPr>
          <w:color w:val="000000"/>
          <w:sz w:val="22"/>
          <w:szCs w:val="22"/>
          <w:shd w:val="clear" w:color="auto" w:fill="FFFFFF"/>
        </w:rPr>
        <w:t xml:space="preserve">którego oferta została wybrana, </w:t>
      </w:r>
      <w:r>
        <w:rPr>
          <w:sz w:val="22"/>
          <w:szCs w:val="22"/>
          <w:shd w:val="clear" w:color="auto" w:fill="FFFFFF"/>
        </w:rPr>
        <w:t>będzie zobowiązany przekazać informacje niezbędne do przygotowania umowy, zgodnie ze wzorem umowy.</w:t>
      </w:r>
    </w:p>
    <w:p w14:paraId="08A278BF" w14:textId="77777777" w:rsidR="00CF0F24" w:rsidRDefault="00CF0F24" w:rsidP="00CF0F24">
      <w:pPr>
        <w:pStyle w:val="Standard"/>
        <w:jc w:val="both"/>
        <w:rPr>
          <w:sz w:val="22"/>
          <w:szCs w:val="22"/>
          <w:shd w:val="clear" w:color="auto" w:fill="FFFFFF"/>
        </w:rPr>
      </w:pPr>
    </w:p>
    <w:p w14:paraId="5BFEF87F" w14:textId="77777777" w:rsidR="00CF0F24" w:rsidRDefault="00CF0F24" w:rsidP="00CF0F24">
      <w:pPr>
        <w:pStyle w:val="Standard"/>
        <w:jc w:val="both"/>
        <w:rPr>
          <w:sz w:val="22"/>
          <w:szCs w:val="22"/>
          <w:shd w:val="clear" w:color="auto" w:fill="FFFFFF"/>
        </w:rPr>
      </w:pPr>
      <w:r>
        <w:rPr>
          <w:b/>
          <w:sz w:val="22"/>
          <w:szCs w:val="22"/>
        </w:rPr>
        <w:t>XV. WZÓR UMOWY</w:t>
      </w:r>
    </w:p>
    <w:p w14:paraId="5F901A6B" w14:textId="77777777" w:rsidR="00CF0F24" w:rsidRDefault="00CF0F24" w:rsidP="00CF0F24">
      <w:pPr>
        <w:pStyle w:val="Standard"/>
        <w:jc w:val="both"/>
        <w:rPr>
          <w:sz w:val="22"/>
          <w:szCs w:val="22"/>
          <w:shd w:val="clear" w:color="auto" w:fill="FFFFFF"/>
        </w:rPr>
      </w:pPr>
      <w:r>
        <w:rPr>
          <w:sz w:val="22"/>
          <w:szCs w:val="22"/>
          <w:shd w:val="clear" w:color="auto" w:fill="FFFFFF"/>
        </w:rPr>
        <w:t>Wzór umowy zawarty jest w Załączniku 2 do Zaproszenia do składania ofert.</w:t>
      </w:r>
    </w:p>
    <w:p w14:paraId="3652657F" w14:textId="77777777" w:rsidR="00CF0F24" w:rsidRDefault="00CF0F24" w:rsidP="00CF0F24">
      <w:pPr>
        <w:pStyle w:val="Standard"/>
        <w:tabs>
          <w:tab w:val="left" w:pos="1596"/>
        </w:tabs>
        <w:ind w:left="798"/>
        <w:jc w:val="both"/>
        <w:rPr>
          <w:sz w:val="22"/>
          <w:szCs w:val="22"/>
          <w:shd w:val="clear" w:color="auto" w:fill="FFFFFF"/>
        </w:rPr>
      </w:pPr>
    </w:p>
    <w:p w14:paraId="120C7ED3" w14:textId="7168B2E5" w:rsidR="00CF0F24" w:rsidRDefault="00CF0F24" w:rsidP="00CF0F24">
      <w:pPr>
        <w:pStyle w:val="Standard"/>
        <w:tabs>
          <w:tab w:val="left" w:pos="1596"/>
        </w:tabs>
        <w:jc w:val="both"/>
        <w:rPr>
          <w:sz w:val="22"/>
          <w:szCs w:val="22"/>
          <w:shd w:val="clear" w:color="auto" w:fill="FFFFFF"/>
        </w:rPr>
      </w:pPr>
      <w:r>
        <w:rPr>
          <w:b/>
          <w:bCs/>
          <w:sz w:val="22"/>
          <w:szCs w:val="22"/>
          <w:shd w:val="clear" w:color="auto" w:fill="FFFFFF"/>
        </w:rPr>
        <w:t>XVI</w:t>
      </w:r>
      <w:r w:rsidR="006D34D0">
        <w:rPr>
          <w:b/>
          <w:bCs/>
          <w:sz w:val="22"/>
          <w:szCs w:val="22"/>
          <w:shd w:val="clear" w:color="auto" w:fill="FFFFFF"/>
        </w:rPr>
        <w:t xml:space="preserve">. </w:t>
      </w:r>
      <w:r>
        <w:rPr>
          <w:b/>
          <w:bCs/>
          <w:sz w:val="22"/>
          <w:szCs w:val="22"/>
          <w:shd w:val="clear" w:color="auto" w:fill="FFFFFF"/>
        </w:rPr>
        <w:t xml:space="preserve"> KLAUZULA INFORMACYJNA OCHRONA DANYCH OSOBOWYCH</w:t>
      </w:r>
    </w:p>
    <w:p w14:paraId="046A1549" w14:textId="77777777" w:rsidR="00CF0F24" w:rsidRDefault="00CF0F24" w:rsidP="00CF0F24">
      <w:pPr>
        <w:pStyle w:val="Standard"/>
        <w:tabs>
          <w:tab w:val="left" w:pos="1596"/>
        </w:tabs>
        <w:rPr>
          <w:sz w:val="22"/>
          <w:szCs w:val="22"/>
          <w:shd w:val="clear" w:color="auto" w:fill="FFFFFF"/>
        </w:rPr>
      </w:pPr>
      <w:r>
        <w:rPr>
          <w:sz w:val="22"/>
          <w:szCs w:val="22"/>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4BF4092" w14:textId="77777777" w:rsidR="00CF0F24" w:rsidRDefault="00CF0F24" w:rsidP="00CF0F24">
      <w:pPr>
        <w:pStyle w:val="Standard"/>
        <w:numPr>
          <w:ilvl w:val="1"/>
          <w:numId w:val="6"/>
        </w:numPr>
        <w:ind w:left="284" w:hanging="284"/>
        <w:jc w:val="both"/>
        <w:rPr>
          <w:sz w:val="22"/>
          <w:szCs w:val="22"/>
          <w:shd w:val="clear" w:color="auto" w:fill="FFFFFF"/>
        </w:rPr>
      </w:pPr>
      <w:r>
        <w:rPr>
          <w:sz w:val="22"/>
          <w:szCs w:val="22"/>
          <w:shd w:val="clear" w:color="auto" w:fill="FFFFFF"/>
        </w:rPr>
        <w:t>Administratorem Pani/Pana danych osobowych jest Wójt Gminy Mietków, ul. Kolejowa 35, 55-081 Mietków.</w:t>
      </w:r>
    </w:p>
    <w:p w14:paraId="681D23F0" w14:textId="77777777" w:rsidR="00CF0F24" w:rsidRDefault="00CF0F24" w:rsidP="00CF0F24">
      <w:pPr>
        <w:pStyle w:val="Standard"/>
        <w:numPr>
          <w:ilvl w:val="1"/>
          <w:numId w:val="6"/>
        </w:numPr>
        <w:ind w:left="284" w:hanging="284"/>
        <w:jc w:val="both"/>
        <w:rPr>
          <w:sz w:val="22"/>
          <w:szCs w:val="22"/>
          <w:shd w:val="clear" w:color="auto" w:fill="FFFFFF"/>
        </w:rPr>
      </w:pPr>
      <w:r>
        <w:rPr>
          <w:sz w:val="22"/>
          <w:szCs w:val="22"/>
          <w:shd w:val="clear" w:color="auto" w:fill="FFFFFF"/>
        </w:rPr>
        <w:t>Administrator wyznaczył Inspektora Ochrony Danych, z którym można się skontaktować pod adresem e-mail</w:t>
      </w:r>
      <w:r w:rsidRPr="0057357E">
        <w:rPr>
          <w:sz w:val="22"/>
          <w:szCs w:val="22"/>
          <w:shd w:val="clear" w:color="auto" w:fill="FFFFFF"/>
        </w:rPr>
        <w:t>:</w:t>
      </w:r>
      <w:r w:rsidRPr="00CF2F05">
        <w:rPr>
          <w:sz w:val="22"/>
          <w:szCs w:val="22"/>
          <w:shd w:val="clear" w:color="auto" w:fill="FFFFFF"/>
        </w:rPr>
        <w:t xml:space="preserve"> </w:t>
      </w:r>
      <w:hyperlink r:id="rId8" w:history="1">
        <w:r w:rsidRPr="00CF2F05">
          <w:rPr>
            <w:rStyle w:val="Hipercze"/>
            <w:color w:val="auto"/>
            <w:sz w:val="22"/>
            <w:szCs w:val="22"/>
            <w:u w:val="none"/>
            <w:shd w:val="clear" w:color="auto" w:fill="FFFFFF"/>
          </w:rPr>
          <w:t>iod@mietkow.pl</w:t>
        </w:r>
      </w:hyperlink>
    </w:p>
    <w:p w14:paraId="40F8949D" w14:textId="7F2842B5" w:rsidR="00CF0F24" w:rsidRPr="00E84125" w:rsidRDefault="00CF0F24" w:rsidP="00CF0F24">
      <w:pPr>
        <w:pStyle w:val="Standard"/>
        <w:autoSpaceDE w:val="0"/>
        <w:ind w:left="142" w:hanging="142"/>
        <w:jc w:val="both"/>
        <w:rPr>
          <w:rFonts w:eastAsia="LiberationSansNarrow-Bold"/>
          <w:b/>
          <w:bCs/>
          <w:sz w:val="28"/>
          <w:szCs w:val="28"/>
        </w:rPr>
      </w:pPr>
      <w:r>
        <w:rPr>
          <w:sz w:val="22"/>
          <w:szCs w:val="22"/>
          <w:shd w:val="clear" w:color="auto" w:fill="FFFFFF"/>
        </w:rPr>
        <w:t>3. Pani/Pana dane osobowe przetwarzane będą na podstawie art. 6 ust. 1 lit. B, c</w:t>
      </w:r>
      <w:r>
        <w:rPr>
          <w:i/>
          <w:sz w:val="22"/>
          <w:szCs w:val="22"/>
          <w:shd w:val="clear" w:color="auto" w:fill="FFFFFF"/>
        </w:rPr>
        <w:t xml:space="preserve"> </w:t>
      </w:r>
      <w:r>
        <w:rPr>
          <w:sz w:val="22"/>
          <w:szCs w:val="22"/>
          <w:shd w:val="clear" w:color="auto" w:fill="FFFFFF"/>
        </w:rPr>
        <w:t>RODO w celu przeprowadzanie postępowania</w:t>
      </w:r>
      <w:r w:rsidRPr="00E84125">
        <w:rPr>
          <w:sz w:val="22"/>
          <w:szCs w:val="22"/>
          <w:shd w:val="clear" w:color="auto" w:fill="FFFFFF"/>
        </w:rPr>
        <w:t xml:space="preserve"> </w:t>
      </w:r>
      <w:r>
        <w:rPr>
          <w:sz w:val="22"/>
          <w:szCs w:val="22"/>
          <w:shd w:val="clear" w:color="auto" w:fill="FFFFFF"/>
        </w:rPr>
        <w:t>w trybie zapytania ofertowego na wykonanie zadania:</w:t>
      </w:r>
      <w:r w:rsidRPr="006B7713">
        <w:rPr>
          <w:rFonts w:eastAsia="LiberationSansNarrow-Bold"/>
          <w:b/>
          <w:bCs/>
          <w:sz w:val="28"/>
          <w:szCs w:val="28"/>
        </w:rPr>
        <w:t xml:space="preserve"> </w:t>
      </w:r>
      <w:r>
        <w:rPr>
          <w:sz w:val="22"/>
          <w:szCs w:val="22"/>
        </w:rPr>
        <w:t>Opracowanie</w:t>
      </w:r>
      <w:r w:rsidRPr="00B3183F">
        <w:rPr>
          <w:sz w:val="22"/>
          <w:szCs w:val="22"/>
        </w:rPr>
        <w:t xml:space="preserve"> dokumentacji projektowo-kosztorysowej dla</w:t>
      </w:r>
      <w:r w:rsidRPr="003C035B">
        <w:rPr>
          <w:rFonts w:eastAsia="LiberationSansNarrow-Bold"/>
          <w:sz w:val="22"/>
          <w:szCs w:val="22"/>
        </w:rPr>
        <w:t xml:space="preserve"> remontu </w:t>
      </w:r>
      <w:r>
        <w:rPr>
          <w:rFonts w:eastAsia="LiberationSansNarrow-Bold"/>
          <w:sz w:val="22"/>
          <w:szCs w:val="22"/>
        </w:rPr>
        <w:t>dr</w:t>
      </w:r>
      <w:r w:rsidR="006D34D0">
        <w:rPr>
          <w:rFonts w:eastAsia="LiberationSansNarrow-Bold"/>
          <w:sz w:val="22"/>
          <w:szCs w:val="22"/>
        </w:rPr>
        <w:t xml:space="preserve">ogi gminnej wewnętrznej prowadzącej do zbiornika wodnego Mietków, położonej w obrębie Maniów </w:t>
      </w:r>
      <w:proofErr w:type="spellStart"/>
      <w:r w:rsidR="006D34D0">
        <w:rPr>
          <w:rFonts w:eastAsia="LiberationSansNarrow-Bold"/>
          <w:sz w:val="22"/>
          <w:szCs w:val="22"/>
        </w:rPr>
        <w:t>Maniów</w:t>
      </w:r>
      <w:proofErr w:type="spellEnd"/>
      <w:r w:rsidR="006D34D0">
        <w:rPr>
          <w:rFonts w:eastAsia="LiberationSansNarrow-Bold"/>
          <w:sz w:val="22"/>
          <w:szCs w:val="22"/>
        </w:rPr>
        <w:t xml:space="preserve"> Mały</w:t>
      </w:r>
      <w:r>
        <w:rPr>
          <w:sz w:val="22"/>
          <w:szCs w:val="22"/>
          <w:lang w:eastAsia="hi-IN" w:bidi="hi-IN"/>
        </w:rPr>
        <w:t xml:space="preserve"> – </w:t>
      </w:r>
      <w:r>
        <w:rPr>
          <w:sz w:val="22"/>
          <w:szCs w:val="22"/>
          <w:shd w:val="clear" w:color="auto" w:fill="FFFFFF"/>
        </w:rPr>
        <w:t>(art. 2 ust. 1 pkt 1) ustawy z dnia 11 września 2019 r. r. Prawo zamówień publicznych)</w:t>
      </w:r>
      <w:r>
        <w:rPr>
          <w:i/>
          <w:sz w:val="22"/>
          <w:szCs w:val="22"/>
          <w:shd w:val="clear" w:color="auto" w:fill="FFFFFF"/>
        </w:rPr>
        <w:t xml:space="preserve"> </w:t>
      </w:r>
      <w:r>
        <w:rPr>
          <w:sz w:val="22"/>
          <w:szCs w:val="22"/>
          <w:shd w:val="clear" w:color="auto" w:fill="FFFFFF"/>
        </w:rPr>
        <w:t>oraz – w przypadku wybranej oferty – w celu realizacji przedmiotu umowy.</w:t>
      </w:r>
    </w:p>
    <w:p w14:paraId="1B6A307E" w14:textId="77777777" w:rsidR="00CF0F24" w:rsidRDefault="00CF0F24" w:rsidP="00CF0F24">
      <w:pPr>
        <w:pStyle w:val="Standard"/>
        <w:ind w:left="284" w:hanging="284"/>
        <w:jc w:val="both"/>
        <w:rPr>
          <w:sz w:val="22"/>
          <w:szCs w:val="22"/>
          <w:shd w:val="clear" w:color="auto" w:fill="FFFFFF"/>
        </w:rPr>
      </w:pPr>
      <w:r>
        <w:rPr>
          <w:sz w:val="22"/>
          <w:szCs w:val="22"/>
          <w:shd w:val="clear" w:color="auto" w:fill="FFFFFF"/>
        </w:rPr>
        <w:t>4. Podanie danych osobowych jest dobrowolne, a ewentualne konsekwencje nie podania danych to nie rozpatrzenie oferty w ww. postępowaniu.</w:t>
      </w:r>
    </w:p>
    <w:p w14:paraId="53D30300" w14:textId="77777777" w:rsidR="00CF0F24" w:rsidRDefault="00CF0F24" w:rsidP="00CF0F24">
      <w:pPr>
        <w:pStyle w:val="Standard"/>
        <w:ind w:left="284" w:hanging="284"/>
        <w:jc w:val="both"/>
        <w:rPr>
          <w:sz w:val="22"/>
          <w:szCs w:val="22"/>
          <w:shd w:val="clear" w:color="auto" w:fill="FFFFFF"/>
        </w:rPr>
      </w:pPr>
      <w:r>
        <w:rPr>
          <w:sz w:val="22"/>
          <w:szCs w:val="22"/>
          <w:shd w:val="clear" w:color="auto" w:fill="FFFFFF"/>
        </w:rPr>
        <w:t>5. Dane osobowe nie będą udostępniane podmiotom zewnętrznym, z wyjątkiem przypadków przewidzianych przepisami prawa.</w:t>
      </w:r>
    </w:p>
    <w:p w14:paraId="6126FDCD" w14:textId="77777777" w:rsidR="00CF0F24" w:rsidRDefault="00CF0F24" w:rsidP="00CF0F24">
      <w:pPr>
        <w:pStyle w:val="Standard"/>
        <w:jc w:val="both"/>
        <w:rPr>
          <w:sz w:val="22"/>
          <w:szCs w:val="22"/>
          <w:shd w:val="clear" w:color="auto" w:fill="FFFFFF"/>
        </w:rPr>
      </w:pPr>
      <w:r>
        <w:rPr>
          <w:sz w:val="22"/>
          <w:szCs w:val="22"/>
          <w:shd w:val="clear" w:color="auto" w:fill="FFFFFF"/>
        </w:rPr>
        <w:t>6. Dane osobowe nie będą przekazywane do państwa trzeciego/organizacji międzynarodowej.</w:t>
      </w:r>
    </w:p>
    <w:p w14:paraId="2FE38368" w14:textId="77777777" w:rsidR="00CF0F24" w:rsidRDefault="00CF0F24" w:rsidP="00CF0F24">
      <w:pPr>
        <w:pStyle w:val="Standard"/>
        <w:ind w:left="284" w:hanging="284"/>
        <w:jc w:val="both"/>
        <w:rPr>
          <w:sz w:val="22"/>
          <w:szCs w:val="22"/>
          <w:shd w:val="clear" w:color="auto" w:fill="FFFFFF"/>
        </w:rPr>
      </w:pPr>
      <w:r>
        <w:rPr>
          <w:sz w:val="22"/>
          <w:szCs w:val="22"/>
          <w:shd w:val="clear" w:color="auto" w:fill="FFFFFF"/>
        </w:rPr>
        <w:t>7. Dane osobowe będą przetwarzane na podstawie przepisów prawa, przez okres niezbędny do realizacji wyżej określonych celów przetwarzania, lecz nie krócej niż okres wskazany w przepisach o archiwizacji.</w:t>
      </w:r>
    </w:p>
    <w:p w14:paraId="4634EFC4" w14:textId="77777777" w:rsidR="00CF0F24" w:rsidRDefault="00CF0F24" w:rsidP="00CF0F24">
      <w:pPr>
        <w:pStyle w:val="Standard"/>
        <w:ind w:left="284" w:hanging="284"/>
        <w:jc w:val="both"/>
        <w:rPr>
          <w:sz w:val="22"/>
          <w:szCs w:val="22"/>
          <w:shd w:val="clear" w:color="auto" w:fill="FFFFFF"/>
        </w:rPr>
      </w:pPr>
      <w:r>
        <w:rPr>
          <w:sz w:val="22"/>
          <w:szCs w:val="22"/>
          <w:shd w:val="clear" w:color="auto" w:fill="FFFFFF"/>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77DF1AE0" w14:textId="77777777" w:rsidR="00CF0F24" w:rsidRDefault="00CF0F24" w:rsidP="00CF0F24">
      <w:pPr>
        <w:pStyle w:val="Standard"/>
        <w:numPr>
          <w:ilvl w:val="1"/>
          <w:numId w:val="6"/>
        </w:numPr>
        <w:ind w:left="284" w:hanging="284"/>
        <w:jc w:val="both"/>
        <w:rPr>
          <w:sz w:val="22"/>
          <w:szCs w:val="22"/>
          <w:shd w:val="clear" w:color="auto" w:fill="FFFFFF"/>
        </w:rPr>
      </w:pPr>
      <w:r>
        <w:rPr>
          <w:sz w:val="22"/>
          <w:szCs w:val="22"/>
          <w:shd w:val="clear" w:color="auto" w:fill="FFFFFF"/>
        </w:rPr>
        <w:t>W odniesieniu do Pani/Pana danych osobowych decyzje nie będą podejmowane w sposób zautomatyzowany, a dane nie będą poddawane profilowaniu</w:t>
      </w:r>
    </w:p>
    <w:p w14:paraId="4516FA10" w14:textId="77777777" w:rsidR="00CF0F24" w:rsidRDefault="00CF0F24" w:rsidP="00CF0F24">
      <w:pPr>
        <w:pStyle w:val="Standard"/>
        <w:tabs>
          <w:tab w:val="left" w:pos="1418"/>
        </w:tabs>
        <w:ind w:left="798"/>
        <w:jc w:val="both"/>
        <w:rPr>
          <w:sz w:val="22"/>
          <w:szCs w:val="22"/>
          <w:shd w:val="clear" w:color="auto" w:fill="FFFFFF"/>
        </w:rPr>
      </w:pPr>
    </w:p>
    <w:p w14:paraId="1D8406DD" w14:textId="77777777" w:rsidR="00CF0F24" w:rsidRDefault="00CF0F24" w:rsidP="00CF0F24">
      <w:pPr>
        <w:pStyle w:val="Standard"/>
        <w:tabs>
          <w:tab w:val="left" w:pos="1596"/>
        </w:tabs>
        <w:jc w:val="both"/>
        <w:rPr>
          <w:sz w:val="22"/>
          <w:szCs w:val="22"/>
          <w:shd w:val="clear" w:color="auto" w:fill="FFFFFF"/>
        </w:rPr>
      </w:pPr>
    </w:p>
    <w:p w14:paraId="6D0817F6" w14:textId="77777777" w:rsidR="00CF0F24" w:rsidRDefault="00CF0F24" w:rsidP="00CF0F24">
      <w:pPr>
        <w:pStyle w:val="Standard"/>
        <w:rPr>
          <w:sz w:val="22"/>
          <w:szCs w:val="22"/>
          <w:shd w:val="clear" w:color="auto" w:fill="FFFFFF"/>
        </w:rPr>
      </w:pPr>
      <w:r>
        <w:rPr>
          <w:sz w:val="22"/>
          <w:szCs w:val="22"/>
          <w:shd w:val="clear" w:color="auto" w:fill="FFFFFF"/>
        </w:rPr>
        <w:t>Załączniki:</w:t>
      </w:r>
    </w:p>
    <w:p w14:paraId="6A8C23BD" w14:textId="6E73853F" w:rsidR="00CF0F24" w:rsidRDefault="00CF0F24" w:rsidP="00CF0F24">
      <w:pPr>
        <w:pStyle w:val="Standard"/>
        <w:rPr>
          <w:sz w:val="22"/>
          <w:szCs w:val="22"/>
          <w:shd w:val="clear" w:color="auto" w:fill="FFFFFF"/>
        </w:rPr>
      </w:pPr>
      <w:r>
        <w:rPr>
          <w:sz w:val="22"/>
          <w:szCs w:val="22"/>
          <w:shd w:val="clear" w:color="auto" w:fill="FFFFFF"/>
        </w:rPr>
        <w:t>1. Formularz  „OFERTA”</w:t>
      </w:r>
      <w:r w:rsidR="00D06B5C">
        <w:rPr>
          <w:sz w:val="22"/>
          <w:szCs w:val="22"/>
          <w:shd w:val="clear" w:color="auto" w:fill="FFFFFF"/>
        </w:rPr>
        <w:t>.</w:t>
      </w:r>
    </w:p>
    <w:p w14:paraId="1D43EEBE" w14:textId="09DBE561" w:rsidR="00CF0F24" w:rsidRDefault="00CF0F24" w:rsidP="00CF0F24">
      <w:pPr>
        <w:pStyle w:val="Standard"/>
        <w:rPr>
          <w:sz w:val="22"/>
          <w:szCs w:val="22"/>
          <w:shd w:val="clear" w:color="auto" w:fill="FFFFFF"/>
        </w:rPr>
      </w:pPr>
      <w:r>
        <w:rPr>
          <w:sz w:val="22"/>
          <w:szCs w:val="22"/>
          <w:shd w:val="clear" w:color="auto" w:fill="FFFFFF"/>
        </w:rPr>
        <w:t>2. Wzór umowy</w:t>
      </w:r>
      <w:r w:rsidR="00D06B5C">
        <w:rPr>
          <w:sz w:val="22"/>
          <w:szCs w:val="22"/>
          <w:shd w:val="clear" w:color="auto" w:fill="FFFFFF"/>
        </w:rPr>
        <w:t>.</w:t>
      </w:r>
    </w:p>
    <w:p w14:paraId="522AA3C6" w14:textId="3BF23FBF" w:rsidR="00CF0F24" w:rsidRDefault="00CF0F24" w:rsidP="00CF0F24">
      <w:pPr>
        <w:pStyle w:val="Standard"/>
        <w:rPr>
          <w:sz w:val="22"/>
          <w:szCs w:val="22"/>
          <w:shd w:val="clear" w:color="auto" w:fill="FFFFFF"/>
        </w:rPr>
      </w:pPr>
      <w:r>
        <w:rPr>
          <w:sz w:val="22"/>
          <w:szCs w:val="22"/>
          <w:shd w:val="clear" w:color="auto" w:fill="FFFFFF"/>
        </w:rPr>
        <w:t>3. Oświadczenie o spełnianiu warunków udziału w postepowaniu</w:t>
      </w:r>
      <w:r w:rsidR="00D06B5C">
        <w:rPr>
          <w:sz w:val="22"/>
          <w:szCs w:val="22"/>
          <w:shd w:val="clear" w:color="auto" w:fill="FFFFFF"/>
        </w:rPr>
        <w:t>.</w:t>
      </w:r>
    </w:p>
    <w:p w14:paraId="48D9B7F9" w14:textId="3CBD1356" w:rsidR="00CF0F24" w:rsidRDefault="00CF0F24" w:rsidP="00CF0F24">
      <w:pPr>
        <w:pStyle w:val="Standard"/>
        <w:rPr>
          <w:sz w:val="22"/>
          <w:szCs w:val="22"/>
          <w:shd w:val="clear" w:color="auto" w:fill="FFFFFF"/>
        </w:rPr>
      </w:pPr>
      <w:r>
        <w:rPr>
          <w:sz w:val="22"/>
          <w:szCs w:val="22"/>
          <w:shd w:val="clear" w:color="auto" w:fill="FFFFFF"/>
        </w:rPr>
        <w:t>4. Wykaz osób wykonujących zamówienie</w:t>
      </w:r>
      <w:r w:rsidR="00D06B5C">
        <w:rPr>
          <w:sz w:val="22"/>
          <w:szCs w:val="22"/>
          <w:shd w:val="clear" w:color="auto" w:fill="FFFFFF"/>
        </w:rPr>
        <w:t>.</w:t>
      </w:r>
    </w:p>
    <w:p w14:paraId="6373AB83" w14:textId="77777777" w:rsidR="00CF0F24" w:rsidRDefault="00CF0F24" w:rsidP="00CF0F24">
      <w:pPr>
        <w:pStyle w:val="Standard"/>
        <w:rPr>
          <w:sz w:val="22"/>
          <w:szCs w:val="22"/>
          <w:shd w:val="clear" w:color="auto" w:fill="FFFFFF"/>
        </w:rPr>
      </w:pPr>
      <w:r>
        <w:rPr>
          <w:sz w:val="22"/>
          <w:szCs w:val="22"/>
          <w:shd w:val="clear" w:color="auto" w:fill="FFFFFF"/>
        </w:rPr>
        <w:t>5. Wykaz prac projektowych.</w:t>
      </w:r>
    </w:p>
    <w:p w14:paraId="6787BB8C" w14:textId="1B575893" w:rsidR="00CF0F24" w:rsidRDefault="00CF0F24" w:rsidP="00CF0F24">
      <w:pPr>
        <w:pStyle w:val="Standard"/>
        <w:rPr>
          <w:sz w:val="22"/>
          <w:szCs w:val="22"/>
          <w:shd w:val="clear" w:color="auto" w:fill="FFFFFF"/>
        </w:rPr>
      </w:pPr>
      <w:r>
        <w:rPr>
          <w:sz w:val="22"/>
          <w:szCs w:val="22"/>
          <w:shd w:val="clear" w:color="auto" w:fill="FFFFFF"/>
        </w:rPr>
        <w:t>6. Map</w:t>
      </w:r>
      <w:r w:rsidR="00D06B5C">
        <w:rPr>
          <w:sz w:val="22"/>
          <w:szCs w:val="22"/>
          <w:shd w:val="clear" w:color="auto" w:fill="FFFFFF"/>
        </w:rPr>
        <w:t>a</w:t>
      </w:r>
      <w:r>
        <w:rPr>
          <w:sz w:val="22"/>
          <w:szCs w:val="22"/>
          <w:shd w:val="clear" w:color="auto" w:fill="FFFFFF"/>
        </w:rPr>
        <w:t xml:space="preserve"> sytuacyjn</w:t>
      </w:r>
      <w:r w:rsidR="00D06B5C">
        <w:rPr>
          <w:sz w:val="22"/>
          <w:szCs w:val="22"/>
          <w:shd w:val="clear" w:color="auto" w:fill="FFFFFF"/>
        </w:rPr>
        <w:t>a</w:t>
      </w:r>
      <w:r>
        <w:rPr>
          <w:sz w:val="22"/>
          <w:szCs w:val="22"/>
          <w:shd w:val="clear" w:color="auto" w:fill="FFFFFF"/>
        </w:rPr>
        <w:t xml:space="preserve"> z zaznaczonym przebiegiem dr</w:t>
      </w:r>
      <w:r w:rsidR="00D06B5C">
        <w:rPr>
          <w:sz w:val="22"/>
          <w:szCs w:val="22"/>
          <w:shd w:val="clear" w:color="auto" w:fill="FFFFFF"/>
        </w:rPr>
        <w:t>ogi.</w:t>
      </w:r>
    </w:p>
    <w:p w14:paraId="5D32C678" w14:textId="77777777" w:rsidR="00CF0F24" w:rsidRDefault="00CF0F24" w:rsidP="00CF0F24">
      <w:pPr>
        <w:pStyle w:val="Standard"/>
        <w:rPr>
          <w:sz w:val="22"/>
          <w:szCs w:val="22"/>
        </w:rPr>
      </w:pPr>
    </w:p>
    <w:p w14:paraId="7FF4D6E9" w14:textId="77777777" w:rsidR="00CF0F24" w:rsidRDefault="00CF0F24" w:rsidP="00CF0F24">
      <w:pPr>
        <w:pStyle w:val="Standard"/>
        <w:rPr>
          <w:sz w:val="22"/>
          <w:szCs w:val="22"/>
        </w:rPr>
      </w:pPr>
      <w:r>
        <w:rPr>
          <w:sz w:val="22"/>
          <w:szCs w:val="22"/>
        </w:rPr>
        <w:t xml:space="preserve">Mietków, dnia 11.04.2022 r.                                      </w:t>
      </w:r>
    </w:p>
    <w:p w14:paraId="6EE5A95E" w14:textId="77777777" w:rsidR="00CF0F24" w:rsidRDefault="00CF0F24" w:rsidP="00CF0F24">
      <w:pPr>
        <w:pStyle w:val="Standard"/>
        <w:rPr>
          <w:sz w:val="22"/>
          <w:szCs w:val="22"/>
        </w:rPr>
      </w:pPr>
      <w:r>
        <w:rPr>
          <w:sz w:val="22"/>
          <w:szCs w:val="22"/>
        </w:rPr>
        <w:t xml:space="preserve">                                                                                                               Zatwierdzam</w:t>
      </w:r>
    </w:p>
    <w:p w14:paraId="7B9F7DBF" w14:textId="77777777" w:rsidR="00CF0F24" w:rsidRDefault="00CF0F24" w:rsidP="00CF0F24">
      <w:pPr>
        <w:pStyle w:val="Standard"/>
        <w:pageBreakBefore/>
        <w:jc w:val="right"/>
        <w:rPr>
          <w:sz w:val="22"/>
          <w:szCs w:val="22"/>
        </w:rPr>
      </w:pPr>
      <w:r>
        <w:rPr>
          <w:sz w:val="22"/>
          <w:szCs w:val="22"/>
        </w:rPr>
        <w:lastRenderedPageBreak/>
        <w:t>Załącznik Nr 1</w:t>
      </w:r>
    </w:p>
    <w:p w14:paraId="30A7F94E" w14:textId="77777777" w:rsidR="00CF0F24" w:rsidRDefault="00CF0F24" w:rsidP="00CF0F24">
      <w:pPr>
        <w:pStyle w:val="Standard"/>
        <w:rPr>
          <w:sz w:val="22"/>
          <w:szCs w:val="22"/>
        </w:rPr>
      </w:pPr>
    </w:p>
    <w:p w14:paraId="3713F4FC" w14:textId="77777777" w:rsidR="00CF0F24" w:rsidRDefault="00CF0F24" w:rsidP="00CF0F24">
      <w:pPr>
        <w:pStyle w:val="Standard"/>
        <w:jc w:val="right"/>
        <w:rPr>
          <w:sz w:val="22"/>
          <w:szCs w:val="22"/>
        </w:rPr>
      </w:pPr>
    </w:p>
    <w:p w14:paraId="13AA449C" w14:textId="77777777" w:rsidR="00CF0F24" w:rsidRDefault="00CF0F24" w:rsidP="00CF0F24">
      <w:pPr>
        <w:pStyle w:val="Standard"/>
        <w:jc w:val="right"/>
        <w:rPr>
          <w:sz w:val="22"/>
          <w:szCs w:val="22"/>
        </w:rPr>
      </w:pPr>
    </w:p>
    <w:p w14:paraId="0616DF14" w14:textId="77777777" w:rsidR="00CF0F24" w:rsidRDefault="00CF0F24" w:rsidP="00CF0F24">
      <w:pPr>
        <w:pStyle w:val="Standard"/>
        <w:jc w:val="right"/>
        <w:rPr>
          <w:sz w:val="22"/>
          <w:szCs w:val="22"/>
        </w:rPr>
      </w:pPr>
      <w:r>
        <w:rPr>
          <w:sz w:val="22"/>
          <w:szCs w:val="22"/>
        </w:rPr>
        <w:t>..............................., dnia ....................</w:t>
      </w:r>
    </w:p>
    <w:p w14:paraId="3678C3E7" w14:textId="77777777" w:rsidR="00CF0F24" w:rsidRDefault="00CF0F24" w:rsidP="00CF0F24">
      <w:pPr>
        <w:pStyle w:val="Standard"/>
        <w:jc w:val="center"/>
        <w:rPr>
          <w:b/>
          <w:sz w:val="22"/>
          <w:szCs w:val="22"/>
        </w:rPr>
      </w:pPr>
    </w:p>
    <w:p w14:paraId="52005340" w14:textId="77777777" w:rsidR="00CF0F24" w:rsidRDefault="00CF0F24" w:rsidP="00CF0F24">
      <w:pPr>
        <w:pStyle w:val="Standard"/>
        <w:jc w:val="center"/>
        <w:rPr>
          <w:b/>
          <w:sz w:val="22"/>
          <w:szCs w:val="22"/>
        </w:rPr>
      </w:pPr>
      <w:r>
        <w:rPr>
          <w:b/>
          <w:sz w:val="22"/>
          <w:szCs w:val="22"/>
        </w:rPr>
        <w:t>OFERTA</w:t>
      </w:r>
    </w:p>
    <w:p w14:paraId="7186B263" w14:textId="77777777" w:rsidR="00CF0F24" w:rsidRDefault="00CF0F24" w:rsidP="00CF0F24">
      <w:pPr>
        <w:pStyle w:val="Standard"/>
        <w:jc w:val="center"/>
        <w:rPr>
          <w:b/>
          <w:sz w:val="22"/>
          <w:szCs w:val="22"/>
          <w:u w:val="single"/>
        </w:rPr>
      </w:pPr>
    </w:p>
    <w:p w14:paraId="57766EA2" w14:textId="77777777" w:rsidR="00CF0F24" w:rsidRDefault="00CF0F24" w:rsidP="00CF0F24">
      <w:pPr>
        <w:pStyle w:val="Standard"/>
        <w:ind w:left="2832" w:firstLine="708"/>
        <w:rPr>
          <w:sz w:val="22"/>
          <w:szCs w:val="22"/>
        </w:rPr>
      </w:pPr>
      <w:r>
        <w:rPr>
          <w:sz w:val="22"/>
          <w:szCs w:val="22"/>
        </w:rPr>
        <w:t>Nazwa zamówienia:</w:t>
      </w:r>
    </w:p>
    <w:p w14:paraId="757F21A1" w14:textId="77777777" w:rsidR="00CF0F24" w:rsidRDefault="00CF0F24" w:rsidP="00CF0F24">
      <w:pPr>
        <w:pStyle w:val="Standard"/>
        <w:jc w:val="center"/>
        <w:rPr>
          <w:b/>
          <w:bCs/>
          <w:sz w:val="22"/>
          <w:szCs w:val="22"/>
        </w:rPr>
      </w:pPr>
    </w:p>
    <w:p w14:paraId="293A0318" w14:textId="058AFD18" w:rsidR="00CF0F24" w:rsidRPr="001C55E8" w:rsidRDefault="00CF0F24" w:rsidP="00CF0F24">
      <w:pPr>
        <w:pStyle w:val="Standard"/>
        <w:jc w:val="center"/>
        <w:rPr>
          <w:b/>
          <w:bCs/>
          <w:sz w:val="22"/>
          <w:szCs w:val="22"/>
        </w:rPr>
      </w:pPr>
      <w:r w:rsidRPr="001C55E8">
        <w:rPr>
          <w:b/>
          <w:bCs/>
          <w:sz w:val="22"/>
          <w:szCs w:val="22"/>
        </w:rPr>
        <w:t>Opracowanie dokumentacji projektowo-kosztorysowej dla</w:t>
      </w:r>
      <w:r w:rsidRPr="001C55E8">
        <w:rPr>
          <w:rFonts w:eastAsia="LiberationSansNarrow-Bold"/>
          <w:b/>
          <w:bCs/>
          <w:sz w:val="22"/>
          <w:szCs w:val="22"/>
        </w:rPr>
        <w:t xml:space="preserve"> remontu dr</w:t>
      </w:r>
      <w:r w:rsidR="00D06B5C">
        <w:rPr>
          <w:rFonts w:eastAsia="LiberationSansNarrow-Bold"/>
          <w:b/>
          <w:bCs/>
          <w:sz w:val="22"/>
          <w:szCs w:val="22"/>
        </w:rPr>
        <w:t>o</w:t>
      </w:r>
      <w:r w:rsidRPr="001C55E8">
        <w:rPr>
          <w:rFonts w:eastAsia="LiberationSansNarrow-Bold"/>
          <w:b/>
          <w:bCs/>
          <w:sz w:val="22"/>
          <w:szCs w:val="22"/>
        </w:rPr>
        <w:t>g</w:t>
      </w:r>
      <w:r w:rsidR="00D06B5C">
        <w:rPr>
          <w:rFonts w:eastAsia="LiberationSansNarrow-Bold"/>
          <w:b/>
          <w:bCs/>
          <w:sz w:val="22"/>
          <w:szCs w:val="22"/>
        </w:rPr>
        <w:t>i</w:t>
      </w:r>
      <w:r w:rsidRPr="001C55E8">
        <w:rPr>
          <w:rFonts w:eastAsia="LiberationSansNarrow-Bold"/>
          <w:b/>
          <w:bCs/>
          <w:sz w:val="22"/>
          <w:szCs w:val="22"/>
        </w:rPr>
        <w:t xml:space="preserve"> gminn</w:t>
      </w:r>
      <w:r w:rsidR="00D06B5C">
        <w:rPr>
          <w:rFonts w:eastAsia="LiberationSansNarrow-Bold"/>
          <w:b/>
          <w:bCs/>
          <w:sz w:val="22"/>
          <w:szCs w:val="22"/>
        </w:rPr>
        <w:t>ej</w:t>
      </w:r>
      <w:r w:rsidRPr="001C55E8">
        <w:rPr>
          <w:rFonts w:eastAsia="LiberationSansNarrow-Bold"/>
          <w:b/>
          <w:bCs/>
          <w:sz w:val="22"/>
          <w:szCs w:val="22"/>
        </w:rPr>
        <w:t xml:space="preserve"> </w:t>
      </w:r>
      <w:r w:rsidR="00D06B5C">
        <w:rPr>
          <w:rFonts w:eastAsia="LiberationSansNarrow-Bold"/>
          <w:b/>
          <w:bCs/>
          <w:sz w:val="22"/>
          <w:szCs w:val="22"/>
        </w:rPr>
        <w:t xml:space="preserve">wewnętrznej prowadzącej do zbiornika wodnego Mietków, położonej w obrębie Maniów </w:t>
      </w:r>
      <w:proofErr w:type="spellStart"/>
      <w:r w:rsidR="00D06B5C">
        <w:rPr>
          <w:rFonts w:eastAsia="LiberationSansNarrow-Bold"/>
          <w:b/>
          <w:bCs/>
          <w:sz w:val="22"/>
          <w:szCs w:val="22"/>
        </w:rPr>
        <w:t>Maniów</w:t>
      </w:r>
      <w:proofErr w:type="spellEnd"/>
      <w:r w:rsidR="00D06B5C">
        <w:rPr>
          <w:rFonts w:eastAsia="LiberationSansNarrow-Bold"/>
          <w:b/>
          <w:bCs/>
          <w:sz w:val="22"/>
          <w:szCs w:val="22"/>
        </w:rPr>
        <w:t xml:space="preserve"> Mały</w:t>
      </w:r>
      <w:r w:rsidRPr="001C55E8">
        <w:rPr>
          <w:rFonts w:eastAsia="LiberationSansNarrow-Bold"/>
          <w:b/>
          <w:bCs/>
          <w:sz w:val="22"/>
          <w:szCs w:val="22"/>
        </w:rPr>
        <w:t xml:space="preserve"> </w:t>
      </w:r>
    </w:p>
    <w:p w14:paraId="31956EE2" w14:textId="77777777" w:rsidR="00CF0F24" w:rsidRDefault="00CF0F24" w:rsidP="00CF0F24">
      <w:pPr>
        <w:pStyle w:val="Standard"/>
        <w:jc w:val="center"/>
        <w:rPr>
          <w:b/>
          <w:sz w:val="22"/>
          <w:szCs w:val="22"/>
          <w:u w:val="single"/>
        </w:rPr>
      </w:pPr>
    </w:p>
    <w:p w14:paraId="4CCBB2A9" w14:textId="77777777" w:rsidR="00CF0F24" w:rsidRDefault="00CF0F24" w:rsidP="00CF0F24">
      <w:pPr>
        <w:pStyle w:val="Standard"/>
        <w:jc w:val="center"/>
      </w:pPr>
      <w:r>
        <w:rPr>
          <w:b/>
          <w:sz w:val="22"/>
          <w:szCs w:val="22"/>
          <w:u w:val="single"/>
        </w:rPr>
        <w:t>Zamawiający</w:t>
      </w:r>
      <w:r>
        <w:rPr>
          <w:b/>
          <w:sz w:val="22"/>
          <w:szCs w:val="22"/>
        </w:rPr>
        <w:t>:</w:t>
      </w:r>
    </w:p>
    <w:p w14:paraId="3D91E013" w14:textId="77777777" w:rsidR="00CF0F24" w:rsidRDefault="00CF0F24" w:rsidP="00CF0F24">
      <w:pPr>
        <w:pStyle w:val="Standard"/>
        <w:jc w:val="center"/>
        <w:rPr>
          <w:sz w:val="22"/>
          <w:szCs w:val="22"/>
        </w:rPr>
      </w:pPr>
    </w:p>
    <w:p w14:paraId="204E1B36" w14:textId="77777777" w:rsidR="00CF0F24" w:rsidRDefault="00CF0F24" w:rsidP="00CF0F24">
      <w:pPr>
        <w:pStyle w:val="Textbody"/>
      </w:pPr>
      <w:r>
        <w:rPr>
          <w:sz w:val="22"/>
          <w:szCs w:val="22"/>
        </w:rPr>
        <w:t>Gmina Mietków</w:t>
      </w:r>
    </w:p>
    <w:p w14:paraId="6F76A614" w14:textId="77777777" w:rsidR="00CF0F24" w:rsidRDefault="00CF0F24" w:rsidP="00CF0F24">
      <w:pPr>
        <w:pStyle w:val="Textbody"/>
        <w:rPr>
          <w:b w:val="0"/>
          <w:sz w:val="22"/>
          <w:szCs w:val="22"/>
        </w:rPr>
      </w:pPr>
      <w:r>
        <w:rPr>
          <w:sz w:val="22"/>
          <w:szCs w:val="22"/>
        </w:rPr>
        <w:t>Ul. Kolejowa 35, 55-081 Mietków</w:t>
      </w:r>
    </w:p>
    <w:p w14:paraId="35CE47B3" w14:textId="77777777" w:rsidR="00CF0F24" w:rsidRDefault="00CF0F24" w:rsidP="00CF0F24">
      <w:pPr>
        <w:pStyle w:val="Textbody"/>
        <w:rPr>
          <w:sz w:val="22"/>
          <w:szCs w:val="22"/>
        </w:rPr>
      </w:pPr>
      <w:r>
        <w:rPr>
          <w:sz w:val="22"/>
          <w:szCs w:val="22"/>
        </w:rPr>
        <w:t>numer kierunkowy: 71</w:t>
      </w:r>
    </w:p>
    <w:p w14:paraId="45A17060" w14:textId="77777777" w:rsidR="00CF0F24" w:rsidRDefault="00CF0F24" w:rsidP="00CF0F24">
      <w:pPr>
        <w:pStyle w:val="Textbody"/>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5D60DE40" w14:textId="77777777" w:rsidR="00CF0F24" w:rsidRPr="00E45C17" w:rsidRDefault="00CF0F24" w:rsidP="00CF0F24">
      <w:pPr>
        <w:pStyle w:val="Textbody"/>
        <w:rPr>
          <w:sz w:val="22"/>
          <w:szCs w:val="22"/>
          <w:lang w:val="en-US"/>
        </w:rPr>
      </w:pPr>
      <w:r>
        <w:rPr>
          <w:sz w:val="22"/>
          <w:szCs w:val="22"/>
          <w:lang w:val="en-US"/>
        </w:rPr>
        <w:t>e-mail</w:t>
      </w:r>
      <w:r w:rsidRPr="00E45C17">
        <w:rPr>
          <w:sz w:val="22"/>
          <w:szCs w:val="22"/>
          <w:lang w:val="en-US"/>
        </w:rPr>
        <w:t xml:space="preserve">: </w:t>
      </w:r>
      <w:hyperlink r:id="rId9" w:history="1">
        <w:r w:rsidRPr="00C516BF">
          <w:rPr>
            <w:rStyle w:val="Hipercze"/>
            <w:sz w:val="22"/>
            <w:szCs w:val="22"/>
            <w:lang w:val="en-US"/>
          </w:rPr>
          <w:t>urzad@mietkow.pl</w:t>
        </w:r>
      </w:hyperlink>
    </w:p>
    <w:p w14:paraId="683B331C" w14:textId="77777777" w:rsidR="00CF0F24" w:rsidRPr="00E45C17" w:rsidRDefault="00CF0F24" w:rsidP="00CF0F24">
      <w:pPr>
        <w:pStyle w:val="Textbody"/>
        <w:rPr>
          <w:sz w:val="22"/>
          <w:szCs w:val="22"/>
        </w:rPr>
      </w:pPr>
      <w:r w:rsidRPr="00E45C17">
        <w:rPr>
          <w:sz w:val="22"/>
          <w:szCs w:val="22"/>
        </w:rPr>
        <w:t xml:space="preserve">bip.gminamietkow.pl, </w:t>
      </w:r>
      <w:hyperlink r:id="rId10" w:history="1">
        <w:r w:rsidRPr="00C516BF">
          <w:rPr>
            <w:rStyle w:val="Hipercze"/>
            <w:sz w:val="22"/>
            <w:szCs w:val="22"/>
          </w:rPr>
          <w:t>www.gminamietkow.pl</w:t>
        </w:r>
      </w:hyperlink>
    </w:p>
    <w:p w14:paraId="4224AEA9" w14:textId="77777777" w:rsidR="00CF0F24" w:rsidRPr="00E45C17" w:rsidRDefault="00CF0F24" w:rsidP="00CF0F24">
      <w:pPr>
        <w:pStyle w:val="Standard"/>
        <w:jc w:val="center"/>
        <w:rPr>
          <w:b/>
          <w:sz w:val="22"/>
          <w:szCs w:val="22"/>
        </w:rPr>
      </w:pPr>
    </w:p>
    <w:p w14:paraId="144D5C0B" w14:textId="77777777" w:rsidR="00CF0F24" w:rsidRDefault="00CF0F24" w:rsidP="00CF0F24">
      <w:pPr>
        <w:pStyle w:val="Standard"/>
        <w:spacing w:line="360" w:lineRule="auto"/>
        <w:jc w:val="both"/>
        <w:rPr>
          <w:b/>
          <w:sz w:val="22"/>
          <w:szCs w:val="22"/>
        </w:rPr>
      </w:pPr>
    </w:p>
    <w:p w14:paraId="76D0D2E2" w14:textId="77777777" w:rsidR="00CF0F24" w:rsidRDefault="00CF0F24" w:rsidP="00CF0F24">
      <w:pPr>
        <w:pStyle w:val="Standard"/>
        <w:pBdr>
          <w:bottom w:val="single" w:sz="12" w:space="1" w:color="auto"/>
        </w:pBdr>
        <w:spacing w:line="360" w:lineRule="auto"/>
        <w:jc w:val="both"/>
      </w:pPr>
      <w:r>
        <w:rPr>
          <w:b/>
          <w:sz w:val="22"/>
          <w:szCs w:val="22"/>
        </w:rPr>
        <w:t xml:space="preserve">Wykonawca </w:t>
      </w:r>
      <w:r>
        <w:rPr>
          <w:sz w:val="22"/>
          <w:szCs w:val="22"/>
        </w:rPr>
        <w:t>(należy wpisać pełną nazwę i adres):</w:t>
      </w:r>
    </w:p>
    <w:p w14:paraId="44370D7B" w14:textId="77777777" w:rsidR="00CF0F24" w:rsidRDefault="00CF0F24" w:rsidP="00CF0F24">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0F0CF862" w14:textId="77777777" w:rsidR="00CF0F24" w:rsidRDefault="00CF0F24" w:rsidP="00CF0F24">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7FA19320" w14:textId="77777777" w:rsidR="00CF0F24" w:rsidRDefault="00CF0F24" w:rsidP="00CF0F24">
      <w:pPr>
        <w:pStyle w:val="Standard"/>
        <w:spacing w:line="360" w:lineRule="auto"/>
        <w:ind w:right="431"/>
        <w:jc w:val="both"/>
        <w:rPr>
          <w:b/>
          <w:sz w:val="22"/>
          <w:szCs w:val="22"/>
        </w:rPr>
      </w:pPr>
    </w:p>
    <w:p w14:paraId="7496366C" w14:textId="77777777" w:rsidR="00CF0F24" w:rsidRDefault="00CF0F24" w:rsidP="00CF0F24">
      <w:pPr>
        <w:pStyle w:val="Standard"/>
        <w:pBdr>
          <w:bottom w:val="single" w:sz="12" w:space="1" w:color="auto"/>
        </w:pBdr>
        <w:spacing w:line="360" w:lineRule="auto"/>
        <w:ind w:right="431"/>
        <w:jc w:val="both"/>
      </w:pPr>
      <w:r>
        <w:rPr>
          <w:b/>
          <w:sz w:val="22"/>
          <w:szCs w:val="22"/>
        </w:rPr>
        <w:t xml:space="preserve">Wpis do właściwego rejestru </w:t>
      </w:r>
      <w:r>
        <w:rPr>
          <w:sz w:val="22"/>
          <w:szCs w:val="22"/>
        </w:rPr>
        <w:t>(należy podać nr w rejestrze art.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41B2BA8E" w14:textId="77777777" w:rsidR="00CF0F24" w:rsidRDefault="00CF0F24" w:rsidP="00CF0F24">
      <w:pPr>
        <w:pStyle w:val="Tekstpodstawowy2"/>
        <w:rPr>
          <w:sz w:val="22"/>
          <w:szCs w:val="22"/>
        </w:rPr>
      </w:pPr>
    </w:p>
    <w:p w14:paraId="00ABB407" w14:textId="77777777" w:rsidR="00CF0F24" w:rsidRDefault="00CF0F24" w:rsidP="00CF0F24">
      <w:pPr>
        <w:pStyle w:val="Tekstpodstawowy2"/>
        <w:rPr>
          <w:sz w:val="22"/>
          <w:szCs w:val="22"/>
        </w:rPr>
      </w:pPr>
      <w:r>
        <w:rPr>
          <w:sz w:val="22"/>
          <w:szCs w:val="22"/>
        </w:rPr>
        <w:t>e-mail: _________________________</w:t>
      </w:r>
    </w:p>
    <w:p w14:paraId="56262D3C" w14:textId="77777777" w:rsidR="00CF0F24" w:rsidRDefault="00CF0F24" w:rsidP="00CF0F24">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nr 2 do Zapytania, które niniejszym akceptuję, za cenę:</w:t>
      </w:r>
    </w:p>
    <w:p w14:paraId="11A23596" w14:textId="77777777" w:rsidR="00CF0F24" w:rsidRDefault="00CF0F24" w:rsidP="00CF0F24">
      <w:pPr>
        <w:pStyle w:val="Standard"/>
        <w:spacing w:line="360" w:lineRule="auto"/>
        <w:rPr>
          <w:b/>
          <w:bCs/>
          <w:u w:val="single"/>
        </w:rPr>
      </w:pPr>
    </w:p>
    <w:p w14:paraId="16EE71D1" w14:textId="77777777" w:rsidR="00CF0F24" w:rsidRDefault="00CF0F24" w:rsidP="00CF0F24">
      <w:pPr>
        <w:pStyle w:val="Standard"/>
        <w:spacing w:line="360" w:lineRule="auto"/>
      </w:pPr>
      <w:r>
        <w:rPr>
          <w:b/>
          <w:bCs/>
          <w:sz w:val="22"/>
          <w:szCs w:val="22"/>
        </w:rPr>
        <w:t xml:space="preserve">Cena oferty brutto </w:t>
      </w:r>
      <w:r>
        <w:rPr>
          <w:sz w:val="22"/>
          <w:szCs w:val="22"/>
        </w:rPr>
        <w:t xml:space="preserve"> ……………. Zł. (słownie złotych ……………….……………………… )</w:t>
      </w:r>
    </w:p>
    <w:p w14:paraId="54912CDA" w14:textId="77777777" w:rsidR="00CF0F24" w:rsidRDefault="00CF0F24" w:rsidP="00CF0F24">
      <w:pPr>
        <w:pStyle w:val="Standard"/>
      </w:pPr>
      <w:r>
        <w:t>Cena oferty netto : ................................. zł  (słownie złotych ..............................................)</w:t>
      </w:r>
    </w:p>
    <w:p w14:paraId="60727D70" w14:textId="77777777" w:rsidR="00CF0F24" w:rsidRDefault="00CF0F24" w:rsidP="00CF0F24">
      <w:pPr>
        <w:pStyle w:val="Standard"/>
      </w:pPr>
      <w:r>
        <w:t>Podatek (VAT).......................................zł (słownie złotych............................................)</w:t>
      </w:r>
    </w:p>
    <w:p w14:paraId="23430E27" w14:textId="77777777" w:rsidR="00CF0F24" w:rsidRDefault="00CF0F24" w:rsidP="00CF0F24">
      <w:pPr>
        <w:pStyle w:val="Standard"/>
      </w:pPr>
    </w:p>
    <w:p w14:paraId="5E82A730" w14:textId="77777777" w:rsidR="00CF0F24" w:rsidRDefault="00CF0F24" w:rsidP="00CF0F24">
      <w:pPr>
        <w:pStyle w:val="Standard"/>
        <w:rPr>
          <w:bCs/>
        </w:rPr>
      </w:pPr>
      <w:r>
        <w:rPr>
          <w:bCs/>
        </w:rPr>
        <w:t>Termin płatności: …… dni</w:t>
      </w:r>
    </w:p>
    <w:p w14:paraId="5554BF0B" w14:textId="77777777" w:rsidR="00CF0F24" w:rsidRDefault="00CF0F24" w:rsidP="00CF0F24">
      <w:pPr>
        <w:pStyle w:val="western"/>
        <w:jc w:val="both"/>
      </w:pPr>
      <w:r>
        <w:rPr>
          <w:sz w:val="24"/>
          <w:szCs w:val="24"/>
        </w:rPr>
        <w:t>Na przedmiot zamówienia udzielamy rękojmi za wady na okres 36 miesięcy licząc od dnia odbioru końcowego całego zakresu robót.</w:t>
      </w:r>
    </w:p>
    <w:p w14:paraId="2F31E456" w14:textId="77777777" w:rsidR="00CF0F24" w:rsidRDefault="00CF0F24" w:rsidP="00CF0F24">
      <w:pPr>
        <w:pStyle w:val="Standard"/>
        <w:rPr>
          <w:bCs/>
        </w:rPr>
      </w:pPr>
    </w:p>
    <w:p w14:paraId="28117AD4" w14:textId="77777777" w:rsidR="00CF0F24" w:rsidRDefault="00CF0F24" w:rsidP="00CF0F24">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41A1EAB6" w14:textId="77777777" w:rsidR="00CF0F24" w:rsidRDefault="00CF0F24" w:rsidP="00CF0F24">
      <w:pPr>
        <w:pStyle w:val="Standard"/>
        <w:tabs>
          <w:tab w:val="left" w:leader="dot" w:pos="8460"/>
          <w:tab w:val="left" w:leader="dot" w:pos="9180"/>
        </w:tabs>
        <w:jc w:val="both"/>
        <w:rPr>
          <w:rFonts w:cs="Arial"/>
          <w:color w:val="000000"/>
          <w:sz w:val="22"/>
          <w:szCs w:val="22"/>
        </w:rPr>
      </w:pPr>
      <w:r>
        <w:rPr>
          <w:rFonts w:cs="Arial"/>
          <w:color w:val="000000"/>
          <w:sz w:val="22"/>
          <w:szCs w:val="22"/>
        </w:rPr>
        <w:lastRenderedPageBreak/>
        <w:t>.......... .......... .......... .......... .......... .......... .......... .......... .......... tel. Kontaktowy, faks, e-mail: ...................................................................................................................................................</w:t>
      </w:r>
    </w:p>
    <w:p w14:paraId="7BB61DD5" w14:textId="77777777" w:rsidR="00CF0F24" w:rsidRDefault="00CF0F24" w:rsidP="00CF0F24">
      <w:pPr>
        <w:pStyle w:val="Standard"/>
        <w:rPr>
          <w:sz w:val="22"/>
          <w:szCs w:val="22"/>
        </w:rPr>
      </w:pPr>
      <w:r>
        <w:rPr>
          <w:sz w:val="22"/>
          <w:szCs w:val="22"/>
        </w:rPr>
        <w:t xml:space="preserve">Oświadczamy, że pozostaniemy związani niniejszą ofertą 30 dni od ostatecznego upływu terminu składania ofert.  </w:t>
      </w:r>
    </w:p>
    <w:p w14:paraId="14A36CCB" w14:textId="77777777" w:rsidR="00CF0F24" w:rsidRDefault="00CF0F24" w:rsidP="00CF0F24">
      <w:pPr>
        <w:pStyle w:val="Standard"/>
        <w:rPr>
          <w:sz w:val="22"/>
          <w:szCs w:val="22"/>
        </w:rPr>
      </w:pPr>
    </w:p>
    <w:p w14:paraId="5C915753" w14:textId="77777777" w:rsidR="00CF0F24" w:rsidRDefault="00CF0F24" w:rsidP="00CF0F24">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4ECFF21A" w14:textId="77777777" w:rsidR="00CF0F24" w:rsidRDefault="00CF0F24" w:rsidP="00CF0F24">
      <w:pPr>
        <w:pStyle w:val="Standard"/>
        <w:jc w:val="both"/>
        <w:rPr>
          <w:sz w:val="22"/>
          <w:szCs w:val="22"/>
        </w:rPr>
      </w:pPr>
    </w:p>
    <w:p w14:paraId="1A87BF51" w14:textId="77777777" w:rsidR="00CF0F24" w:rsidRDefault="00CF0F24" w:rsidP="00CF0F24">
      <w:pPr>
        <w:pStyle w:val="Standard"/>
        <w:ind w:left="15" w:hanging="15"/>
        <w:jc w:val="both"/>
        <w:rPr>
          <w:color w:val="000000"/>
          <w:sz w:val="22"/>
          <w:szCs w:val="22"/>
        </w:rPr>
      </w:pPr>
      <w:r>
        <w:rPr>
          <w:color w:val="000000"/>
          <w:sz w:val="22"/>
          <w:szCs w:val="22"/>
        </w:rPr>
        <w:t>Oświadczam, że nie jestem powiązany z Zamawiającym osobowo lub kapitałowo.</w:t>
      </w:r>
    </w:p>
    <w:p w14:paraId="64C3412B" w14:textId="77777777" w:rsidR="00CF0F24" w:rsidRDefault="00CF0F24" w:rsidP="00CF0F24">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31A7F80C" w14:textId="77777777" w:rsidR="00CF0F24" w:rsidRDefault="00CF0F24" w:rsidP="00CF0F24">
      <w:pPr>
        <w:pStyle w:val="Standard"/>
        <w:widowControl w:val="0"/>
        <w:numPr>
          <w:ilvl w:val="0"/>
          <w:numId w:val="14"/>
        </w:numPr>
        <w:autoSpaceDN w:val="0"/>
        <w:jc w:val="both"/>
        <w:rPr>
          <w:color w:val="000000"/>
          <w:sz w:val="22"/>
          <w:szCs w:val="22"/>
        </w:rPr>
      </w:pPr>
      <w:r>
        <w:rPr>
          <w:color w:val="000000"/>
          <w:sz w:val="22"/>
          <w:szCs w:val="22"/>
        </w:rPr>
        <w:t>uczestnictwo w spółce jako wspólnik spółki cywilnej lub spółki osobowej,</w:t>
      </w:r>
    </w:p>
    <w:p w14:paraId="13E3ADA4" w14:textId="77777777" w:rsidR="00CF0F24" w:rsidRDefault="00CF0F24" w:rsidP="00CF0F24">
      <w:pPr>
        <w:pStyle w:val="Standard"/>
        <w:widowControl w:val="0"/>
        <w:numPr>
          <w:ilvl w:val="0"/>
          <w:numId w:val="14"/>
        </w:numPr>
        <w:autoSpaceDN w:val="0"/>
        <w:jc w:val="both"/>
        <w:rPr>
          <w:color w:val="000000"/>
          <w:sz w:val="22"/>
          <w:szCs w:val="22"/>
        </w:rPr>
      </w:pPr>
      <w:r>
        <w:rPr>
          <w:color w:val="000000"/>
          <w:sz w:val="22"/>
          <w:szCs w:val="22"/>
        </w:rPr>
        <w:t>posiadaniu co najmniej 10% udziałów lub akcji</w:t>
      </w:r>
    </w:p>
    <w:p w14:paraId="208938C8" w14:textId="77777777" w:rsidR="00CF0F24" w:rsidRDefault="00CF0F24" w:rsidP="00CF0F24">
      <w:pPr>
        <w:pStyle w:val="Standard"/>
        <w:widowControl w:val="0"/>
        <w:numPr>
          <w:ilvl w:val="0"/>
          <w:numId w:val="14"/>
        </w:numPr>
        <w:autoSpaceDN w:val="0"/>
        <w:jc w:val="both"/>
        <w:rPr>
          <w:color w:val="000000"/>
          <w:sz w:val="22"/>
          <w:szCs w:val="22"/>
        </w:rPr>
      </w:pPr>
      <w:r>
        <w:rPr>
          <w:color w:val="000000"/>
          <w:sz w:val="22"/>
          <w:szCs w:val="22"/>
        </w:rPr>
        <w:t>pełnieniu funkcji członka organu nadzorczego lub zarządzającego, prokurenta, pełnomocnika,</w:t>
      </w:r>
    </w:p>
    <w:p w14:paraId="4B542014" w14:textId="77777777" w:rsidR="00CF0F24" w:rsidRDefault="00CF0F24" w:rsidP="00CF0F24">
      <w:pPr>
        <w:pStyle w:val="Standard"/>
        <w:widowControl w:val="0"/>
        <w:numPr>
          <w:ilvl w:val="0"/>
          <w:numId w:val="14"/>
        </w:numPr>
        <w:autoSpaceDN w:val="0"/>
        <w:jc w:val="both"/>
        <w:rPr>
          <w:color w:val="000000"/>
          <w:sz w:val="22"/>
          <w:szCs w:val="22"/>
        </w:rPr>
      </w:pPr>
      <w:r>
        <w:rPr>
          <w:color w:val="000000"/>
          <w:sz w:val="22"/>
          <w:szCs w:val="22"/>
        </w:rPr>
        <w:t>pozostawaniu w związku małżeńskim, w stosunku pokrewieństwa lub powinowactwa w linii prostej,</w:t>
      </w:r>
    </w:p>
    <w:p w14:paraId="755F8DC8" w14:textId="77777777" w:rsidR="00CF0F24" w:rsidRDefault="00CF0F24" w:rsidP="00CF0F24">
      <w:pPr>
        <w:pStyle w:val="Standard"/>
        <w:widowControl w:val="0"/>
        <w:numPr>
          <w:ilvl w:val="0"/>
          <w:numId w:val="14"/>
        </w:numPr>
        <w:autoSpaceDN w:val="0"/>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6DCF2EC9" w14:textId="77777777" w:rsidR="00CF0F24" w:rsidRDefault="00CF0F24" w:rsidP="00CF0F24">
      <w:pPr>
        <w:pStyle w:val="Textbody"/>
        <w:spacing w:after="283"/>
        <w:jc w:val="both"/>
        <w:rPr>
          <w:color w:val="000000"/>
          <w:sz w:val="22"/>
          <w:szCs w:val="22"/>
        </w:rPr>
      </w:pPr>
    </w:p>
    <w:p w14:paraId="4042BC0C" w14:textId="77777777" w:rsidR="00CF0F24" w:rsidRDefault="00CF0F24" w:rsidP="00CF0F24">
      <w:pPr>
        <w:pStyle w:val="Textbody"/>
        <w:spacing w:after="283"/>
        <w:jc w:val="both"/>
        <w:rPr>
          <w:color w:val="000000"/>
          <w:sz w:val="22"/>
          <w:szCs w:val="22"/>
        </w:rPr>
      </w:pPr>
      <w:r>
        <w:rPr>
          <w:color w:val="000000"/>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5B34E8E8" w14:textId="77777777" w:rsidR="00CF0F24" w:rsidRDefault="00CF0F24" w:rsidP="00CF0F24">
      <w:pPr>
        <w:pStyle w:val="Standard"/>
        <w:jc w:val="both"/>
        <w:rPr>
          <w:i/>
          <w:sz w:val="22"/>
          <w:szCs w:val="22"/>
        </w:rPr>
      </w:pPr>
      <w:r>
        <w:rPr>
          <w:i/>
          <w:sz w:val="22"/>
          <w:szCs w:val="22"/>
        </w:rPr>
        <w:t xml:space="preserve">                                                                                                   </w:t>
      </w:r>
    </w:p>
    <w:p w14:paraId="17D7F03D" w14:textId="77777777" w:rsidR="00CF0F24" w:rsidRDefault="00CF0F24" w:rsidP="00CF0F24">
      <w:pPr>
        <w:pStyle w:val="Standard"/>
        <w:jc w:val="both"/>
        <w:rPr>
          <w:i/>
          <w:sz w:val="22"/>
          <w:szCs w:val="22"/>
        </w:rPr>
      </w:pPr>
    </w:p>
    <w:p w14:paraId="52281379" w14:textId="77777777" w:rsidR="00CF0F24" w:rsidRDefault="00CF0F24" w:rsidP="00CF0F24">
      <w:pPr>
        <w:pStyle w:val="Standard"/>
        <w:jc w:val="both"/>
        <w:rPr>
          <w:i/>
          <w:sz w:val="22"/>
          <w:szCs w:val="22"/>
        </w:rPr>
      </w:pPr>
    </w:p>
    <w:p w14:paraId="667FF574" w14:textId="77777777" w:rsidR="00CF0F24" w:rsidRDefault="00CF0F24" w:rsidP="00CF0F24">
      <w:pPr>
        <w:pStyle w:val="Standard"/>
        <w:jc w:val="both"/>
        <w:rPr>
          <w:i/>
          <w:sz w:val="22"/>
          <w:szCs w:val="22"/>
        </w:rPr>
      </w:pPr>
      <w:r>
        <w:rPr>
          <w:i/>
          <w:sz w:val="22"/>
          <w:szCs w:val="22"/>
        </w:rPr>
        <w:t xml:space="preserve">   (pieczęć i podpis)</w:t>
      </w:r>
    </w:p>
    <w:p w14:paraId="55F83D94" w14:textId="77777777" w:rsidR="00CF0F24" w:rsidRDefault="00CF0F24" w:rsidP="00CF0F24">
      <w:pPr>
        <w:pStyle w:val="Standard"/>
        <w:jc w:val="both"/>
        <w:rPr>
          <w:i/>
          <w:sz w:val="22"/>
          <w:szCs w:val="22"/>
        </w:rPr>
      </w:pPr>
    </w:p>
    <w:p w14:paraId="2F5F39D2" w14:textId="77777777" w:rsidR="00CF0F24" w:rsidRDefault="00CF0F24" w:rsidP="00CF0F24">
      <w:pPr>
        <w:pStyle w:val="Standard"/>
        <w:rPr>
          <w:sz w:val="22"/>
          <w:szCs w:val="22"/>
        </w:rPr>
      </w:pPr>
    </w:p>
    <w:p w14:paraId="733A0C12" w14:textId="77777777" w:rsidR="00CF0F24" w:rsidRDefault="00CF0F24" w:rsidP="00CF0F24">
      <w:pPr>
        <w:pStyle w:val="Standard"/>
        <w:rPr>
          <w:sz w:val="22"/>
          <w:szCs w:val="22"/>
        </w:rPr>
      </w:pPr>
      <w:r>
        <w:rPr>
          <w:sz w:val="22"/>
          <w:szCs w:val="22"/>
        </w:rPr>
        <w:t xml:space="preserve"> </w:t>
      </w:r>
    </w:p>
    <w:p w14:paraId="14EE0621" w14:textId="77777777" w:rsidR="00CF0F24" w:rsidRDefault="00CF0F24" w:rsidP="00CF0F24">
      <w:pPr>
        <w:pStyle w:val="Standard"/>
        <w:rPr>
          <w:sz w:val="20"/>
        </w:rPr>
      </w:pPr>
      <w:r>
        <w:rPr>
          <w:sz w:val="22"/>
          <w:szCs w:val="22"/>
        </w:rPr>
        <w:t xml:space="preserve">                                                                             </w:t>
      </w:r>
    </w:p>
    <w:p w14:paraId="0A6DCF92" w14:textId="77777777" w:rsidR="00CF0F24" w:rsidRDefault="00CF0F24" w:rsidP="00CF0F24">
      <w:pPr>
        <w:pStyle w:val="Standard"/>
        <w:rPr>
          <w:sz w:val="20"/>
        </w:rPr>
      </w:pPr>
      <w:r>
        <w:rPr>
          <w:sz w:val="20"/>
        </w:rPr>
        <w:t xml:space="preserve">  </w:t>
      </w:r>
    </w:p>
    <w:p w14:paraId="31C0D4A1" w14:textId="77777777" w:rsidR="00CF0F24" w:rsidRDefault="00CF0F24" w:rsidP="00CF0F24">
      <w:pPr>
        <w:pStyle w:val="Standard"/>
        <w:rPr>
          <w:sz w:val="20"/>
        </w:rPr>
      </w:pPr>
    </w:p>
    <w:p w14:paraId="4DA9EDFE" w14:textId="77777777" w:rsidR="00CF0F24" w:rsidRDefault="00CF0F24" w:rsidP="00CF0F24">
      <w:pPr>
        <w:pStyle w:val="Standard"/>
        <w:rPr>
          <w:sz w:val="20"/>
        </w:rPr>
      </w:pPr>
    </w:p>
    <w:p w14:paraId="0B1C0A62" w14:textId="77777777" w:rsidR="00CF0F24" w:rsidRDefault="00CF0F24" w:rsidP="00CF0F24">
      <w:pPr>
        <w:pStyle w:val="Standard"/>
        <w:rPr>
          <w:sz w:val="20"/>
        </w:rPr>
      </w:pPr>
    </w:p>
    <w:p w14:paraId="4DC714A9" w14:textId="77777777" w:rsidR="00CF0F24" w:rsidRDefault="00CF0F24" w:rsidP="00CF0F24">
      <w:pPr>
        <w:pStyle w:val="Standard"/>
        <w:rPr>
          <w:sz w:val="20"/>
        </w:rPr>
      </w:pPr>
    </w:p>
    <w:p w14:paraId="69708709" w14:textId="77777777" w:rsidR="00CF0F24" w:rsidRDefault="00CF0F24" w:rsidP="00CF0F24">
      <w:pPr>
        <w:pStyle w:val="Standard"/>
        <w:rPr>
          <w:sz w:val="20"/>
        </w:rPr>
      </w:pPr>
    </w:p>
    <w:p w14:paraId="1CF956D6" w14:textId="77777777" w:rsidR="00CF0F24" w:rsidRDefault="00CF0F24" w:rsidP="00CF0F24">
      <w:pPr>
        <w:pStyle w:val="Standard"/>
        <w:rPr>
          <w:sz w:val="20"/>
        </w:rPr>
      </w:pPr>
    </w:p>
    <w:p w14:paraId="24851F2B" w14:textId="77777777" w:rsidR="00CF0F24" w:rsidRDefault="00CF0F24" w:rsidP="00CF0F24">
      <w:pPr>
        <w:pStyle w:val="Standard"/>
        <w:rPr>
          <w:sz w:val="20"/>
        </w:rPr>
      </w:pPr>
    </w:p>
    <w:p w14:paraId="22097CC7" w14:textId="77777777" w:rsidR="00CF0F24" w:rsidRDefault="00CF0F24" w:rsidP="00CF0F24">
      <w:pPr>
        <w:pStyle w:val="Standard"/>
        <w:rPr>
          <w:sz w:val="20"/>
        </w:rPr>
      </w:pPr>
    </w:p>
    <w:p w14:paraId="6104B50F" w14:textId="77777777" w:rsidR="00CF0F24" w:rsidRDefault="00CF0F24" w:rsidP="00CF0F24">
      <w:pPr>
        <w:pStyle w:val="Standard"/>
        <w:rPr>
          <w:sz w:val="20"/>
        </w:rPr>
      </w:pPr>
    </w:p>
    <w:p w14:paraId="0CA2E754" w14:textId="77777777" w:rsidR="00CF0F24" w:rsidRDefault="00CF0F24" w:rsidP="00CF0F24">
      <w:pPr>
        <w:pStyle w:val="Standard"/>
        <w:rPr>
          <w:sz w:val="20"/>
        </w:rPr>
      </w:pPr>
    </w:p>
    <w:p w14:paraId="6091440D" w14:textId="77777777" w:rsidR="00CF0F24" w:rsidRDefault="00CF0F24" w:rsidP="00CF0F24">
      <w:pPr>
        <w:pStyle w:val="Standard"/>
        <w:rPr>
          <w:sz w:val="20"/>
        </w:rPr>
      </w:pPr>
    </w:p>
    <w:p w14:paraId="3FEC8BF3" w14:textId="77777777" w:rsidR="00CF0F24" w:rsidRDefault="00CF0F24" w:rsidP="00CF0F24">
      <w:pPr>
        <w:pStyle w:val="Standard"/>
        <w:rPr>
          <w:sz w:val="20"/>
        </w:rPr>
      </w:pPr>
    </w:p>
    <w:p w14:paraId="70C1D253" w14:textId="77777777" w:rsidR="00CF0F24" w:rsidRDefault="00CF0F24" w:rsidP="00CF0F24">
      <w:pPr>
        <w:pStyle w:val="Standard"/>
        <w:rPr>
          <w:sz w:val="20"/>
        </w:rPr>
      </w:pPr>
    </w:p>
    <w:p w14:paraId="56AEAD51" w14:textId="77777777" w:rsidR="00CF0F24" w:rsidRDefault="00CF0F24" w:rsidP="00CF0F24">
      <w:pPr>
        <w:pStyle w:val="Standard"/>
        <w:rPr>
          <w:sz w:val="20"/>
        </w:rPr>
      </w:pPr>
    </w:p>
    <w:p w14:paraId="063BDD50" w14:textId="77777777" w:rsidR="00CF0F24" w:rsidRDefault="00CF0F24" w:rsidP="00CF0F24">
      <w:pPr>
        <w:pStyle w:val="Standard"/>
        <w:rPr>
          <w:sz w:val="20"/>
        </w:rPr>
      </w:pPr>
    </w:p>
    <w:p w14:paraId="41A5F438" w14:textId="77777777" w:rsidR="00CF0F24" w:rsidRDefault="00CF0F24" w:rsidP="00CF0F24">
      <w:pPr>
        <w:pStyle w:val="Standard"/>
        <w:rPr>
          <w:sz w:val="20"/>
        </w:rPr>
      </w:pPr>
    </w:p>
    <w:p w14:paraId="1696DDFD" w14:textId="77777777" w:rsidR="00CF0F24" w:rsidRDefault="00CF0F24" w:rsidP="00CF0F24">
      <w:pPr>
        <w:pStyle w:val="Standard"/>
        <w:jc w:val="right"/>
        <w:rPr>
          <w:sz w:val="22"/>
          <w:szCs w:val="22"/>
          <w:shd w:val="clear" w:color="auto" w:fill="FFFFFF"/>
        </w:rPr>
      </w:pP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p>
    <w:p w14:paraId="34CEFDFD" w14:textId="77777777" w:rsidR="00CF0F24" w:rsidRDefault="00CF0F24" w:rsidP="00CF0F24">
      <w:pPr>
        <w:pStyle w:val="Standard"/>
        <w:jc w:val="right"/>
        <w:rPr>
          <w:sz w:val="22"/>
          <w:szCs w:val="22"/>
          <w:shd w:val="clear" w:color="auto" w:fill="FFFFFF"/>
        </w:rPr>
      </w:pPr>
    </w:p>
    <w:p w14:paraId="03F2ACE7" w14:textId="77777777" w:rsidR="00CF0F24" w:rsidRDefault="00CF0F24" w:rsidP="00CF0F24">
      <w:pPr>
        <w:pStyle w:val="Standard"/>
        <w:jc w:val="right"/>
        <w:rPr>
          <w:sz w:val="22"/>
          <w:szCs w:val="22"/>
          <w:shd w:val="clear" w:color="auto" w:fill="FFFFFF"/>
        </w:rPr>
      </w:pPr>
    </w:p>
    <w:p w14:paraId="0FDFD32B" w14:textId="77777777" w:rsidR="00CF0F24" w:rsidRDefault="00CF0F24" w:rsidP="00CF0F24">
      <w:pPr>
        <w:pStyle w:val="Standard"/>
        <w:jc w:val="right"/>
        <w:rPr>
          <w:sz w:val="22"/>
          <w:szCs w:val="22"/>
          <w:shd w:val="clear" w:color="auto" w:fill="FFFFFF"/>
        </w:rPr>
      </w:pPr>
    </w:p>
    <w:p w14:paraId="18B4C368" w14:textId="77777777" w:rsidR="00CF0F24" w:rsidRDefault="00CF0F24" w:rsidP="00CF0F24">
      <w:pPr>
        <w:pStyle w:val="Standard"/>
        <w:jc w:val="right"/>
        <w:rPr>
          <w:sz w:val="22"/>
          <w:szCs w:val="22"/>
          <w:shd w:val="clear" w:color="auto" w:fill="FFFFFF"/>
        </w:rPr>
      </w:pPr>
    </w:p>
    <w:p w14:paraId="69B93BC1" w14:textId="77777777" w:rsidR="00CF0F24" w:rsidRPr="00882CF1" w:rsidRDefault="00CF0F24" w:rsidP="00CF0F24">
      <w:pPr>
        <w:pStyle w:val="Standard"/>
        <w:jc w:val="right"/>
        <w:rPr>
          <w:sz w:val="22"/>
          <w:szCs w:val="22"/>
          <w:shd w:val="clear" w:color="auto" w:fill="FFFFFF"/>
        </w:rPr>
      </w:pPr>
      <w:r w:rsidRPr="00882CF1">
        <w:rPr>
          <w:sz w:val="22"/>
          <w:szCs w:val="22"/>
          <w:shd w:val="clear" w:color="auto" w:fill="FFFFFF"/>
        </w:rPr>
        <w:lastRenderedPageBreak/>
        <w:t xml:space="preserve">Załącznik nr 2 </w:t>
      </w:r>
    </w:p>
    <w:p w14:paraId="02364631" w14:textId="77777777" w:rsidR="00CF0F24" w:rsidRPr="00882CF1" w:rsidRDefault="00CF0F24" w:rsidP="00CF0F24">
      <w:pPr>
        <w:pStyle w:val="Standard"/>
        <w:jc w:val="both"/>
        <w:rPr>
          <w:sz w:val="22"/>
          <w:szCs w:val="22"/>
          <w:u w:val="single"/>
          <w:shd w:val="clear" w:color="auto" w:fill="FFFFFF"/>
        </w:rPr>
      </w:pPr>
    </w:p>
    <w:p w14:paraId="772F6891" w14:textId="77777777" w:rsidR="00CF0F24" w:rsidRPr="00882CF1" w:rsidRDefault="00CF0F24" w:rsidP="00CF0F24">
      <w:pPr>
        <w:pStyle w:val="Standard"/>
        <w:jc w:val="both"/>
        <w:rPr>
          <w:sz w:val="22"/>
          <w:szCs w:val="22"/>
          <w:u w:val="single"/>
        </w:rPr>
      </w:pPr>
    </w:p>
    <w:p w14:paraId="70CB674E" w14:textId="77777777" w:rsidR="00CF0F24" w:rsidRPr="00882CF1" w:rsidRDefault="00CF0F24" w:rsidP="00CF0F24">
      <w:pPr>
        <w:pStyle w:val="Textbody"/>
        <w:spacing w:after="283"/>
        <w:jc w:val="both"/>
        <w:rPr>
          <w:b w:val="0"/>
          <w:i/>
          <w:sz w:val="22"/>
          <w:szCs w:val="22"/>
        </w:rPr>
      </w:pPr>
      <w:r w:rsidRPr="00882CF1">
        <w:rPr>
          <w:b w:val="0"/>
          <w:i/>
          <w:sz w:val="22"/>
          <w:szCs w:val="22"/>
        </w:rPr>
        <w:t>(wzór umowy)</w:t>
      </w:r>
    </w:p>
    <w:p w14:paraId="46470A01" w14:textId="77777777" w:rsidR="00CF0F24" w:rsidRPr="00882CF1" w:rsidRDefault="00CF0F24" w:rsidP="00CF0F24">
      <w:pPr>
        <w:pStyle w:val="Textbody"/>
        <w:spacing w:after="283"/>
        <w:jc w:val="both"/>
        <w:rPr>
          <w:b w:val="0"/>
          <w:sz w:val="22"/>
          <w:szCs w:val="22"/>
        </w:rPr>
      </w:pPr>
    </w:p>
    <w:p w14:paraId="2E57AD25" w14:textId="77777777" w:rsidR="00CF0F24" w:rsidRPr="00882CF1" w:rsidRDefault="00CF0F24" w:rsidP="00CF0F24">
      <w:pPr>
        <w:pStyle w:val="Textbody"/>
        <w:spacing w:after="283"/>
        <w:rPr>
          <w:bCs/>
          <w:sz w:val="22"/>
          <w:szCs w:val="22"/>
        </w:rPr>
      </w:pPr>
      <w:r w:rsidRPr="00882CF1">
        <w:rPr>
          <w:bCs/>
          <w:sz w:val="22"/>
          <w:szCs w:val="22"/>
        </w:rPr>
        <w:t xml:space="preserve">UMOWA NR  ....  </w:t>
      </w:r>
    </w:p>
    <w:p w14:paraId="749A23AE" w14:textId="77777777" w:rsidR="00CF0F24" w:rsidRPr="00882CF1" w:rsidRDefault="00CF0F24" w:rsidP="00CF0F24">
      <w:pPr>
        <w:pStyle w:val="Standard"/>
        <w:autoSpaceDE w:val="0"/>
        <w:spacing w:after="120" w:line="360" w:lineRule="auto"/>
        <w:jc w:val="both"/>
        <w:rPr>
          <w:sz w:val="22"/>
          <w:szCs w:val="22"/>
          <w:lang w:bidi="hi-IN"/>
        </w:rPr>
      </w:pPr>
      <w:r w:rsidRPr="00882CF1">
        <w:rPr>
          <w:b/>
          <w:sz w:val="22"/>
          <w:szCs w:val="22"/>
        </w:rPr>
        <w:t>Zawarta w dniu ..........</w:t>
      </w:r>
      <w:r>
        <w:rPr>
          <w:b/>
          <w:sz w:val="22"/>
          <w:szCs w:val="22"/>
        </w:rPr>
        <w:t xml:space="preserve"> </w:t>
      </w:r>
      <w:r w:rsidRPr="00882CF1">
        <w:rPr>
          <w:b/>
          <w:sz w:val="22"/>
          <w:szCs w:val="22"/>
        </w:rPr>
        <w:t>202</w:t>
      </w:r>
      <w:r>
        <w:rPr>
          <w:b/>
          <w:sz w:val="22"/>
          <w:szCs w:val="22"/>
        </w:rPr>
        <w:t xml:space="preserve">2 </w:t>
      </w:r>
      <w:r w:rsidRPr="00882CF1">
        <w:rPr>
          <w:b/>
          <w:sz w:val="22"/>
          <w:szCs w:val="22"/>
        </w:rPr>
        <w:t xml:space="preserve">r. pomiędzy </w:t>
      </w:r>
      <w:r w:rsidRPr="00882CF1">
        <w:rPr>
          <w:rFonts w:eastAsia="LiberationSansNarrow"/>
          <w:color w:val="000000"/>
          <w:sz w:val="22"/>
          <w:szCs w:val="22"/>
        </w:rPr>
        <w:t xml:space="preserve"> </w:t>
      </w:r>
      <w:r w:rsidRPr="00882CF1">
        <w:rPr>
          <w:rFonts w:eastAsia="LiberationSansNarrow-Bold"/>
          <w:b/>
          <w:bCs/>
          <w:color w:val="000000"/>
          <w:sz w:val="22"/>
          <w:szCs w:val="22"/>
        </w:rPr>
        <w:t>Gminą Mietków, ul. Kolejowa 35,</w:t>
      </w:r>
      <w:r>
        <w:rPr>
          <w:sz w:val="22"/>
          <w:szCs w:val="22"/>
          <w:lang w:bidi="hi-IN"/>
        </w:rPr>
        <w:t xml:space="preserve"> </w:t>
      </w:r>
      <w:r w:rsidRPr="00882CF1">
        <w:rPr>
          <w:rFonts w:eastAsia="LiberationSansNarrow-Bold"/>
          <w:b/>
          <w:bCs/>
          <w:color w:val="000000"/>
          <w:sz w:val="22"/>
          <w:szCs w:val="22"/>
        </w:rPr>
        <w:t>55-081 Mietków</w:t>
      </w:r>
      <w:r w:rsidRPr="00882CF1">
        <w:rPr>
          <w:rFonts w:eastAsia="LiberationSansNarrow"/>
          <w:color w:val="000000"/>
          <w:sz w:val="22"/>
          <w:szCs w:val="22"/>
        </w:rPr>
        <w:t>, NIP</w:t>
      </w:r>
      <w:r>
        <w:rPr>
          <w:rFonts w:eastAsia="LiberationSansNarrow"/>
          <w:color w:val="000000"/>
          <w:sz w:val="22"/>
          <w:szCs w:val="22"/>
        </w:rPr>
        <w:t>:</w:t>
      </w:r>
      <w:r w:rsidRPr="00882CF1">
        <w:rPr>
          <w:rFonts w:eastAsia="LiberationSansNarrow"/>
          <w:color w:val="000000"/>
          <w:sz w:val="22"/>
          <w:szCs w:val="22"/>
        </w:rPr>
        <w:t xml:space="preserve"> </w:t>
      </w:r>
      <w:r>
        <w:rPr>
          <w:rFonts w:eastAsia="LiberationSansNarrow"/>
          <w:color w:val="000000"/>
          <w:sz w:val="22"/>
          <w:szCs w:val="22"/>
        </w:rPr>
        <w:t>913 10 25 850</w:t>
      </w:r>
      <w:r w:rsidRPr="00882CF1">
        <w:rPr>
          <w:rFonts w:eastAsia="LiberationSansNarrow"/>
          <w:color w:val="000000"/>
          <w:sz w:val="22"/>
          <w:szCs w:val="22"/>
        </w:rPr>
        <w:t xml:space="preserve">, zwaną dalej </w:t>
      </w:r>
      <w:r w:rsidRPr="00882CF1">
        <w:rPr>
          <w:rFonts w:eastAsia="LiberationSansNarrow-Bold"/>
          <w:color w:val="000000"/>
          <w:sz w:val="22"/>
          <w:szCs w:val="22"/>
        </w:rPr>
        <w:t>Zamawiającym</w:t>
      </w:r>
      <w:r w:rsidRPr="00882CF1">
        <w:rPr>
          <w:rFonts w:eastAsia="LiberationSansNarrow"/>
          <w:color w:val="000000"/>
          <w:sz w:val="22"/>
          <w:szCs w:val="22"/>
        </w:rPr>
        <w:t>, reprezentowanym przez:</w:t>
      </w:r>
    </w:p>
    <w:p w14:paraId="5857AFBD" w14:textId="77777777" w:rsidR="00CF0F24" w:rsidRPr="00882CF1" w:rsidRDefault="00CF0F24" w:rsidP="00CF0F24">
      <w:pPr>
        <w:pStyle w:val="Standard"/>
        <w:widowControl w:val="0"/>
        <w:numPr>
          <w:ilvl w:val="0"/>
          <w:numId w:val="19"/>
        </w:numPr>
        <w:autoSpaceDE w:val="0"/>
        <w:autoSpaceDN w:val="0"/>
        <w:spacing w:after="120" w:line="360" w:lineRule="auto"/>
        <w:textAlignment w:val="auto"/>
        <w:rPr>
          <w:rFonts w:eastAsia="LiberationSansNarrow"/>
          <w:color w:val="000000"/>
          <w:sz w:val="22"/>
          <w:szCs w:val="22"/>
        </w:rPr>
      </w:pPr>
      <w:r w:rsidRPr="00882CF1">
        <w:rPr>
          <w:rFonts w:eastAsia="LiberationSansNarrow"/>
          <w:color w:val="000000"/>
          <w:sz w:val="22"/>
          <w:szCs w:val="22"/>
        </w:rPr>
        <w:t xml:space="preserve">Adama </w:t>
      </w:r>
      <w:proofErr w:type="spellStart"/>
      <w:r w:rsidRPr="00882CF1">
        <w:rPr>
          <w:rFonts w:eastAsia="LiberationSansNarrow"/>
          <w:color w:val="000000"/>
          <w:sz w:val="22"/>
          <w:szCs w:val="22"/>
        </w:rPr>
        <w:t>Kozarowicza</w:t>
      </w:r>
      <w:proofErr w:type="spellEnd"/>
      <w:r w:rsidRPr="00882CF1">
        <w:rPr>
          <w:rFonts w:eastAsia="LiberationSansNarrow"/>
          <w:color w:val="000000"/>
          <w:sz w:val="22"/>
          <w:szCs w:val="22"/>
        </w:rPr>
        <w:t xml:space="preserve"> – Wójta Gminy</w:t>
      </w:r>
    </w:p>
    <w:p w14:paraId="36FDC44C" w14:textId="77777777" w:rsidR="00CF0F24" w:rsidRPr="00882CF1" w:rsidRDefault="00CF0F24" w:rsidP="00CF0F24">
      <w:pPr>
        <w:pStyle w:val="Standard"/>
        <w:widowControl w:val="0"/>
        <w:numPr>
          <w:ilvl w:val="0"/>
          <w:numId w:val="19"/>
        </w:numPr>
        <w:autoSpaceDE w:val="0"/>
        <w:autoSpaceDN w:val="0"/>
        <w:spacing w:after="120" w:line="360" w:lineRule="auto"/>
        <w:textAlignment w:val="auto"/>
        <w:rPr>
          <w:rFonts w:eastAsia="LiberationSansNarrow"/>
          <w:color w:val="000000"/>
          <w:sz w:val="22"/>
          <w:szCs w:val="22"/>
        </w:rPr>
      </w:pPr>
      <w:r w:rsidRPr="00882CF1">
        <w:rPr>
          <w:bCs/>
          <w:sz w:val="22"/>
          <w:szCs w:val="22"/>
        </w:rPr>
        <w:t>przy kontrasygnacie Skarbnika Gminy</w:t>
      </w:r>
      <w:r w:rsidRPr="00882CF1">
        <w:rPr>
          <w:b/>
          <w:sz w:val="22"/>
          <w:szCs w:val="22"/>
        </w:rPr>
        <w:t xml:space="preserve"> </w:t>
      </w:r>
      <w:r w:rsidRPr="00882CF1">
        <w:rPr>
          <w:rFonts w:eastAsia="LiberationSansNarrow"/>
          <w:color w:val="000000"/>
          <w:sz w:val="22"/>
          <w:szCs w:val="22"/>
        </w:rPr>
        <w:t>Adr</w:t>
      </w:r>
      <w:r>
        <w:rPr>
          <w:rFonts w:eastAsia="LiberationSansNarrow"/>
          <w:color w:val="000000"/>
          <w:sz w:val="22"/>
          <w:szCs w:val="22"/>
        </w:rPr>
        <w:t>i</w:t>
      </w:r>
      <w:r w:rsidRPr="00882CF1">
        <w:rPr>
          <w:rFonts w:eastAsia="LiberationSansNarrow"/>
          <w:color w:val="000000"/>
          <w:sz w:val="22"/>
          <w:szCs w:val="22"/>
        </w:rPr>
        <w:t xml:space="preserve">any Kolendy </w:t>
      </w:r>
    </w:p>
    <w:p w14:paraId="40605AE5" w14:textId="77777777" w:rsidR="00CF0F24" w:rsidRPr="00882CF1" w:rsidRDefault="00CF0F24" w:rsidP="00CF0F24">
      <w:pPr>
        <w:pStyle w:val="Textbody"/>
        <w:spacing w:after="283"/>
        <w:jc w:val="both"/>
        <w:rPr>
          <w:b w:val="0"/>
          <w:sz w:val="22"/>
          <w:szCs w:val="22"/>
        </w:rPr>
      </w:pPr>
    </w:p>
    <w:p w14:paraId="4B8BE160" w14:textId="77777777" w:rsidR="00CF0F24" w:rsidRPr="00882CF1" w:rsidRDefault="00CF0F24" w:rsidP="00CF0F24">
      <w:pPr>
        <w:pStyle w:val="Textbody"/>
        <w:spacing w:after="283"/>
        <w:jc w:val="both"/>
        <w:rPr>
          <w:b w:val="0"/>
          <w:sz w:val="22"/>
          <w:szCs w:val="22"/>
        </w:rPr>
      </w:pPr>
      <w:r w:rsidRPr="00882CF1">
        <w:rPr>
          <w:b w:val="0"/>
          <w:sz w:val="22"/>
          <w:szCs w:val="22"/>
        </w:rPr>
        <w:t>a</w:t>
      </w:r>
    </w:p>
    <w:p w14:paraId="50520614" w14:textId="77777777" w:rsidR="00CF0F24" w:rsidRPr="00882CF1" w:rsidRDefault="00CF0F24" w:rsidP="00CF0F24">
      <w:pPr>
        <w:pStyle w:val="Textbody"/>
        <w:spacing w:after="283"/>
        <w:jc w:val="both"/>
        <w:rPr>
          <w:b w:val="0"/>
          <w:sz w:val="22"/>
          <w:szCs w:val="22"/>
        </w:rPr>
      </w:pPr>
      <w:r w:rsidRPr="00882CF1">
        <w:rPr>
          <w:b w:val="0"/>
          <w:sz w:val="22"/>
          <w:szCs w:val="22"/>
        </w:rPr>
        <w:t> </w:t>
      </w:r>
    </w:p>
    <w:p w14:paraId="75BFFDD0" w14:textId="77777777" w:rsidR="00CF0F24" w:rsidRPr="00882CF1" w:rsidRDefault="00CF0F24" w:rsidP="00CF0F24">
      <w:pPr>
        <w:pStyle w:val="Textbody"/>
        <w:spacing w:after="283"/>
        <w:jc w:val="both"/>
        <w:rPr>
          <w:b w:val="0"/>
          <w:sz w:val="22"/>
          <w:szCs w:val="22"/>
        </w:rPr>
      </w:pPr>
      <w:r w:rsidRPr="00882CF1">
        <w:rPr>
          <w:b w:val="0"/>
          <w:sz w:val="22"/>
          <w:szCs w:val="22"/>
        </w:rPr>
        <w:t>.............................................................................................................................</w:t>
      </w:r>
    </w:p>
    <w:p w14:paraId="6178F884" w14:textId="77777777" w:rsidR="00CF0F24" w:rsidRPr="00882CF1" w:rsidRDefault="00CF0F24" w:rsidP="00CF0F24">
      <w:pPr>
        <w:pStyle w:val="Textbody"/>
        <w:spacing w:after="283"/>
        <w:jc w:val="both"/>
        <w:rPr>
          <w:b w:val="0"/>
          <w:sz w:val="22"/>
          <w:szCs w:val="22"/>
        </w:rPr>
      </w:pPr>
      <w:r w:rsidRPr="00882CF1">
        <w:rPr>
          <w:b w:val="0"/>
          <w:sz w:val="22"/>
          <w:szCs w:val="22"/>
        </w:rPr>
        <w:t>............................................................................................................................</w:t>
      </w:r>
    </w:p>
    <w:p w14:paraId="78E2C5C7" w14:textId="77777777" w:rsidR="00CF0F24" w:rsidRPr="00882CF1" w:rsidRDefault="00CF0F24" w:rsidP="00CF0F24">
      <w:pPr>
        <w:pStyle w:val="Textbody"/>
        <w:spacing w:after="283" w:line="360" w:lineRule="auto"/>
        <w:jc w:val="both"/>
        <w:rPr>
          <w:b w:val="0"/>
          <w:sz w:val="22"/>
          <w:szCs w:val="22"/>
        </w:rPr>
      </w:pPr>
      <w:r w:rsidRPr="00882CF1">
        <w:rPr>
          <w:b w:val="0"/>
          <w:sz w:val="22"/>
          <w:szCs w:val="22"/>
        </w:rPr>
        <w:t>zwanym dalej Wykonawcą reprezentowanym przez:</w:t>
      </w:r>
    </w:p>
    <w:p w14:paraId="2ECA5DBA" w14:textId="77777777" w:rsidR="00CF0F24" w:rsidRPr="00882CF1" w:rsidRDefault="00CF0F24" w:rsidP="00CF0F24">
      <w:pPr>
        <w:pStyle w:val="Textbody"/>
        <w:spacing w:after="283" w:line="360" w:lineRule="auto"/>
        <w:jc w:val="both"/>
        <w:rPr>
          <w:b w:val="0"/>
          <w:sz w:val="22"/>
          <w:szCs w:val="22"/>
        </w:rPr>
      </w:pPr>
      <w:r w:rsidRPr="00882CF1">
        <w:rPr>
          <w:b w:val="0"/>
          <w:sz w:val="22"/>
          <w:szCs w:val="22"/>
        </w:rPr>
        <w:t>............................................................................................................................</w:t>
      </w:r>
    </w:p>
    <w:p w14:paraId="247A7AEB" w14:textId="77777777" w:rsidR="00CF0F24" w:rsidRPr="00882CF1" w:rsidRDefault="00CF0F24" w:rsidP="00CF0F24">
      <w:pPr>
        <w:pStyle w:val="Standard"/>
        <w:jc w:val="both"/>
        <w:rPr>
          <w:rFonts w:eastAsia="SimSun"/>
          <w:sz w:val="22"/>
          <w:szCs w:val="22"/>
          <w:u w:val="single"/>
          <w:shd w:val="clear" w:color="auto" w:fill="FFFFFF"/>
          <w:lang w:bidi="hi-IN"/>
        </w:rPr>
      </w:pPr>
      <w:bookmarkStart w:id="16" w:name="_Hlk69888901"/>
      <w:r w:rsidRPr="00882CF1">
        <w:rPr>
          <w:sz w:val="22"/>
          <w:szCs w:val="22"/>
        </w:rPr>
        <w:t xml:space="preserve">Zawarta w wyniku dokonania przez </w:t>
      </w:r>
      <w:bookmarkStart w:id="17" w:name="_Hlk55458376"/>
      <w:r w:rsidRPr="00882CF1">
        <w:rPr>
          <w:sz w:val="22"/>
          <w:szCs w:val="22"/>
        </w:rPr>
        <w:t>Zamawiającego wyboru oferty w trybie zapytania ofertowego z pominięciem</w:t>
      </w:r>
      <w:r w:rsidRPr="00882CF1">
        <w:rPr>
          <w:bCs/>
          <w:sz w:val="22"/>
          <w:szCs w:val="22"/>
        </w:rPr>
        <w:t xml:space="preserve"> przepisów ustawy z dnia 11 września 2019 r. </w:t>
      </w:r>
      <w:r>
        <w:rPr>
          <w:bCs/>
          <w:sz w:val="22"/>
          <w:szCs w:val="22"/>
        </w:rPr>
        <w:t>–</w:t>
      </w:r>
      <w:r w:rsidRPr="00882CF1">
        <w:rPr>
          <w:bCs/>
          <w:sz w:val="22"/>
          <w:szCs w:val="22"/>
        </w:rPr>
        <w:t xml:space="preserve"> Prawo Zamówień Publicznych (t.</w:t>
      </w:r>
      <w:r>
        <w:rPr>
          <w:bCs/>
          <w:sz w:val="22"/>
          <w:szCs w:val="22"/>
        </w:rPr>
        <w:t xml:space="preserve"> </w:t>
      </w:r>
      <w:r w:rsidRPr="00882CF1">
        <w:rPr>
          <w:bCs/>
          <w:sz w:val="22"/>
          <w:szCs w:val="22"/>
        </w:rPr>
        <w:t>j. Dz. U. z 20</w:t>
      </w:r>
      <w:r>
        <w:rPr>
          <w:bCs/>
          <w:sz w:val="22"/>
          <w:szCs w:val="22"/>
        </w:rPr>
        <w:t>21</w:t>
      </w:r>
      <w:r w:rsidRPr="00882CF1">
        <w:rPr>
          <w:bCs/>
          <w:sz w:val="22"/>
          <w:szCs w:val="22"/>
        </w:rPr>
        <w:t xml:space="preserve"> r. poz. </w:t>
      </w:r>
      <w:r>
        <w:rPr>
          <w:bCs/>
          <w:sz w:val="22"/>
          <w:szCs w:val="22"/>
        </w:rPr>
        <w:t>1129</w:t>
      </w:r>
      <w:r w:rsidRPr="00882CF1">
        <w:rPr>
          <w:bCs/>
          <w:sz w:val="22"/>
          <w:szCs w:val="22"/>
        </w:rPr>
        <w:t xml:space="preserve">)  na podstawie </w:t>
      </w:r>
      <w:r>
        <w:rPr>
          <w:bCs/>
          <w:sz w:val="22"/>
          <w:szCs w:val="22"/>
        </w:rPr>
        <w:t>art</w:t>
      </w:r>
      <w:r w:rsidRPr="00882CF1">
        <w:rPr>
          <w:bCs/>
          <w:sz w:val="22"/>
          <w:szCs w:val="22"/>
        </w:rPr>
        <w:t>. 2 ust. 1 pkt. 1 tejże ustawy oraz z zastosowaniem § 1</w:t>
      </w:r>
      <w:r>
        <w:rPr>
          <w:bCs/>
          <w:sz w:val="22"/>
          <w:szCs w:val="22"/>
        </w:rPr>
        <w:t>3</w:t>
      </w:r>
      <w:r w:rsidRPr="00882CF1">
        <w:rPr>
          <w:bCs/>
          <w:sz w:val="22"/>
          <w:szCs w:val="22"/>
        </w:rPr>
        <w:t xml:space="preserve">  Zarządzenia nr UG-2/2021 Wójta Gminy Mietków z dnia 28 stycznia 2021 r. w sprawie Regulaminu udzielania zamówień publicznych  do 130 000 zł, </w:t>
      </w:r>
      <w:bookmarkEnd w:id="16"/>
      <w:bookmarkEnd w:id="17"/>
    </w:p>
    <w:p w14:paraId="09CA54C1" w14:textId="77777777" w:rsidR="00CF0F24" w:rsidRPr="00882CF1" w:rsidRDefault="00CF0F24" w:rsidP="00CF0F24">
      <w:pPr>
        <w:pStyle w:val="Textbody"/>
        <w:spacing w:after="283" w:line="360" w:lineRule="auto"/>
        <w:jc w:val="both"/>
        <w:rPr>
          <w:b w:val="0"/>
          <w:sz w:val="22"/>
          <w:szCs w:val="22"/>
        </w:rPr>
      </w:pPr>
    </w:p>
    <w:p w14:paraId="32221940"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w:t>
      </w:r>
    </w:p>
    <w:p w14:paraId="612F7B5F" w14:textId="77777777" w:rsidR="00CF0F24" w:rsidRPr="00882CF1" w:rsidRDefault="00CF0F24" w:rsidP="00CF0F24">
      <w:pPr>
        <w:widowControl/>
        <w:suppressAutoHyphens w:val="0"/>
        <w:jc w:val="both"/>
        <w:textAlignment w:val="auto"/>
        <w:rPr>
          <w:rFonts w:eastAsia="Times New Roman" w:cs="Times New Roman"/>
          <w:kern w:val="0"/>
          <w:sz w:val="22"/>
          <w:szCs w:val="22"/>
          <w:lang w:eastAsia="en-US" w:bidi="ar-SA"/>
        </w:rPr>
      </w:pPr>
    </w:p>
    <w:p w14:paraId="612EE780" w14:textId="73AD1B2C" w:rsidR="00BA464D" w:rsidRPr="00BA464D" w:rsidRDefault="00CF0F24" w:rsidP="00BA464D">
      <w:pPr>
        <w:jc w:val="both"/>
        <w:rPr>
          <w:rFonts w:eastAsia="LiberationSansNarrow-Bold"/>
          <w:sz w:val="22"/>
          <w:szCs w:val="22"/>
        </w:rPr>
      </w:pPr>
      <w:r w:rsidRPr="00BA464D">
        <w:rPr>
          <w:sz w:val="22"/>
          <w:szCs w:val="22"/>
          <w:lang w:eastAsia="en-US"/>
        </w:rPr>
        <w:t>Zamawiający zleca, a Wykonawca przyjmuje się do realizacji</w:t>
      </w:r>
      <w:r w:rsidRPr="00BA464D">
        <w:rPr>
          <w:b/>
          <w:bCs/>
          <w:sz w:val="22"/>
          <w:szCs w:val="22"/>
        </w:rPr>
        <w:t xml:space="preserve">: </w:t>
      </w:r>
      <w:bookmarkStart w:id="18" w:name="_Hlk100134770"/>
      <w:bookmarkStart w:id="19" w:name="_Hlk78970406"/>
      <w:r w:rsidRPr="00BA464D">
        <w:rPr>
          <w:b/>
          <w:bCs/>
          <w:sz w:val="22"/>
          <w:szCs w:val="22"/>
        </w:rPr>
        <w:t>Opracowanie dokumentacji projektowo-kosztorysowej dla</w:t>
      </w:r>
      <w:r w:rsidRPr="00BA464D">
        <w:rPr>
          <w:rFonts w:eastAsia="LiberationSansNarrow-Bold"/>
          <w:b/>
          <w:bCs/>
          <w:sz w:val="22"/>
          <w:szCs w:val="22"/>
        </w:rPr>
        <w:t xml:space="preserve"> remontu dr</w:t>
      </w:r>
      <w:r w:rsidR="00D06B5C" w:rsidRPr="00BA464D">
        <w:rPr>
          <w:rFonts w:eastAsia="LiberationSansNarrow-Bold"/>
          <w:b/>
          <w:bCs/>
          <w:sz w:val="22"/>
          <w:szCs w:val="22"/>
        </w:rPr>
        <w:t>ogi</w:t>
      </w:r>
      <w:r w:rsidRPr="00BA464D">
        <w:rPr>
          <w:rFonts w:eastAsia="LiberationSansNarrow-Bold"/>
          <w:b/>
          <w:bCs/>
          <w:sz w:val="22"/>
          <w:szCs w:val="22"/>
        </w:rPr>
        <w:t xml:space="preserve"> gminn</w:t>
      </w:r>
      <w:r w:rsidR="00D06B5C" w:rsidRPr="00BA464D">
        <w:rPr>
          <w:rFonts w:eastAsia="LiberationSansNarrow-Bold"/>
          <w:b/>
          <w:bCs/>
          <w:sz w:val="22"/>
          <w:szCs w:val="22"/>
        </w:rPr>
        <w:t>ej</w:t>
      </w:r>
      <w:r w:rsidRPr="00BA464D">
        <w:rPr>
          <w:rFonts w:eastAsia="LiberationSansNarrow-Bold"/>
          <w:b/>
          <w:bCs/>
          <w:sz w:val="22"/>
          <w:szCs w:val="22"/>
        </w:rPr>
        <w:t xml:space="preserve"> </w:t>
      </w:r>
      <w:r w:rsidR="00D06B5C" w:rsidRPr="00BA464D">
        <w:rPr>
          <w:rFonts w:eastAsia="LiberationSansNarrow-Bold"/>
          <w:b/>
          <w:bCs/>
          <w:sz w:val="22"/>
          <w:szCs w:val="22"/>
        </w:rPr>
        <w:t xml:space="preserve">wewnętrznej prowadzącej do zbiornika wodnego Mietków, położonej w obrębie Maniów </w:t>
      </w:r>
      <w:proofErr w:type="spellStart"/>
      <w:r w:rsidR="00D06B5C" w:rsidRPr="00BA464D">
        <w:rPr>
          <w:rFonts w:eastAsia="LiberationSansNarrow-Bold"/>
          <w:b/>
          <w:bCs/>
          <w:sz w:val="22"/>
          <w:szCs w:val="22"/>
        </w:rPr>
        <w:t>Maniów</w:t>
      </w:r>
      <w:proofErr w:type="spellEnd"/>
      <w:r w:rsidR="00D06B5C" w:rsidRPr="00BA464D">
        <w:rPr>
          <w:rFonts w:eastAsia="LiberationSansNarrow-Bold"/>
          <w:b/>
          <w:bCs/>
          <w:sz w:val="22"/>
          <w:szCs w:val="22"/>
        </w:rPr>
        <w:t xml:space="preserve"> Mały</w:t>
      </w:r>
      <w:r w:rsidR="00BA464D" w:rsidRPr="00BA464D">
        <w:rPr>
          <w:rFonts w:eastAsia="LiberationSansNarrow-Bold"/>
          <w:b/>
          <w:bCs/>
          <w:sz w:val="22"/>
          <w:szCs w:val="22"/>
        </w:rPr>
        <w:t xml:space="preserve">, </w:t>
      </w:r>
      <w:r w:rsidR="00BA464D" w:rsidRPr="00BA464D">
        <w:rPr>
          <w:rFonts w:eastAsia="LiberationSansNarrow-Bold"/>
          <w:sz w:val="22"/>
          <w:szCs w:val="22"/>
        </w:rPr>
        <w:t xml:space="preserve">obejmującej działki: </w:t>
      </w:r>
      <w:r w:rsidR="00BA464D" w:rsidRPr="00BA464D">
        <w:rPr>
          <w:rFonts w:cs="Times New Roman"/>
          <w:sz w:val="22"/>
          <w:szCs w:val="22"/>
        </w:rPr>
        <w:t>649/1, 655/3, 655/6, 655/7 i 508/4.</w:t>
      </w:r>
    </w:p>
    <w:p w14:paraId="759CE485" w14:textId="5F740326" w:rsidR="00CF0F24" w:rsidRPr="00BA464D" w:rsidRDefault="00CF0F24" w:rsidP="00CF0F24">
      <w:pPr>
        <w:pStyle w:val="Standard"/>
        <w:jc w:val="both"/>
        <w:rPr>
          <w:sz w:val="22"/>
          <w:szCs w:val="22"/>
          <w:lang w:eastAsia="hi-IN" w:bidi="hi-IN"/>
        </w:rPr>
      </w:pPr>
    </w:p>
    <w:bookmarkEnd w:id="18"/>
    <w:p w14:paraId="1EF7A992" w14:textId="77777777" w:rsidR="00CF0F24" w:rsidRPr="005B5F62" w:rsidRDefault="00CF0F24" w:rsidP="00CF0F24">
      <w:pPr>
        <w:pStyle w:val="Standard"/>
        <w:jc w:val="both"/>
        <w:rPr>
          <w:sz w:val="22"/>
          <w:szCs w:val="22"/>
          <w:shd w:val="clear" w:color="auto" w:fill="FFFFFF"/>
        </w:rPr>
      </w:pPr>
      <w:r w:rsidRPr="005B5F62">
        <w:rPr>
          <w:sz w:val="22"/>
          <w:szCs w:val="22"/>
          <w:shd w:val="clear" w:color="auto" w:fill="FFFFFF"/>
        </w:rPr>
        <w:t>1. Przedmiot zamówienia obejmuje:</w:t>
      </w:r>
    </w:p>
    <w:p w14:paraId="1E310535" w14:textId="77777777" w:rsidR="00CF0F24" w:rsidRDefault="00CF0F24" w:rsidP="00CF0F24">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1) Wykonanie dokumentacji projektowo-kosztorysowej  obejmującej: opis techniczny z mapą i przekrojami charakterystycznymi – w zakresie niezbędnym do zgłoszenia robót budowlanych, przedmiar robót, kosztorys inwestorski, specyfikację techniczną wykonania i odbioru robót.</w:t>
      </w:r>
    </w:p>
    <w:p w14:paraId="59A17A73" w14:textId="77777777" w:rsidR="00CF0F24" w:rsidRDefault="00CF0F24" w:rsidP="00CF0F24">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2)  Pozyskanie własnym staraniem i na własny koszt wszelkich materiałów wyjściowych i pomocniczych   do wykonania przedmiotu zamówienia.</w:t>
      </w:r>
    </w:p>
    <w:p w14:paraId="22E37076" w14:textId="77777777" w:rsidR="00CF0F24" w:rsidRDefault="00CF0F24" w:rsidP="00CF0F24">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 xml:space="preserve">  3) 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p w14:paraId="0A5E1AD0" w14:textId="666A46A9" w:rsidR="00CF0F24" w:rsidRDefault="00CF0F24" w:rsidP="00CF0F24">
      <w:pPr>
        <w:widowControl/>
        <w:suppressAutoHyphens w:val="0"/>
        <w:ind w:left="142" w:hanging="142"/>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4) Złożenie w imieniu Zamawiającego do organów administracji architektoniczno-budowlanej zgłoszenia robót budowlanych  i uzyskanie zaświadczenia o nie wniesieniu sprzeciwu</w:t>
      </w:r>
      <w:r w:rsidR="00BA464D">
        <w:rPr>
          <w:rFonts w:eastAsia="Calibri" w:cs="Times New Roman"/>
          <w:sz w:val="22"/>
          <w:szCs w:val="22"/>
          <w:lang w:eastAsia="ar-SA" w:bidi="ar-SA"/>
        </w:rPr>
        <w:t xml:space="preserve"> do zgłoszenia.</w:t>
      </w:r>
    </w:p>
    <w:bookmarkEnd w:id="19"/>
    <w:p w14:paraId="50DF2FE7" w14:textId="77777777" w:rsidR="00CF0F24" w:rsidRPr="00882CF1" w:rsidRDefault="00CF0F24" w:rsidP="00BA464D">
      <w:pPr>
        <w:widowControl/>
        <w:suppressAutoHyphens w:val="0"/>
        <w:spacing w:after="120"/>
        <w:contextualSpacing/>
        <w:textAlignment w:val="auto"/>
        <w:rPr>
          <w:rFonts w:eastAsia="Calibri" w:cs="Times New Roman"/>
          <w:kern w:val="0"/>
          <w:sz w:val="22"/>
          <w:szCs w:val="22"/>
          <w:lang w:eastAsia="en-US" w:bidi="ar-SA"/>
        </w:rPr>
      </w:pPr>
    </w:p>
    <w:p w14:paraId="1D3D9C98" w14:textId="77777777" w:rsidR="00CF0F24" w:rsidRPr="005B5F62" w:rsidRDefault="00CF0F24" w:rsidP="00CF0F24">
      <w:pPr>
        <w:widowControl/>
        <w:suppressAutoHyphens w:val="0"/>
        <w:spacing w:after="120"/>
        <w:ind w:left="426" w:hanging="426"/>
        <w:contextualSpacing/>
        <w:textAlignment w:val="auto"/>
        <w:rPr>
          <w:rFonts w:eastAsia="Calibri" w:cs="Times New Roman"/>
          <w:kern w:val="0"/>
          <w:sz w:val="22"/>
          <w:szCs w:val="22"/>
          <w:lang w:eastAsia="en-US" w:bidi="ar-SA"/>
        </w:rPr>
      </w:pPr>
      <w:bookmarkStart w:id="20" w:name="_Hlk76976245"/>
      <w:r w:rsidRPr="005B5F62">
        <w:rPr>
          <w:rFonts w:eastAsia="Calibri" w:cs="Times New Roman"/>
          <w:kern w:val="0"/>
          <w:sz w:val="22"/>
          <w:szCs w:val="22"/>
          <w:lang w:eastAsia="en-US" w:bidi="ar-SA"/>
        </w:rPr>
        <w:t>2. W zakresie dokumentacji projektowej wykonawca zobowiązany jest wykonać i przekazać zamawiającemu:</w:t>
      </w:r>
    </w:p>
    <w:p w14:paraId="5FAD275E" w14:textId="77777777" w:rsidR="00CF0F24" w:rsidRPr="00643E5E" w:rsidRDefault="00CF0F24" w:rsidP="00CF0F24">
      <w:pPr>
        <w:pStyle w:val="Akapitzlist"/>
        <w:spacing w:after="120"/>
        <w:ind w:left="786" w:hanging="360"/>
        <w:jc w:val="both"/>
        <w:rPr>
          <w:rFonts w:ascii="Times New Roman" w:hAnsi="Times New Roman"/>
          <w:sz w:val="24"/>
          <w:szCs w:val="24"/>
        </w:rPr>
      </w:pPr>
      <w:r w:rsidRPr="00643E5E">
        <w:rPr>
          <w:rFonts w:ascii="Times New Roman" w:hAnsi="Times New Roman"/>
          <w:sz w:val="24"/>
          <w:szCs w:val="24"/>
        </w:rPr>
        <w:t>1</w:t>
      </w:r>
      <w:bookmarkStart w:id="21" w:name="_Hlk78970505"/>
      <w:r>
        <w:rPr>
          <w:rFonts w:ascii="Times New Roman" w:hAnsi="Times New Roman"/>
          <w:sz w:val="24"/>
          <w:szCs w:val="24"/>
        </w:rPr>
        <w:t>)</w:t>
      </w:r>
      <w:r w:rsidRPr="00643E5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rPr>
        <w:t>O</w:t>
      </w:r>
      <w:r w:rsidRPr="00B06EDA">
        <w:rPr>
          <w:rFonts w:ascii="Times New Roman" w:hAnsi="Times New Roman"/>
        </w:rPr>
        <w:t>pis techniczny z mapą i przekrojami charakterystycznymi</w:t>
      </w:r>
      <w:r w:rsidRPr="00643E5E">
        <w:rPr>
          <w:rFonts w:ascii="Times New Roman" w:hAnsi="Times New Roman"/>
          <w:sz w:val="24"/>
          <w:szCs w:val="24"/>
        </w:rPr>
        <w:t xml:space="preserve"> </w:t>
      </w:r>
      <w:r>
        <w:rPr>
          <w:rFonts w:ascii="Times New Roman" w:hAnsi="Times New Roman"/>
          <w:sz w:val="24"/>
          <w:szCs w:val="24"/>
        </w:rPr>
        <w:t>–</w:t>
      </w:r>
      <w:r w:rsidRPr="00643E5E">
        <w:rPr>
          <w:rFonts w:ascii="Times New Roman" w:hAnsi="Times New Roman"/>
          <w:sz w:val="24"/>
          <w:szCs w:val="24"/>
        </w:rPr>
        <w:t xml:space="preserve"> 3 egz. w wersji papierowej oraz w wersji elektronicznej w formacie PDF oraz DOC (zakres i stopień dokładności projektu musi być wystarczający do sporządzenia przedmiaru robót, kosztorysu inwestorskiego oraz przygotowania oferty przez wykonawcę robót)  oraz wykonanie </w:t>
      </w:r>
      <w:r>
        <w:rPr>
          <w:rFonts w:ascii="Times New Roman" w:hAnsi="Times New Roman"/>
          <w:sz w:val="24"/>
          <w:szCs w:val="24"/>
        </w:rPr>
        <w:t>dokumentacji</w:t>
      </w:r>
      <w:r w:rsidRPr="00643E5E">
        <w:rPr>
          <w:rFonts w:ascii="Times New Roman" w:hAnsi="Times New Roman"/>
          <w:sz w:val="24"/>
          <w:szCs w:val="24"/>
        </w:rPr>
        <w:t xml:space="preserve"> w ilości niezbędnej do dokonania uzgodnień.</w:t>
      </w:r>
    </w:p>
    <w:p w14:paraId="10CC2B2D" w14:textId="77777777" w:rsidR="00CF0F24" w:rsidRPr="00643E5E" w:rsidRDefault="00CF0F24" w:rsidP="00CF0F24">
      <w:pPr>
        <w:spacing w:after="120"/>
        <w:ind w:left="709" w:hanging="283"/>
        <w:jc w:val="both"/>
        <w:rPr>
          <w:rFonts w:eastAsia="Calibri" w:cs="Times New Roman"/>
          <w:lang w:eastAsia="ar-SA" w:bidi="ar-SA"/>
        </w:rPr>
      </w:pPr>
      <w:r w:rsidRPr="00643E5E">
        <w:rPr>
          <w:rFonts w:eastAsia="Calibri" w:cs="Times New Roman"/>
          <w:lang w:eastAsia="ar-SA" w:bidi="ar-SA"/>
        </w:rPr>
        <w:t>2</w:t>
      </w:r>
      <w:r>
        <w:rPr>
          <w:rFonts w:eastAsia="Calibri" w:cs="Times New Roman"/>
          <w:lang w:eastAsia="ar-SA" w:bidi="ar-SA"/>
        </w:rPr>
        <w:t>)</w:t>
      </w:r>
      <w:r w:rsidRPr="00643E5E">
        <w:rPr>
          <w:rFonts w:eastAsia="Calibri" w:cs="Times New Roman"/>
          <w:lang w:eastAsia="ar-SA" w:bidi="ar-SA"/>
        </w:rPr>
        <w:t xml:space="preserve"> Przedmiar robót,</w:t>
      </w:r>
      <w:r w:rsidRPr="00643E5E">
        <w:rPr>
          <w:rFonts w:cs="Times New Roman"/>
          <w:b/>
          <w:bCs/>
          <w:shd w:val="clear" w:color="auto" w:fill="FFFFFF"/>
        </w:rPr>
        <w:t xml:space="preserve"> </w:t>
      </w:r>
      <w:r w:rsidRPr="00643E5E">
        <w:rPr>
          <w:rFonts w:cs="Times New Roman"/>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 (z podziałem na zjazd z drogi powiatowej i drogę)</w:t>
      </w:r>
      <w:r w:rsidRPr="00643E5E">
        <w:rPr>
          <w:rFonts w:eastAsia="Calibri" w:cs="Times New Roman"/>
          <w:lang w:eastAsia="ar-SA" w:bidi="ar-SA"/>
        </w:rPr>
        <w:t xml:space="preserve"> – 2 egz. w wersji papierowej oraz w wersji elektronicznej w formacie PDF </w:t>
      </w:r>
      <w:r w:rsidRPr="00643E5E">
        <w:rPr>
          <w:rFonts w:cs="Times New Roman"/>
        </w:rPr>
        <w:t>.</w:t>
      </w:r>
    </w:p>
    <w:p w14:paraId="03A111A7" w14:textId="77777777" w:rsidR="00CF0F24" w:rsidRPr="00643E5E" w:rsidRDefault="00CF0F24" w:rsidP="00CF0F24">
      <w:pPr>
        <w:spacing w:after="120"/>
        <w:ind w:left="709" w:hanging="283"/>
        <w:jc w:val="both"/>
        <w:rPr>
          <w:rFonts w:cs="Times New Roman"/>
        </w:rPr>
      </w:pPr>
      <w:r w:rsidRPr="00643E5E">
        <w:rPr>
          <w:rFonts w:cs="Times New Roman"/>
        </w:rPr>
        <w:t>3</w:t>
      </w:r>
      <w:r>
        <w:rPr>
          <w:rFonts w:cs="Times New Roman"/>
        </w:rPr>
        <w:t>)</w:t>
      </w:r>
      <w:r w:rsidRPr="00643E5E">
        <w:rPr>
          <w:rFonts w:cs="Times New Roman"/>
        </w:rPr>
        <w:t xml:space="preserve"> Kosztorys inwestorski </w:t>
      </w:r>
      <w:r w:rsidRPr="00643E5E">
        <w:rPr>
          <w:rFonts w:cs="Times New Roman"/>
          <w:shd w:val="clear" w:color="auto" w:fill="FFFFFF"/>
        </w:rPr>
        <w:t>uwzględniający wszystkie branże</w:t>
      </w:r>
      <w:r w:rsidRPr="00A35467">
        <w:rPr>
          <w:rFonts w:eastAsia="Calibri" w:cs="Times New Roman"/>
          <w:sz w:val="22"/>
          <w:szCs w:val="22"/>
          <w:lang w:eastAsia="ar-SA" w:bidi="ar-SA"/>
        </w:rPr>
        <w:t xml:space="preserve"> </w:t>
      </w:r>
      <w:r w:rsidRPr="00643E5E">
        <w:rPr>
          <w:rFonts w:cs="Times New Roman"/>
        </w:rPr>
        <w:t xml:space="preserve"> –  2 egz. w wersji papierowej oraz w wersji elektronicznej w formacie PDF </w:t>
      </w:r>
    </w:p>
    <w:p w14:paraId="552EDEE7" w14:textId="77777777" w:rsidR="00CF0F24" w:rsidRPr="007C1006" w:rsidRDefault="00CF0F24" w:rsidP="00CF0F24">
      <w:pPr>
        <w:spacing w:after="120"/>
        <w:ind w:left="709" w:hanging="283"/>
        <w:jc w:val="both"/>
      </w:pPr>
      <w:r>
        <w:rPr>
          <w:shd w:val="clear" w:color="auto" w:fill="FFFFFF"/>
        </w:rPr>
        <w:t xml:space="preserve">4) </w:t>
      </w:r>
      <w:r w:rsidRPr="007C1006">
        <w:rPr>
          <w:shd w:val="clear" w:color="auto" w:fill="FFFFFF"/>
        </w:rPr>
        <w:t>Kosztorys ofertowy uwzględniający wszystkie branże</w:t>
      </w:r>
      <w:r w:rsidRPr="00A35467">
        <w:t xml:space="preserve"> </w:t>
      </w:r>
      <w:r>
        <w:rPr>
          <w:shd w:val="clear" w:color="auto" w:fill="FFFFFF"/>
        </w:rPr>
        <w:t>–</w:t>
      </w:r>
      <w:r w:rsidRPr="007C1006">
        <w:rPr>
          <w:shd w:val="clear" w:color="auto" w:fill="FFFFFF"/>
        </w:rPr>
        <w:t xml:space="preserve"> 2 egzemplarze w wersji papierowej oraz w wersji elektronicznej w formacie PDF i DOC.</w:t>
      </w:r>
    </w:p>
    <w:p w14:paraId="022A1658" w14:textId="77777777" w:rsidR="00CF0F24" w:rsidRPr="007C1006" w:rsidRDefault="00CF0F24" w:rsidP="00CF0F24">
      <w:pPr>
        <w:spacing w:after="120"/>
        <w:ind w:left="709" w:hanging="709"/>
        <w:jc w:val="both"/>
      </w:pPr>
      <w:r>
        <w:t xml:space="preserve">       5) </w:t>
      </w:r>
      <w:r w:rsidRPr="007C1006">
        <w:t xml:space="preserve">Specyfikację techniczną wykonania i odbioru robót, </w:t>
      </w:r>
      <w:r w:rsidRPr="007C1006">
        <w:rPr>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7C1006">
        <w:t xml:space="preserve"> –  2 egz. w wersji papierowej oraz w wersji elektronicznej w formacie PDF </w:t>
      </w:r>
      <w:r>
        <w:t>i</w:t>
      </w:r>
      <w:r w:rsidRPr="007C1006">
        <w:t xml:space="preserve"> DOC.</w:t>
      </w:r>
      <w:bookmarkEnd w:id="21"/>
    </w:p>
    <w:p w14:paraId="23A7D9F4" w14:textId="77777777" w:rsidR="00CF0F24" w:rsidRPr="00882CF1" w:rsidRDefault="00CF0F24" w:rsidP="00CF0F24">
      <w:pPr>
        <w:widowControl/>
        <w:suppressAutoHyphens w:val="0"/>
        <w:spacing w:after="120"/>
        <w:ind w:left="284"/>
        <w:contextualSpacing/>
        <w:textAlignment w:val="auto"/>
        <w:rPr>
          <w:rFonts w:eastAsia="Calibri" w:cs="Times New Roman"/>
          <w:kern w:val="0"/>
          <w:sz w:val="22"/>
          <w:szCs w:val="22"/>
          <w:lang w:eastAsia="en-US" w:bidi="ar-SA"/>
        </w:rPr>
      </w:pPr>
    </w:p>
    <w:p w14:paraId="79613105" w14:textId="77777777" w:rsidR="00CF0F24" w:rsidRPr="005B5F62" w:rsidRDefault="00CF0F24" w:rsidP="00CF0F24">
      <w:pPr>
        <w:widowControl/>
        <w:suppressAutoHyphens w:val="0"/>
        <w:spacing w:line="360" w:lineRule="auto"/>
        <w:contextualSpacing/>
        <w:textAlignment w:val="auto"/>
        <w:rPr>
          <w:rFonts w:eastAsia="Calibri" w:cs="Times New Roman"/>
          <w:sz w:val="22"/>
          <w:szCs w:val="22"/>
        </w:rPr>
      </w:pPr>
      <w:r w:rsidRPr="005B5F62">
        <w:rPr>
          <w:rFonts w:eastAsia="Calibri" w:cs="Times New Roman"/>
          <w:sz w:val="22"/>
          <w:szCs w:val="22"/>
        </w:rPr>
        <w:t>3.   Zamawiający wymaga w ramach przedmiotu zamówienia:</w:t>
      </w:r>
    </w:p>
    <w:p w14:paraId="20A27352" w14:textId="77777777" w:rsidR="00CF0F24" w:rsidRDefault="00CF0F24" w:rsidP="00CF0F24">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1)  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Rozwiązania technologiczne zawarte w dokumentacji muszą zapewnić wymaganą wysoką jakość i trwałość wykonania, gwarantującą bezusterkowe użytkowanie obiektu.</w:t>
      </w:r>
    </w:p>
    <w:p w14:paraId="132ED6DA" w14:textId="77777777" w:rsidR="00CF0F24" w:rsidRDefault="00CF0F24" w:rsidP="00CF0F24">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2) 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06F5164E" w14:textId="77777777" w:rsidR="00CF0F24" w:rsidRDefault="00CF0F24" w:rsidP="00CF0F24">
      <w:pPr>
        <w:widowControl/>
        <w:suppressAutoHyphens w:val="0"/>
        <w:ind w:left="786" w:hanging="360"/>
        <w:jc w:val="both"/>
        <w:textAlignment w:val="auto"/>
        <w:rPr>
          <w:rFonts w:cs="Times New Roman"/>
          <w:sz w:val="22"/>
          <w:szCs w:val="22"/>
        </w:rPr>
      </w:pPr>
      <w:r>
        <w:rPr>
          <w:rFonts w:eastAsia="Calibri" w:cs="Times New Roman"/>
          <w:sz w:val="22"/>
          <w:szCs w:val="22"/>
          <w:lang w:eastAsia="ar-SA" w:bidi="ar-SA"/>
        </w:rPr>
        <w:t xml:space="preserve">3) Udzielanie, na wniosek Zamawiającego, odpowiedzi na pytania oraz wszelkich wyjaśnień dotyczących treści opracowanej dokumentacji w trakcie przeprowadzonego przez </w:t>
      </w:r>
      <w:r>
        <w:rPr>
          <w:rFonts w:eastAsia="Calibri" w:cs="Times New Roman"/>
          <w:sz w:val="22"/>
          <w:szCs w:val="22"/>
          <w:lang w:eastAsia="ar-SA" w:bidi="ar-SA"/>
        </w:rPr>
        <w:lastRenderedPageBreak/>
        <w:t>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03656F27" w14:textId="77777777" w:rsidR="00CF0F24" w:rsidRDefault="00CF0F24" w:rsidP="00CF0F24">
      <w:pPr>
        <w:widowControl/>
        <w:suppressAutoHyphens w:val="0"/>
        <w:ind w:left="786" w:hanging="360"/>
        <w:jc w:val="both"/>
        <w:textAlignment w:val="auto"/>
        <w:rPr>
          <w:rFonts w:cs="Times New Roman"/>
          <w:sz w:val="22"/>
          <w:szCs w:val="22"/>
        </w:rPr>
      </w:pPr>
      <w:r>
        <w:rPr>
          <w:rFonts w:cs="Times New Roman"/>
          <w:sz w:val="22"/>
          <w:szCs w:val="22"/>
        </w:rPr>
        <w:t>4) Przedstawiciel Zamawiającego wymieniony w umowie ma prawo zapoznać się z przebiegiem i postępem prac na każdym etapie realizacji zadania;</w:t>
      </w:r>
    </w:p>
    <w:p w14:paraId="6565E336" w14:textId="77777777" w:rsidR="00CF0F24" w:rsidRDefault="00CF0F24" w:rsidP="00CF0F24">
      <w:pPr>
        <w:widowControl/>
        <w:suppressAutoHyphens w:val="0"/>
        <w:ind w:left="786" w:hanging="360"/>
        <w:jc w:val="both"/>
        <w:textAlignment w:val="auto"/>
        <w:rPr>
          <w:rFonts w:cs="Times New Roman"/>
          <w:sz w:val="22"/>
          <w:szCs w:val="22"/>
        </w:rPr>
      </w:pPr>
      <w:r>
        <w:rPr>
          <w:rFonts w:cs="Times New Roman"/>
          <w:sz w:val="22"/>
          <w:szCs w:val="22"/>
        </w:rPr>
        <w:t xml:space="preserve">5)  Wykonawca jest zobowiązany do konsultowania rozwiązań projektowych z Zamawiającym. </w:t>
      </w:r>
    </w:p>
    <w:p w14:paraId="10CA89BA" w14:textId="77777777" w:rsidR="00CF0F24" w:rsidRDefault="00CF0F24" w:rsidP="00CF0F24">
      <w:pPr>
        <w:widowControl/>
        <w:suppressAutoHyphens w:val="0"/>
        <w:ind w:left="786" w:hanging="360"/>
        <w:jc w:val="both"/>
        <w:textAlignment w:val="auto"/>
        <w:rPr>
          <w:rFonts w:cs="Times New Roman"/>
          <w:sz w:val="22"/>
          <w:szCs w:val="22"/>
        </w:rPr>
      </w:pPr>
      <w:r>
        <w:rPr>
          <w:rFonts w:cs="Times New Roman"/>
          <w:sz w:val="22"/>
          <w:szCs w:val="22"/>
        </w:rPr>
        <w:t>6) 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451268C1" w14:textId="77777777" w:rsidR="00CF0F24" w:rsidRDefault="00CF0F24" w:rsidP="00CF0F24">
      <w:pPr>
        <w:widowControl/>
        <w:suppressAutoHyphens w:val="0"/>
        <w:ind w:left="786" w:hanging="360"/>
        <w:jc w:val="both"/>
        <w:textAlignment w:val="auto"/>
        <w:rPr>
          <w:rFonts w:cs="Times New Roman"/>
          <w:sz w:val="22"/>
          <w:szCs w:val="22"/>
        </w:rPr>
      </w:pPr>
      <w:r>
        <w:rPr>
          <w:rFonts w:cs="Times New Roman"/>
          <w:sz w:val="22"/>
          <w:szCs w:val="22"/>
        </w:rPr>
        <w:t>7) Wykonawca zobowiązany jest do uzyskania wszystkich niezbędnych opinii, uzgodnień i sprawdzeń projektowych w zakresie wynikającym z obowiązujących przepisów.</w:t>
      </w:r>
    </w:p>
    <w:p w14:paraId="6E499930" w14:textId="77777777" w:rsidR="00CF0F24" w:rsidRDefault="00CF0F24" w:rsidP="00CF0F24">
      <w:pPr>
        <w:widowControl/>
        <w:suppressAutoHyphens w:val="0"/>
        <w:ind w:left="709" w:hanging="283"/>
        <w:jc w:val="both"/>
        <w:textAlignment w:val="auto"/>
        <w:rPr>
          <w:rFonts w:cs="Times New Roman"/>
          <w:sz w:val="22"/>
          <w:szCs w:val="22"/>
        </w:rPr>
      </w:pPr>
      <w:r>
        <w:rPr>
          <w:rFonts w:cs="Times New Roman"/>
          <w:sz w:val="22"/>
          <w:szCs w:val="22"/>
        </w:rPr>
        <w:t>8) Wszystkie materiały niezbędne do wykonania  dokumentacji, niezbędne mapy, pozyska Wykonawca i na swój koszt.</w:t>
      </w:r>
    </w:p>
    <w:p w14:paraId="1886C7EB" w14:textId="77777777" w:rsidR="00CF0F24" w:rsidRDefault="00CF0F24" w:rsidP="00CF0F24">
      <w:pPr>
        <w:widowControl/>
        <w:suppressAutoHyphens w:val="0"/>
        <w:ind w:left="709" w:hanging="283"/>
        <w:jc w:val="both"/>
        <w:textAlignment w:val="auto"/>
        <w:rPr>
          <w:rFonts w:cs="Times New Roman"/>
          <w:sz w:val="22"/>
          <w:szCs w:val="22"/>
        </w:rPr>
      </w:pPr>
      <w:r>
        <w:rPr>
          <w:sz w:val="22"/>
          <w:szCs w:val="22"/>
          <w:shd w:val="clear" w:color="auto" w:fill="FFFFFF"/>
        </w:rPr>
        <w:t>9)  Wszystkie elementy projektu, przedmiaru, kosztorysu powinny być oznaczone odpowiednimi kodami CPV.</w:t>
      </w:r>
    </w:p>
    <w:p w14:paraId="05B0310E" w14:textId="77777777" w:rsidR="00CF0F24" w:rsidRPr="00E27084" w:rsidRDefault="00CF0F24" w:rsidP="00CF0F24">
      <w:pPr>
        <w:widowControl/>
        <w:suppressAutoHyphens w:val="0"/>
        <w:ind w:left="709" w:hanging="709"/>
        <w:jc w:val="both"/>
        <w:textAlignment w:val="auto"/>
        <w:rPr>
          <w:rFonts w:cs="Times New Roman"/>
        </w:rPr>
      </w:pPr>
      <w:r>
        <w:rPr>
          <w:rFonts w:cs="Times New Roman"/>
          <w:sz w:val="22"/>
          <w:szCs w:val="22"/>
        </w:rPr>
        <w:t xml:space="preserve">       10) 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53569FC8" w14:textId="77777777" w:rsidR="00CF0F24" w:rsidRDefault="00CF0F24" w:rsidP="00CF0F24">
      <w:pPr>
        <w:widowControl/>
        <w:suppressAutoHyphens w:val="0"/>
        <w:ind w:left="709" w:hanging="283"/>
        <w:jc w:val="both"/>
        <w:textAlignment w:val="auto"/>
        <w:rPr>
          <w:rFonts w:cs="Times New Roman"/>
        </w:rPr>
      </w:pPr>
      <w:r>
        <w:rPr>
          <w:sz w:val="22"/>
          <w:szCs w:val="22"/>
          <w:shd w:val="clear" w:color="auto" w:fill="FFFFFF"/>
        </w:rPr>
        <w:t>11) 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p w14:paraId="3D3C9040" w14:textId="77777777" w:rsidR="00CF0F24" w:rsidRDefault="00CF0F24" w:rsidP="00CF0F24">
      <w:pPr>
        <w:widowControl/>
        <w:suppressAutoHyphens w:val="0"/>
        <w:spacing w:after="120"/>
        <w:textAlignment w:val="auto"/>
        <w:rPr>
          <w:rFonts w:eastAsia="Times New Roman" w:cs="Times New Roman"/>
          <w:b/>
          <w:bCs/>
          <w:sz w:val="22"/>
          <w:szCs w:val="22"/>
          <w:lang w:eastAsia="ar-SA" w:bidi="ar-SA"/>
        </w:rPr>
      </w:pPr>
    </w:p>
    <w:p w14:paraId="5776C3DC" w14:textId="77777777" w:rsidR="00CF0F24" w:rsidRPr="00882CF1" w:rsidRDefault="00CF0F24" w:rsidP="00CF0F24">
      <w:pPr>
        <w:widowControl/>
        <w:suppressAutoHyphens w:val="0"/>
        <w:spacing w:line="360" w:lineRule="auto"/>
        <w:ind w:left="567"/>
        <w:contextualSpacing/>
        <w:textAlignment w:val="auto"/>
        <w:rPr>
          <w:rFonts w:eastAsia="Calibri" w:cs="Times New Roman"/>
          <w:b/>
          <w:bCs/>
          <w:sz w:val="22"/>
          <w:szCs w:val="22"/>
        </w:rPr>
      </w:pPr>
    </w:p>
    <w:bookmarkEnd w:id="20"/>
    <w:p w14:paraId="0244BC3F"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2.</w:t>
      </w:r>
    </w:p>
    <w:p w14:paraId="21F670E4" w14:textId="77777777" w:rsidR="00CF0F24" w:rsidRPr="00882CF1" w:rsidRDefault="00CF0F24" w:rsidP="00CF0F24">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odpowiada za działania i zaniechania osób, podmiotów  z których pomocą realizuje zakres umowy, jak również osób, podmiotów którym wykonanie zobowiązań powierza, jak za własne działania lub zaniechania.</w:t>
      </w:r>
    </w:p>
    <w:p w14:paraId="0655908F"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3.</w:t>
      </w:r>
    </w:p>
    <w:p w14:paraId="1B976B22" w14:textId="77777777" w:rsidR="00CF0F24" w:rsidRDefault="00CF0F24" w:rsidP="00CF0F24">
      <w:pPr>
        <w:pStyle w:val="Standard"/>
        <w:ind w:left="142" w:hanging="142"/>
        <w:jc w:val="both"/>
        <w:rPr>
          <w:kern w:val="0"/>
          <w:sz w:val="22"/>
          <w:szCs w:val="22"/>
          <w:lang w:eastAsia="en-US"/>
        </w:rPr>
      </w:pPr>
      <w:r>
        <w:rPr>
          <w:kern w:val="0"/>
          <w:sz w:val="22"/>
          <w:szCs w:val="22"/>
          <w:lang w:eastAsia="en-US"/>
        </w:rPr>
        <w:t xml:space="preserve">1. </w:t>
      </w:r>
      <w:r w:rsidRPr="00882CF1">
        <w:rPr>
          <w:kern w:val="0"/>
          <w:sz w:val="22"/>
          <w:szCs w:val="22"/>
          <w:lang w:eastAsia="en-US"/>
        </w:rPr>
        <w:t>Termin realizacji zamówienia</w:t>
      </w:r>
      <w:r>
        <w:rPr>
          <w:kern w:val="0"/>
          <w:sz w:val="22"/>
          <w:szCs w:val="22"/>
          <w:lang w:eastAsia="en-US"/>
        </w:rPr>
        <w:t xml:space="preserve">: </w:t>
      </w:r>
    </w:p>
    <w:p w14:paraId="1AF5BF23" w14:textId="77777777" w:rsidR="00CF0F24" w:rsidRDefault="00CF0F24" w:rsidP="00CF0F24">
      <w:pPr>
        <w:pStyle w:val="Standard"/>
        <w:ind w:left="142" w:hanging="142"/>
        <w:jc w:val="both"/>
        <w:rPr>
          <w:sz w:val="22"/>
          <w:szCs w:val="22"/>
        </w:rPr>
      </w:pPr>
      <w:r>
        <w:rPr>
          <w:kern w:val="0"/>
          <w:sz w:val="22"/>
          <w:szCs w:val="22"/>
          <w:lang w:eastAsia="en-US"/>
        </w:rPr>
        <w:t xml:space="preserve">  a) </w:t>
      </w:r>
      <w:r>
        <w:rPr>
          <w:sz w:val="22"/>
          <w:szCs w:val="22"/>
        </w:rPr>
        <w:t xml:space="preserve">od dnia zawarcia umowy </w:t>
      </w:r>
      <w:r>
        <w:rPr>
          <w:b/>
          <w:bCs/>
          <w:sz w:val="22"/>
          <w:szCs w:val="22"/>
        </w:rPr>
        <w:t>do dnia 15 lipca 2022 r.</w:t>
      </w:r>
      <w:r>
        <w:rPr>
          <w:sz w:val="22"/>
          <w:szCs w:val="22"/>
        </w:rPr>
        <w:t xml:space="preserve"> </w:t>
      </w:r>
    </w:p>
    <w:p w14:paraId="60B255A3" w14:textId="77777777" w:rsidR="00CF0F24" w:rsidRDefault="00CF0F24" w:rsidP="00CF0F24">
      <w:pPr>
        <w:pStyle w:val="Standard"/>
        <w:ind w:left="567" w:hanging="567"/>
        <w:jc w:val="both"/>
        <w:rPr>
          <w:sz w:val="22"/>
          <w:szCs w:val="22"/>
        </w:rPr>
      </w:pPr>
      <w:r>
        <w:rPr>
          <w:sz w:val="22"/>
          <w:szCs w:val="22"/>
        </w:rPr>
        <w:t xml:space="preserve">       – przekazanie kompletnej dokumentacji umożliwiającej Zamawiającemu sporządzenie opisu przedmiotu zamówienia dla celów wszczęcia postępowania o udzielenie zamówienia publicznego,    </w:t>
      </w:r>
    </w:p>
    <w:p w14:paraId="348C49B3" w14:textId="77777777" w:rsidR="00CF0F24" w:rsidRDefault="00CF0F24" w:rsidP="00CF0F24">
      <w:pPr>
        <w:pStyle w:val="Standard"/>
        <w:ind w:left="567" w:hanging="567"/>
        <w:jc w:val="both"/>
        <w:rPr>
          <w:sz w:val="22"/>
          <w:szCs w:val="22"/>
        </w:rPr>
      </w:pPr>
      <w:r>
        <w:rPr>
          <w:sz w:val="22"/>
          <w:szCs w:val="22"/>
        </w:rPr>
        <w:t xml:space="preserve">       - dokonanie zgłoszenia robót budowlanych, </w:t>
      </w:r>
    </w:p>
    <w:p w14:paraId="04F418B2" w14:textId="77777777" w:rsidR="00CF0F24" w:rsidRPr="004B5C80" w:rsidRDefault="00CF0F24" w:rsidP="00CF0F24">
      <w:pPr>
        <w:pStyle w:val="Standard"/>
        <w:ind w:left="284" w:hanging="284"/>
        <w:jc w:val="both"/>
        <w:rPr>
          <w:sz w:val="22"/>
          <w:szCs w:val="22"/>
        </w:rPr>
      </w:pPr>
      <w:r>
        <w:rPr>
          <w:sz w:val="22"/>
          <w:szCs w:val="22"/>
        </w:rPr>
        <w:t xml:space="preserve"> b) do dnia </w:t>
      </w:r>
      <w:r>
        <w:rPr>
          <w:b/>
          <w:bCs/>
          <w:sz w:val="22"/>
          <w:szCs w:val="22"/>
        </w:rPr>
        <w:t xml:space="preserve">15 sierpnia 2022 r. - </w:t>
      </w:r>
      <w:r w:rsidRPr="00AD726B">
        <w:rPr>
          <w:sz w:val="22"/>
          <w:szCs w:val="22"/>
        </w:rPr>
        <w:t>przekazanie Zamawiającemu</w:t>
      </w:r>
      <w:r>
        <w:rPr>
          <w:sz w:val="22"/>
          <w:szCs w:val="22"/>
        </w:rPr>
        <w:t xml:space="preserve"> zaświadczenia o nie wniesieniu sprzeciwu  do zgłoszenia robót.</w:t>
      </w:r>
    </w:p>
    <w:p w14:paraId="23640EC7" w14:textId="64D1BCD8" w:rsidR="00CF0F24" w:rsidRPr="00882CF1" w:rsidRDefault="00CF0F24" w:rsidP="00CF0F24">
      <w:pPr>
        <w:widowControl/>
        <w:suppressAutoHyphens w:val="0"/>
        <w:ind w:left="142" w:hanging="142"/>
        <w:jc w:val="both"/>
        <w:textAlignment w:val="auto"/>
        <w:rPr>
          <w:rFonts w:eastAsia="Times New Roman" w:cs="Times New Roman"/>
          <w:b/>
          <w:kern w:val="0"/>
          <w:sz w:val="22"/>
          <w:szCs w:val="22"/>
          <w:u w:val="single"/>
          <w:lang w:eastAsia="en-US" w:bidi="ar-SA"/>
        </w:rPr>
      </w:pPr>
      <w:r>
        <w:rPr>
          <w:rFonts w:eastAsia="Times New Roman" w:cs="Times New Roman"/>
          <w:color w:val="000000"/>
          <w:sz w:val="22"/>
          <w:szCs w:val="22"/>
          <w:lang w:eastAsia="pl-PL"/>
        </w:rPr>
        <w:t xml:space="preserve">2. </w:t>
      </w:r>
      <w:r w:rsidRPr="00882CF1">
        <w:rPr>
          <w:rFonts w:eastAsia="Times New Roman" w:cs="Times New Roman"/>
          <w:color w:val="000000"/>
          <w:sz w:val="22"/>
          <w:szCs w:val="22"/>
          <w:lang w:eastAsia="pl-PL"/>
        </w:rPr>
        <w:t>Za termin wykonania zamówienia uważa się datę podpisania protokołu przekazania/przejęcia kompletnego opracowania projektowego wraz z wszystkimi uzgodnieniami i  zezwoleniami określonymi w zapytaniu ofertowym</w:t>
      </w:r>
      <w:r w:rsidR="00DC28C7">
        <w:rPr>
          <w:rFonts w:eastAsia="Times New Roman" w:cs="Times New Roman"/>
          <w:color w:val="000000"/>
          <w:sz w:val="22"/>
          <w:szCs w:val="22"/>
          <w:lang w:eastAsia="pl-PL"/>
        </w:rPr>
        <w:t xml:space="preserve"> (za wyjątkiem zaświadczenia o nie wniesieniu sprzeciwu do zgłoszenia wykonania robót budowlanych).</w:t>
      </w:r>
    </w:p>
    <w:p w14:paraId="50979EEA" w14:textId="77777777" w:rsidR="00CF0F24" w:rsidRPr="00882CF1" w:rsidRDefault="00CF0F24" w:rsidP="00CF0F24">
      <w:pPr>
        <w:widowControl/>
        <w:suppressAutoHyphens w:val="0"/>
        <w:ind w:left="142" w:hanging="142"/>
        <w:jc w:val="both"/>
        <w:textAlignment w:val="auto"/>
        <w:rPr>
          <w:rFonts w:eastAsia="Times New Roman" w:cs="Times New Roman"/>
          <w:b/>
          <w:kern w:val="0"/>
          <w:sz w:val="22"/>
          <w:szCs w:val="22"/>
          <w:u w:val="single"/>
          <w:lang w:eastAsia="en-US" w:bidi="ar-SA"/>
        </w:rPr>
      </w:pPr>
      <w:r>
        <w:rPr>
          <w:rFonts w:cs="Times New Roman"/>
          <w:kern w:val="0"/>
          <w:sz w:val="22"/>
          <w:szCs w:val="22"/>
        </w:rPr>
        <w:t xml:space="preserve">3. </w:t>
      </w:r>
      <w:r w:rsidRPr="00882CF1">
        <w:rPr>
          <w:rFonts w:cs="Times New Roman"/>
          <w:kern w:val="0"/>
          <w:sz w:val="22"/>
          <w:szCs w:val="22"/>
        </w:rPr>
        <w:t>Termin ustalony w ustępie 1 może ulec zmianie jedynie w przypadku wystąpienia okoliczności określonych w umowie oraz wystąpienia okoliczności niezależnych od Wykonawcy skutkujących niemożnością dotrzymania terminu, termin ten może ulec przedłużeniu, nie więcej jednak, niż o czas trwania tych okoliczności.</w:t>
      </w:r>
    </w:p>
    <w:p w14:paraId="63B860CE" w14:textId="77777777" w:rsidR="00CF0F24" w:rsidRPr="00882CF1" w:rsidRDefault="00CF0F24" w:rsidP="00CF0F24">
      <w:pPr>
        <w:widowControl/>
        <w:suppressAutoHyphens w:val="0"/>
        <w:ind w:left="426" w:hanging="426"/>
        <w:jc w:val="both"/>
        <w:textAlignment w:val="auto"/>
        <w:rPr>
          <w:rFonts w:eastAsia="Times New Roman" w:cs="Times New Roman"/>
          <w:kern w:val="0"/>
          <w:sz w:val="22"/>
          <w:szCs w:val="22"/>
          <w:lang w:eastAsia="en-US" w:bidi="ar-SA"/>
        </w:rPr>
      </w:pPr>
    </w:p>
    <w:p w14:paraId="3366AAF5"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4.</w:t>
      </w:r>
    </w:p>
    <w:p w14:paraId="04B956F8" w14:textId="7B57B86F" w:rsidR="00CF0F24" w:rsidRPr="00882CF1" w:rsidRDefault="00DC28C7" w:rsidP="00CF0F24">
      <w:pPr>
        <w:widowControl/>
        <w:tabs>
          <w:tab w:val="left" w:pos="426"/>
          <w:tab w:val="num" w:pos="502"/>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1</w:t>
      </w:r>
      <w:r w:rsidR="00CF0F24">
        <w:rPr>
          <w:rFonts w:eastAsia="Times New Roman" w:cs="Times New Roman"/>
          <w:kern w:val="0"/>
          <w:sz w:val="22"/>
          <w:szCs w:val="22"/>
          <w:lang w:eastAsia="en-US" w:bidi="ar-SA"/>
        </w:rPr>
        <w:t xml:space="preserve">.  </w:t>
      </w:r>
      <w:r w:rsidR="00CF0F24" w:rsidRPr="00882CF1">
        <w:rPr>
          <w:rFonts w:eastAsia="Times New Roman" w:cs="Times New Roman"/>
          <w:kern w:val="0"/>
          <w:sz w:val="22"/>
          <w:szCs w:val="22"/>
          <w:lang w:eastAsia="en-US" w:bidi="ar-SA"/>
        </w:rPr>
        <w:t>Przyjętą formą rozliczenia jest rozliczenie ryczałtowe.</w:t>
      </w:r>
    </w:p>
    <w:p w14:paraId="554A1307" w14:textId="77777777" w:rsidR="00CF0F24" w:rsidRPr="00882CF1" w:rsidRDefault="00CF0F24" w:rsidP="00CF0F24">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Strony ustalają wynagrodzenie za przedmiot umowy  zgodnie ze złożoną ofertą  w wysokości:</w:t>
      </w:r>
    </w:p>
    <w:p w14:paraId="15C8D075" w14:textId="77777777" w:rsidR="00CF0F24" w:rsidRPr="00882CF1" w:rsidRDefault="00CF0F24" w:rsidP="00CF0F24">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lastRenderedPageBreak/>
        <w:t>Cena netto: ……………….zł</w:t>
      </w:r>
    </w:p>
    <w:p w14:paraId="53F1D4F8" w14:textId="77777777" w:rsidR="00CF0F24" w:rsidRPr="00882CF1" w:rsidRDefault="00CF0F24" w:rsidP="00CF0F24">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brutto:  ……………. zł</w:t>
      </w:r>
    </w:p>
    <w:p w14:paraId="7F841E55" w14:textId="77777777" w:rsidR="00CF0F24" w:rsidRPr="00882CF1" w:rsidRDefault="00CF0F24" w:rsidP="00CF0F24">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słownie: …………………………. zł</w:t>
      </w:r>
    </w:p>
    <w:p w14:paraId="0A8CA6D5" w14:textId="77777777" w:rsidR="00CF0F24" w:rsidRPr="00882CF1" w:rsidRDefault="00CF0F24" w:rsidP="00CF0F24">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W tym należny podatek VAT/w przypadku gdy Wykonawca jest płatnikiem podatku VAT/.</w:t>
      </w:r>
    </w:p>
    <w:p w14:paraId="50E8E7E9" w14:textId="77777777" w:rsidR="00CF0F24" w:rsidRPr="00882CF1" w:rsidRDefault="00CF0F24" w:rsidP="00CF0F24">
      <w:pPr>
        <w:widowControl/>
        <w:tabs>
          <w:tab w:val="left" w:pos="426"/>
        </w:tabs>
        <w:suppressAutoHyphens w:val="0"/>
        <w:autoSpaceDE w:val="0"/>
        <w:adjustRightInd w:val="0"/>
        <w:ind w:left="426"/>
        <w:jc w:val="both"/>
        <w:textAlignment w:val="auto"/>
        <w:rPr>
          <w:rFonts w:eastAsia="Times New Roman" w:cs="Times New Roman"/>
          <w:kern w:val="0"/>
          <w:sz w:val="22"/>
          <w:szCs w:val="22"/>
          <w:lang w:eastAsia="en-US" w:bidi="ar-SA"/>
        </w:rPr>
      </w:pPr>
    </w:p>
    <w:p w14:paraId="1215A7C5" w14:textId="3C860BED" w:rsidR="00CF0F24" w:rsidRPr="00882CF1" w:rsidRDefault="00DC28C7" w:rsidP="00CF0F24">
      <w:pPr>
        <w:widowControl/>
        <w:tabs>
          <w:tab w:val="left" w:pos="426"/>
          <w:tab w:val="num" w:pos="502"/>
        </w:tabs>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2</w:t>
      </w:r>
      <w:r w:rsidR="00CF0F24">
        <w:rPr>
          <w:rFonts w:eastAsia="Times New Roman" w:cs="Times New Roman"/>
          <w:kern w:val="0"/>
          <w:sz w:val="22"/>
          <w:szCs w:val="22"/>
          <w:lang w:eastAsia="en-US" w:bidi="ar-SA"/>
        </w:rPr>
        <w:t xml:space="preserve">. </w:t>
      </w:r>
      <w:r w:rsidR="00CF0F24" w:rsidRPr="00882CF1">
        <w:rPr>
          <w:rFonts w:eastAsia="Times New Roman" w:cs="Times New Roman"/>
          <w:kern w:val="0"/>
          <w:sz w:val="22"/>
          <w:szCs w:val="22"/>
          <w:lang w:eastAsia="en-US" w:bidi="ar-SA"/>
        </w:rPr>
        <w:t xml:space="preserve">Podstawą wystawienia faktury za wykonanie dokumentacji projektowej będzie protokół końcowy zatwierdzony przez Zamawiającego.   Termin płatności faktury  do </w:t>
      </w:r>
      <w:r w:rsidR="00CF0F24">
        <w:rPr>
          <w:rFonts w:eastAsia="Times New Roman" w:cs="Times New Roman"/>
          <w:kern w:val="0"/>
          <w:sz w:val="22"/>
          <w:szCs w:val="22"/>
          <w:lang w:eastAsia="en-US" w:bidi="ar-SA"/>
        </w:rPr>
        <w:t>………</w:t>
      </w:r>
      <w:r w:rsidR="00CF0F24" w:rsidRPr="00882CF1">
        <w:rPr>
          <w:rFonts w:eastAsia="Times New Roman" w:cs="Times New Roman"/>
          <w:kern w:val="0"/>
          <w:sz w:val="22"/>
          <w:szCs w:val="22"/>
          <w:lang w:eastAsia="en-US" w:bidi="ar-SA"/>
        </w:rPr>
        <w:t xml:space="preserve"> dni od daty wpływu prawidłowo wystawionej faktury do Zamawiającego.</w:t>
      </w:r>
    </w:p>
    <w:p w14:paraId="63D1E70A" w14:textId="5B192768" w:rsidR="00CF0F24" w:rsidRDefault="00DC28C7" w:rsidP="00CF0F24">
      <w:pPr>
        <w:widowControl/>
        <w:tabs>
          <w:tab w:val="left" w:pos="426"/>
          <w:tab w:val="num" w:pos="502"/>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3</w:t>
      </w:r>
      <w:r w:rsidR="00CF0F24">
        <w:rPr>
          <w:rFonts w:eastAsia="Times New Roman" w:cs="Times New Roman"/>
          <w:kern w:val="0"/>
          <w:sz w:val="22"/>
          <w:szCs w:val="22"/>
          <w:lang w:eastAsia="en-US" w:bidi="ar-SA"/>
        </w:rPr>
        <w:t xml:space="preserve">.  </w:t>
      </w:r>
      <w:r w:rsidR="00CF0F24" w:rsidRPr="00882CF1">
        <w:rPr>
          <w:rFonts w:eastAsia="Times New Roman" w:cs="Times New Roman"/>
          <w:kern w:val="0"/>
          <w:sz w:val="22"/>
          <w:szCs w:val="22"/>
          <w:lang w:eastAsia="en-US" w:bidi="ar-SA"/>
        </w:rPr>
        <w:t>Za datę zapłaty przyjmuje się dzień obciążenia rachunku bankowego  Zamawiającego.</w:t>
      </w:r>
    </w:p>
    <w:p w14:paraId="06994680" w14:textId="6334E11D" w:rsidR="00CF0F24" w:rsidRPr="00871C35" w:rsidRDefault="00DC28C7" w:rsidP="00CF0F24">
      <w:pPr>
        <w:pStyle w:val="NormalnyWeb"/>
        <w:spacing w:before="0"/>
      </w:pPr>
      <w:r>
        <w:rPr>
          <w:sz w:val="22"/>
          <w:szCs w:val="22"/>
        </w:rPr>
        <w:t>4</w:t>
      </w:r>
      <w:r w:rsidR="00CF0F24">
        <w:rPr>
          <w:sz w:val="22"/>
          <w:szCs w:val="22"/>
        </w:rPr>
        <w:t xml:space="preserve">.  </w:t>
      </w:r>
      <w:r w:rsidR="00CF0F24" w:rsidRPr="00871C35">
        <w:rPr>
          <w:sz w:val="22"/>
          <w:szCs w:val="22"/>
        </w:rPr>
        <w:t>Za nieterminowe regulowanie należności Wykonawcy przysługują odsetki ustawowe.</w:t>
      </w:r>
    </w:p>
    <w:p w14:paraId="41324423" w14:textId="506FCD9C" w:rsidR="00CF0F24" w:rsidRPr="00871C35" w:rsidRDefault="00DC28C7" w:rsidP="00CF0F24">
      <w:pPr>
        <w:pStyle w:val="NormalnyWeb"/>
        <w:spacing w:before="0"/>
        <w:ind w:left="284" w:hanging="284"/>
      </w:pPr>
      <w:r>
        <w:rPr>
          <w:sz w:val="22"/>
          <w:szCs w:val="22"/>
        </w:rPr>
        <w:t>5</w:t>
      </w:r>
      <w:r w:rsidR="00CF0F24">
        <w:rPr>
          <w:sz w:val="22"/>
          <w:szCs w:val="22"/>
        </w:rPr>
        <w:t xml:space="preserve">. </w:t>
      </w:r>
      <w:r w:rsidR="00CF0F24" w:rsidRPr="00871C35">
        <w:rPr>
          <w:sz w:val="22"/>
          <w:szCs w:val="22"/>
        </w:rPr>
        <w:t>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406CCFED" w14:textId="7C43030D" w:rsidR="00CF0F24" w:rsidRPr="00871C35" w:rsidRDefault="00DC28C7" w:rsidP="00CF0F24">
      <w:pPr>
        <w:pStyle w:val="NormalnyWeb"/>
        <w:spacing w:before="0"/>
        <w:ind w:left="284" w:hanging="284"/>
      </w:pPr>
      <w:r>
        <w:rPr>
          <w:color w:val="000000"/>
          <w:sz w:val="22"/>
          <w:szCs w:val="22"/>
          <w:shd w:val="clear" w:color="auto" w:fill="FFFFFF"/>
        </w:rPr>
        <w:t>6</w:t>
      </w:r>
      <w:r w:rsidR="00CF0F24">
        <w:rPr>
          <w:color w:val="000000"/>
          <w:sz w:val="22"/>
          <w:szCs w:val="22"/>
          <w:shd w:val="clear" w:color="auto" w:fill="FFFFFF"/>
        </w:rPr>
        <w:t xml:space="preserve">. </w:t>
      </w:r>
      <w:r w:rsidR="00CF0F24" w:rsidRPr="00871C35">
        <w:rPr>
          <w:color w:val="000000"/>
          <w:sz w:val="22"/>
          <w:szCs w:val="22"/>
          <w:shd w:val="clear" w:color="auto" w:fill="FFFFFF"/>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29718F71" w14:textId="38361035" w:rsidR="00CF0F24" w:rsidRPr="00763C7C" w:rsidRDefault="00DC28C7" w:rsidP="00CF0F24">
      <w:pPr>
        <w:pStyle w:val="NormalnyWeb"/>
        <w:spacing w:before="0"/>
        <w:ind w:left="284" w:hanging="284"/>
      </w:pPr>
      <w:r>
        <w:rPr>
          <w:color w:val="000000"/>
          <w:sz w:val="22"/>
          <w:szCs w:val="22"/>
          <w:shd w:val="clear" w:color="auto" w:fill="FFFFFF"/>
        </w:rPr>
        <w:t>7</w:t>
      </w:r>
      <w:r w:rsidR="00CF0F24">
        <w:rPr>
          <w:color w:val="000000"/>
          <w:sz w:val="22"/>
          <w:szCs w:val="22"/>
          <w:shd w:val="clear" w:color="auto" w:fill="FFFFFF"/>
        </w:rPr>
        <w:t xml:space="preserve">. </w:t>
      </w:r>
      <w:r w:rsidR="00CF0F24" w:rsidRPr="00871C35">
        <w:rPr>
          <w:color w:val="000000"/>
          <w:sz w:val="22"/>
          <w:szCs w:val="22"/>
          <w:shd w:val="clear" w:color="auto" w:fill="FFFFFF"/>
        </w:rPr>
        <w:t>W przypadku, gdy rachunek bankowy Wykonawcy nie spełnia warunków okre</w:t>
      </w:r>
      <w:r w:rsidR="00CF0F24">
        <w:rPr>
          <w:color w:val="000000"/>
          <w:sz w:val="22"/>
          <w:szCs w:val="22"/>
          <w:shd w:val="clear" w:color="auto" w:fill="FFFFFF"/>
        </w:rPr>
        <w:t>ś</w:t>
      </w:r>
      <w:r w:rsidR="00CF0F24" w:rsidRPr="00871C35">
        <w:rPr>
          <w:color w:val="000000"/>
          <w:sz w:val="22"/>
          <w:szCs w:val="22"/>
          <w:shd w:val="clear" w:color="auto" w:fill="FFFFFF"/>
        </w:rPr>
        <w:t>lonych powyżej, op</w:t>
      </w:r>
      <w:r w:rsidR="00CF0F24">
        <w:rPr>
          <w:color w:val="000000"/>
          <w:sz w:val="22"/>
          <w:szCs w:val="22"/>
          <w:shd w:val="clear" w:color="auto" w:fill="FFFFFF"/>
        </w:rPr>
        <w:t>ó</w:t>
      </w:r>
      <w:r w:rsidR="00CF0F24" w:rsidRPr="00871C35">
        <w:rPr>
          <w:color w:val="000000"/>
          <w:sz w:val="22"/>
          <w:szCs w:val="22"/>
          <w:shd w:val="clear" w:color="auto" w:fill="FFFFFF"/>
        </w:rPr>
        <w:t>źnienie w dokonaniu płatności w terminie określonym w fakturze nie stanowi dla Wykonawcy podstawy do żądania od Zamawiającego jakichkolwiek odsetek/odszkodowań lub innych roszczeń z tytułu dokonania nieterminowej płatności.</w:t>
      </w:r>
    </w:p>
    <w:p w14:paraId="04989B73" w14:textId="77777777" w:rsidR="00CF0F24"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5.</w:t>
      </w:r>
    </w:p>
    <w:p w14:paraId="6D90437F"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p>
    <w:p w14:paraId="527A4C3B" w14:textId="77777777" w:rsidR="00CF0F24" w:rsidRPr="00882CF1" w:rsidRDefault="00CF0F24" w:rsidP="00CF0F24">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1. Do kierowania pracami projektowymi stanowiącymi przedmiot umowy Wykonawca wyznacza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…………………………………..tel. ……….</w:t>
      </w:r>
    </w:p>
    <w:p w14:paraId="38CB5F42" w14:textId="77777777" w:rsidR="00CF0F24" w:rsidRPr="00882CF1" w:rsidRDefault="00CF0F24" w:rsidP="00CF0F24">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     Wskazana osoba jest upoważniona do kontaktów z Zamawiającym.</w:t>
      </w:r>
    </w:p>
    <w:p w14:paraId="6D122910" w14:textId="77777777" w:rsidR="00CF0F24" w:rsidRPr="00882CF1" w:rsidRDefault="00CF0F24" w:rsidP="00CF0F24">
      <w:pPr>
        <w:widowControl/>
        <w:suppressAutoHyphens w:val="0"/>
        <w:jc w:val="both"/>
        <w:textAlignment w:val="auto"/>
        <w:rPr>
          <w:rFonts w:eastAsia="Times New Roman" w:cs="Times New Roman"/>
          <w:kern w:val="0"/>
          <w:sz w:val="22"/>
          <w:szCs w:val="22"/>
          <w:lang w:eastAsia="en-US" w:bidi="ar-SA"/>
        </w:rPr>
      </w:pPr>
    </w:p>
    <w:p w14:paraId="6CBE2C97" w14:textId="77777777" w:rsidR="00CF0F24" w:rsidRPr="00882CF1" w:rsidRDefault="00CF0F24" w:rsidP="00CF0F24">
      <w:pPr>
        <w:widowControl/>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2. Zamawiający wyznacza   </w:t>
      </w:r>
      <w:r>
        <w:rPr>
          <w:rFonts w:eastAsia="Times New Roman" w:cs="Times New Roman"/>
          <w:kern w:val="0"/>
          <w:sz w:val="22"/>
          <w:szCs w:val="22"/>
          <w:lang w:eastAsia="en-US" w:bidi="ar-SA"/>
        </w:rPr>
        <w:t>Jerzego Franczyka, tel. 71 360 49 05, e-mail</w:t>
      </w:r>
      <w:r w:rsidRPr="00FA64AA">
        <w:rPr>
          <w:rFonts w:eastAsia="Times New Roman" w:cs="Times New Roman"/>
          <w:kern w:val="0"/>
          <w:sz w:val="22"/>
          <w:szCs w:val="22"/>
          <w:lang w:eastAsia="en-US" w:bidi="ar-SA"/>
        </w:rPr>
        <w:t xml:space="preserve">: </w:t>
      </w:r>
      <w:hyperlink r:id="rId11" w:history="1">
        <w:r w:rsidRPr="00CF2F05">
          <w:rPr>
            <w:rStyle w:val="Hipercze"/>
            <w:rFonts w:eastAsia="Times New Roman" w:cs="Times New Roman"/>
            <w:color w:val="auto"/>
            <w:kern w:val="0"/>
            <w:sz w:val="22"/>
            <w:szCs w:val="22"/>
            <w:u w:val="none"/>
            <w:lang w:eastAsia="en-US" w:bidi="ar-SA"/>
          </w:rPr>
          <w:t>jerzy.franczyk@mietkow.pl</w:t>
        </w:r>
      </w:hyperlink>
      <w:r w:rsidRPr="00CF2F05">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 przedstawiciela Zamawiającego w zakresie  kontroli realizacji niniejszej umowy oraz do kontaktów z Wykonawcą.</w:t>
      </w:r>
    </w:p>
    <w:p w14:paraId="56C19EB5" w14:textId="77777777" w:rsidR="00CF0F24" w:rsidRPr="00882CF1" w:rsidRDefault="00CF0F24" w:rsidP="00CF0F24">
      <w:pPr>
        <w:widowControl/>
        <w:suppressAutoHyphens w:val="0"/>
        <w:spacing w:line="120" w:lineRule="atLeast"/>
        <w:jc w:val="both"/>
        <w:textAlignment w:val="auto"/>
        <w:rPr>
          <w:rFonts w:eastAsia="Times New Roman" w:cs="Times New Roman"/>
          <w:kern w:val="0"/>
          <w:sz w:val="22"/>
          <w:szCs w:val="22"/>
          <w:lang w:eastAsia="en-US" w:bidi="ar-SA"/>
        </w:rPr>
      </w:pPr>
    </w:p>
    <w:p w14:paraId="5CF25759" w14:textId="77777777" w:rsidR="00CF0F24" w:rsidRPr="00882CF1" w:rsidRDefault="00CF0F24" w:rsidP="00CF0F24">
      <w:pPr>
        <w:widowControl/>
        <w:suppressAutoHyphens w:val="0"/>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przypadku zmiany osób wymagane jest  pisemne zawiadomienie drugiej strony.  </w:t>
      </w:r>
    </w:p>
    <w:p w14:paraId="580DEA1E" w14:textId="77777777" w:rsidR="00CF0F24" w:rsidRDefault="00CF0F24" w:rsidP="00CF0F24">
      <w:pPr>
        <w:widowControl/>
        <w:suppressAutoHyphens w:val="0"/>
        <w:textAlignment w:val="auto"/>
        <w:rPr>
          <w:rFonts w:eastAsia="Times New Roman" w:cs="Times New Roman"/>
          <w:kern w:val="0"/>
          <w:sz w:val="22"/>
          <w:szCs w:val="22"/>
          <w:lang w:eastAsia="en-US" w:bidi="ar-SA"/>
        </w:rPr>
      </w:pPr>
    </w:p>
    <w:p w14:paraId="28DB533F"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6.</w:t>
      </w:r>
    </w:p>
    <w:p w14:paraId="01156345" w14:textId="77777777" w:rsidR="00CF0F24" w:rsidRPr="00882CF1"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na podstawie art. 558 § 1KC w związku z art. 638 § 1 KC </w:t>
      </w:r>
      <w:r w:rsidRPr="00882CF1">
        <w:rPr>
          <w:rFonts w:eastAsia="Times New Roman" w:cs="Times New Roman"/>
          <w:bCs/>
          <w:kern w:val="0"/>
          <w:sz w:val="22"/>
          <w:szCs w:val="22"/>
          <w:lang w:eastAsia="en-US" w:bidi="ar-SA"/>
        </w:rPr>
        <w:t>wydłuża okres rękojmi do  36 miesięcy.</w:t>
      </w:r>
      <w:r w:rsidRPr="00882CF1">
        <w:rPr>
          <w:rFonts w:eastAsia="Times New Roman" w:cs="Times New Roman"/>
          <w:kern w:val="0"/>
          <w:sz w:val="22"/>
          <w:szCs w:val="22"/>
          <w:lang w:eastAsia="en-US" w:bidi="ar-SA"/>
        </w:rPr>
        <w:t xml:space="preserve"> Bieg terminu rękojmi rozpoczyna się w dniu zakończenia czynności odbioru końcowego, stwierdzonych protokołem końcowym. </w:t>
      </w:r>
    </w:p>
    <w:p w14:paraId="2C8DF734" w14:textId="77777777" w:rsidR="00CF0F24" w:rsidRPr="00882CF1"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jest odpowiedzialny względem Zamawiającego z tytułu rękojmi za wady opracowania przedmiotu umowy, stwierdzone w toku czynności odbioru oraz w okresie trwania rękojmi. </w:t>
      </w:r>
    </w:p>
    <w:p w14:paraId="5D515504" w14:textId="77777777" w:rsidR="00CF0F24" w:rsidRPr="00882CF1"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Odpowiedzialność Wykonawcy z tytułu rękojmi powstaje z mocy prawa, ma charakter bezwzględny i jest niezależna od wiedzy oraz winy Wykonawcy.</w:t>
      </w:r>
    </w:p>
    <w:p w14:paraId="1437589B" w14:textId="77777777" w:rsidR="00CF0F24" w:rsidRPr="00882CF1"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okresie trwania rękojmi  Wykonawca będzie usuwał wady (usterki) swoim kosztem i staraniem.</w:t>
      </w:r>
    </w:p>
    <w:p w14:paraId="2A4EDB85" w14:textId="77777777" w:rsidR="00CF0F24" w:rsidRPr="00882CF1"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będzie usuwał wady (usterki) w okresie odpowiedzialności swoim kosztem i staraniem.</w:t>
      </w:r>
    </w:p>
    <w:p w14:paraId="2E485369" w14:textId="77777777" w:rsidR="00CF0F24"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zlecenia świadczenia zastępczego na koszt Wykonawcy w przypadku uchylania się od usuwania w wyznaczonym terminie zgłoszonych wad i usterek w okresie obowiązywania rękojmi. Za uchylanie się wykonawcy od usuwania w wyznaczonym terminie zgłoszonych wad i usterek w okresie obowiązywania rękojmi</w:t>
      </w:r>
      <w:r>
        <w:rPr>
          <w:rFonts w:eastAsia="Times New Roman" w:cs="Times New Roman"/>
          <w:kern w:val="0"/>
          <w:sz w:val="22"/>
          <w:szCs w:val="22"/>
          <w:lang w:eastAsia="en-US" w:bidi="ar-SA"/>
        </w:rPr>
        <w:t>.</w:t>
      </w:r>
    </w:p>
    <w:p w14:paraId="27B4B1AC" w14:textId="77777777" w:rsidR="00CF0F24" w:rsidRPr="00563756" w:rsidRDefault="00CF0F24" w:rsidP="00CF0F24">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okresie trwania rękojmi w ramach wynagrodzenia umownego, Wykonawca dokona aktualizacji kosztorysu inwestorskiego, w razie zaistnienia potrzeby  na żądanie Zamawiającego, po upływie jego ważności, w celu ustalenia wartości zamówienia zgodnie z zapisami ustawy </w:t>
      </w:r>
      <w:proofErr w:type="spellStart"/>
      <w:r w:rsidRPr="00882CF1">
        <w:rPr>
          <w:rFonts w:eastAsia="Times New Roman" w:cs="Times New Roman"/>
          <w:kern w:val="0"/>
          <w:sz w:val="22"/>
          <w:szCs w:val="22"/>
          <w:lang w:eastAsia="en-US" w:bidi="ar-SA"/>
        </w:rPr>
        <w:t>Pzp</w:t>
      </w:r>
      <w:proofErr w:type="spellEnd"/>
      <w:r w:rsidRPr="00882CF1">
        <w:rPr>
          <w:rFonts w:eastAsia="Times New Roman" w:cs="Times New Roman"/>
          <w:kern w:val="0"/>
          <w:sz w:val="22"/>
          <w:szCs w:val="22"/>
          <w:lang w:eastAsia="en-US" w:bidi="ar-SA"/>
        </w:rPr>
        <w:t xml:space="preserve">.   </w:t>
      </w:r>
    </w:p>
    <w:p w14:paraId="5A10D4BF" w14:textId="77777777" w:rsidR="00CF0F24" w:rsidRPr="00882CF1" w:rsidRDefault="00CF0F24" w:rsidP="00CF0F24">
      <w:pPr>
        <w:widowControl/>
        <w:tabs>
          <w:tab w:val="left" w:pos="284"/>
        </w:tabs>
        <w:jc w:val="both"/>
        <w:textAlignment w:val="auto"/>
        <w:rPr>
          <w:rFonts w:eastAsia="Times New Roman" w:cs="Times New Roman"/>
          <w:kern w:val="0"/>
          <w:sz w:val="22"/>
          <w:szCs w:val="22"/>
          <w:lang w:eastAsia="en-US" w:bidi="ar-SA"/>
        </w:rPr>
      </w:pPr>
    </w:p>
    <w:p w14:paraId="52BE853E" w14:textId="77777777" w:rsidR="00CF0F24" w:rsidRDefault="00CF0F24" w:rsidP="00CF0F24">
      <w:pPr>
        <w:widowControl/>
        <w:suppressAutoHyphens w:val="0"/>
        <w:jc w:val="center"/>
        <w:textAlignment w:val="auto"/>
        <w:rPr>
          <w:rFonts w:eastAsia="Times New Roman" w:cs="Times New Roman"/>
          <w:kern w:val="0"/>
          <w:sz w:val="22"/>
          <w:szCs w:val="22"/>
          <w:lang w:eastAsia="en-US" w:bidi="ar-SA"/>
        </w:rPr>
      </w:pPr>
    </w:p>
    <w:p w14:paraId="720A7DE7"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7.</w:t>
      </w:r>
    </w:p>
    <w:p w14:paraId="178CF3B7" w14:textId="77777777" w:rsidR="00CF0F24" w:rsidRPr="00882CF1" w:rsidRDefault="00CF0F24" w:rsidP="00CF0F24">
      <w:pPr>
        <w:widowControl/>
        <w:suppressAutoHyphens w:val="0"/>
        <w:spacing w:line="276" w:lineRule="auto"/>
        <w:jc w:val="both"/>
        <w:textAlignment w:val="auto"/>
        <w:rPr>
          <w:rFonts w:eastAsia="Times New Roman" w:cs="Times New Roman"/>
          <w:b/>
          <w:bCs/>
          <w:kern w:val="0"/>
          <w:sz w:val="22"/>
          <w:szCs w:val="22"/>
          <w:lang w:eastAsia="en-US" w:bidi="ar-SA"/>
        </w:rPr>
      </w:pPr>
      <w:r>
        <w:rPr>
          <w:rFonts w:eastAsia="Times New Roman" w:cs="Times New Roman"/>
          <w:kern w:val="0"/>
          <w:sz w:val="22"/>
          <w:szCs w:val="22"/>
          <w:lang w:eastAsia="en-US" w:bidi="ar-SA"/>
        </w:rPr>
        <w:t xml:space="preserve">1. </w:t>
      </w:r>
      <w:r w:rsidRPr="00882CF1">
        <w:rPr>
          <w:rFonts w:eastAsia="Times New Roman" w:cs="Times New Roman"/>
          <w:kern w:val="0"/>
          <w:sz w:val="22"/>
          <w:szCs w:val="22"/>
          <w:lang w:eastAsia="en-US" w:bidi="ar-SA"/>
        </w:rPr>
        <w:t>W przypadku niewykonania lub nienależytego wykonania umowy naliczone będą kary umowne</w:t>
      </w:r>
      <w:r>
        <w:rPr>
          <w:rFonts w:eastAsia="Times New Roman" w:cs="Times New Roman"/>
          <w:kern w:val="0"/>
          <w:sz w:val="22"/>
          <w:szCs w:val="22"/>
          <w:lang w:eastAsia="en-US" w:bidi="ar-SA"/>
        </w:rPr>
        <w:t>.</w:t>
      </w:r>
    </w:p>
    <w:p w14:paraId="156E836F" w14:textId="77777777" w:rsidR="00CF0F24" w:rsidRPr="00882CF1" w:rsidRDefault="00CF0F24" w:rsidP="00CF0F24">
      <w:pPr>
        <w:widowControl/>
        <w:tabs>
          <w:tab w:val="left" w:pos="360"/>
          <w:tab w:val="num" w:pos="720"/>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lastRenderedPageBreak/>
        <w:t xml:space="preserve">2. </w:t>
      </w:r>
      <w:r w:rsidRPr="00882CF1">
        <w:rPr>
          <w:rFonts w:eastAsia="Times New Roman" w:cs="Times New Roman"/>
          <w:bCs/>
          <w:kern w:val="0"/>
          <w:sz w:val="22"/>
          <w:szCs w:val="22"/>
          <w:lang w:eastAsia="en-US" w:bidi="ar-SA"/>
        </w:rPr>
        <w:t>Wykonawc</w:t>
      </w:r>
      <w:r w:rsidRPr="00882CF1">
        <w:rPr>
          <w:rFonts w:eastAsia="Times New Roman" w:cs="Times New Roman"/>
          <w:b/>
          <w:kern w:val="0"/>
          <w:sz w:val="22"/>
          <w:szCs w:val="22"/>
          <w:lang w:eastAsia="en-US" w:bidi="ar-SA"/>
        </w:rPr>
        <w:t>a</w:t>
      </w:r>
      <w:r w:rsidRPr="00882CF1">
        <w:rPr>
          <w:rFonts w:eastAsia="Times New Roman" w:cs="Times New Roman"/>
          <w:kern w:val="0"/>
          <w:sz w:val="22"/>
          <w:szCs w:val="22"/>
          <w:lang w:eastAsia="en-US" w:bidi="ar-SA"/>
        </w:rPr>
        <w:t xml:space="preserve"> zobowiązuje się zapłacić </w:t>
      </w:r>
      <w:r w:rsidRPr="00882CF1">
        <w:rPr>
          <w:rFonts w:eastAsia="Times New Roman" w:cs="Times New Roman"/>
          <w:bCs/>
          <w:kern w:val="0"/>
          <w:sz w:val="22"/>
          <w:szCs w:val="22"/>
          <w:lang w:eastAsia="en-US" w:bidi="ar-SA"/>
        </w:rPr>
        <w:t>Zamawiającemu</w:t>
      </w:r>
      <w:r w:rsidRPr="00882CF1">
        <w:rPr>
          <w:rFonts w:eastAsia="Times New Roman" w:cs="Times New Roman"/>
          <w:kern w:val="0"/>
          <w:sz w:val="22"/>
          <w:szCs w:val="22"/>
          <w:lang w:eastAsia="en-US" w:bidi="ar-SA"/>
        </w:rPr>
        <w:t xml:space="preserve"> kary umowne;</w:t>
      </w:r>
    </w:p>
    <w:p w14:paraId="4BB4E588" w14:textId="77777777" w:rsidR="00CF0F24" w:rsidRPr="00882CF1" w:rsidRDefault="00CF0F24" w:rsidP="00CF0F24">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    </w:t>
      </w:r>
      <w:r>
        <w:rPr>
          <w:rFonts w:eastAsia="Calibri" w:cs="Times New Roman"/>
          <w:bCs/>
          <w:kern w:val="0"/>
          <w:sz w:val="22"/>
          <w:szCs w:val="22"/>
          <w:lang w:eastAsia="en-US" w:bidi="ar-SA"/>
        </w:rPr>
        <w:t xml:space="preserve">1) </w:t>
      </w:r>
      <w:r w:rsidRPr="00882CF1">
        <w:rPr>
          <w:rFonts w:eastAsia="Calibri" w:cs="Times New Roman"/>
          <w:bCs/>
          <w:kern w:val="0"/>
          <w:sz w:val="22"/>
          <w:szCs w:val="22"/>
          <w:lang w:eastAsia="en-US" w:bidi="ar-SA"/>
        </w:rPr>
        <w:t>za odstąpienie od umowy</w:t>
      </w:r>
      <w:r w:rsidRPr="00882CF1">
        <w:rPr>
          <w:rFonts w:eastAsia="Calibri" w:cs="Times New Roman"/>
          <w:kern w:val="0"/>
          <w:sz w:val="22"/>
          <w:szCs w:val="22"/>
          <w:lang w:eastAsia="en-US" w:bidi="ar-SA"/>
        </w:rPr>
        <w:t xml:space="preserve"> lub rozwiązanie umowy z przyczyn (leżących po stronie Wykonawcy) za które odpowiedzialność ponosi Wykonawca oraz odstąpienia od umowy przez Zamawiającego w przypadkach określonych w §3 ust</w:t>
      </w:r>
      <w:r>
        <w:rPr>
          <w:rFonts w:eastAsia="Calibri" w:cs="Times New Roman"/>
          <w:kern w:val="0"/>
          <w:sz w:val="22"/>
          <w:szCs w:val="22"/>
          <w:lang w:eastAsia="en-US" w:bidi="ar-SA"/>
        </w:rPr>
        <w:t>. 3</w:t>
      </w:r>
      <w:r w:rsidRPr="00882CF1">
        <w:rPr>
          <w:rFonts w:eastAsia="Calibri" w:cs="Times New Roman"/>
          <w:kern w:val="0"/>
          <w:sz w:val="22"/>
          <w:szCs w:val="22"/>
          <w:lang w:eastAsia="en-US" w:bidi="ar-SA"/>
        </w:rPr>
        <w:t>, §8 pkt.3-4 umowy, w wysokości 5 % wynagrodzenia brutto określonego w § 4 umowy</w:t>
      </w:r>
      <w:r w:rsidRPr="00882CF1">
        <w:rPr>
          <w:rFonts w:eastAsia="Times New Roman" w:cs="Times New Roman"/>
          <w:kern w:val="0"/>
          <w:sz w:val="22"/>
          <w:szCs w:val="22"/>
          <w:lang w:eastAsia="en-US" w:bidi="ar-SA"/>
        </w:rPr>
        <w:t>.</w:t>
      </w:r>
    </w:p>
    <w:p w14:paraId="75D672B0" w14:textId="77777777" w:rsidR="00CF0F24" w:rsidRPr="00882CF1" w:rsidRDefault="00CF0F24" w:rsidP="00CF0F24">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    2) </w:t>
      </w:r>
      <w:r w:rsidRPr="00882CF1">
        <w:rPr>
          <w:rFonts w:eastAsia="Times New Roman" w:cs="Times New Roman"/>
          <w:bCs/>
          <w:kern w:val="0"/>
          <w:sz w:val="22"/>
          <w:szCs w:val="22"/>
          <w:lang w:eastAsia="en-US" w:bidi="ar-SA"/>
        </w:rPr>
        <w:t>za opóźnienie w wykonaniu przedmiotu umowy</w:t>
      </w:r>
      <w:r w:rsidRPr="00882CF1">
        <w:rPr>
          <w:rFonts w:eastAsia="Times New Roman" w:cs="Times New Roman"/>
          <w:kern w:val="0"/>
          <w:sz w:val="22"/>
          <w:szCs w:val="22"/>
          <w:lang w:eastAsia="en-US" w:bidi="ar-SA"/>
        </w:rPr>
        <w:t xml:space="preserve"> w wysokości 0,</w:t>
      </w:r>
      <w:r>
        <w:rPr>
          <w:rFonts w:eastAsia="Times New Roman" w:cs="Times New Roman"/>
          <w:kern w:val="0"/>
          <w:sz w:val="22"/>
          <w:szCs w:val="22"/>
          <w:lang w:eastAsia="en-US" w:bidi="ar-SA"/>
        </w:rPr>
        <w:t>5</w:t>
      </w:r>
      <w:r w:rsidRPr="00882CF1">
        <w:rPr>
          <w:rFonts w:eastAsia="Times New Roman" w:cs="Times New Roman"/>
          <w:kern w:val="0"/>
          <w:sz w:val="22"/>
          <w:szCs w:val="22"/>
          <w:lang w:eastAsia="en-US" w:bidi="ar-SA"/>
        </w:rPr>
        <w:t xml:space="preserve">% wartości wynagrodzenia umownego brutto </w:t>
      </w:r>
      <w:r w:rsidRPr="00882CF1">
        <w:rPr>
          <w:rFonts w:eastAsia="Calibri" w:cs="Times New Roman"/>
          <w:kern w:val="0"/>
          <w:sz w:val="22"/>
          <w:szCs w:val="22"/>
          <w:lang w:eastAsia="en-US" w:bidi="ar-SA"/>
        </w:rPr>
        <w:t>określonego w § 4 umowy</w:t>
      </w:r>
      <w:r w:rsidRPr="00882CF1">
        <w:rPr>
          <w:rFonts w:eastAsia="Times New Roman" w:cs="Times New Roman"/>
          <w:kern w:val="0"/>
          <w:sz w:val="22"/>
          <w:szCs w:val="22"/>
          <w:lang w:eastAsia="en-US" w:bidi="ar-SA"/>
        </w:rPr>
        <w:t xml:space="preserve"> za każdy dzień opóźnienia licząc od daty terminu  wykonania przedmiotu umowy </w:t>
      </w:r>
      <w:r>
        <w:rPr>
          <w:rFonts w:eastAsia="Times New Roman" w:cs="Times New Roman"/>
          <w:kern w:val="0"/>
          <w:sz w:val="22"/>
          <w:szCs w:val="22"/>
          <w:lang w:eastAsia="en-US" w:bidi="ar-SA"/>
        </w:rPr>
        <w:t xml:space="preserve">określonego w </w:t>
      </w:r>
      <w:r w:rsidRPr="00882CF1">
        <w:rPr>
          <w:rFonts w:eastAsia="Times New Roman" w:cs="Times New Roman"/>
          <w:kern w:val="0"/>
          <w:sz w:val="22"/>
          <w:szCs w:val="22"/>
          <w:lang w:eastAsia="en-US" w:bidi="ar-SA"/>
        </w:rPr>
        <w:t>§</w:t>
      </w:r>
      <w:r>
        <w:rPr>
          <w:rFonts w:eastAsia="Times New Roman" w:cs="Times New Roman"/>
          <w:kern w:val="0"/>
          <w:sz w:val="22"/>
          <w:szCs w:val="22"/>
          <w:lang w:eastAsia="en-US" w:bidi="ar-SA"/>
        </w:rPr>
        <w:t xml:space="preserve"> 3 ust. 1 pkt a) niniejszej umowy,</w:t>
      </w:r>
    </w:p>
    <w:p w14:paraId="3EFAB370" w14:textId="77777777" w:rsidR="00CF0F24" w:rsidRPr="00882CF1" w:rsidRDefault="00CF0F24" w:rsidP="00CF0F24">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    3)</w:t>
      </w:r>
      <w:r w:rsidRPr="00882CF1">
        <w:rPr>
          <w:rFonts w:eastAsia="Times New Roman" w:cs="Times New Roman"/>
          <w:bCs/>
          <w:kern w:val="0"/>
          <w:sz w:val="22"/>
          <w:szCs w:val="22"/>
          <w:lang w:eastAsia="en-US" w:bidi="ar-SA"/>
        </w:rPr>
        <w:t>za opóźnienie w usunięciu wad i usterek</w:t>
      </w:r>
      <w:r w:rsidRPr="00882CF1">
        <w:rPr>
          <w:rFonts w:eastAsia="Times New Roman" w:cs="Times New Roman"/>
          <w:kern w:val="0"/>
          <w:sz w:val="22"/>
          <w:szCs w:val="22"/>
          <w:lang w:eastAsia="en-US" w:bidi="ar-SA"/>
        </w:rPr>
        <w:t xml:space="preserve"> w okresie rękojmi i gwarancji w wysokości 0,</w:t>
      </w:r>
      <w:r>
        <w:rPr>
          <w:rFonts w:eastAsia="Times New Roman" w:cs="Times New Roman"/>
          <w:kern w:val="0"/>
          <w:sz w:val="22"/>
          <w:szCs w:val="22"/>
          <w:lang w:eastAsia="en-US" w:bidi="ar-SA"/>
        </w:rPr>
        <w:t>5</w:t>
      </w:r>
      <w:r w:rsidRPr="00882CF1">
        <w:rPr>
          <w:rFonts w:eastAsia="Times New Roman" w:cs="Times New Roman"/>
          <w:kern w:val="0"/>
          <w:sz w:val="22"/>
          <w:szCs w:val="22"/>
          <w:lang w:eastAsia="en-US" w:bidi="ar-SA"/>
        </w:rPr>
        <w:t xml:space="preserve"> % wynagrodzenia brutto określonego w § 4 umowy, za każdy dzień opóźnienia liczony od daty wyznaczonej przez Zamawiającego na usunięcie wad, a w przypadku braku takiego ustalenia 10 dni  od daty powiadomienia Wykonawcy przez Zamawiającego.</w:t>
      </w:r>
    </w:p>
    <w:p w14:paraId="32C29FF0" w14:textId="77777777" w:rsidR="00CF0F24" w:rsidRPr="00882CF1" w:rsidRDefault="00CF0F24" w:rsidP="00CF0F24">
      <w:pPr>
        <w:widowControl/>
        <w:suppressAutoHyphens w:val="0"/>
        <w:jc w:val="both"/>
        <w:textAlignment w:val="auto"/>
        <w:rPr>
          <w:rFonts w:eastAsia="Times New Roman" w:cs="Times New Roman"/>
          <w:kern w:val="0"/>
          <w:sz w:val="22"/>
          <w:szCs w:val="22"/>
          <w:lang w:eastAsia="en-US" w:bidi="ar-SA"/>
        </w:rPr>
      </w:pPr>
    </w:p>
    <w:p w14:paraId="6F7E8244" w14:textId="77777777" w:rsidR="00CF0F24" w:rsidRPr="00882CF1" w:rsidRDefault="00CF0F24" w:rsidP="00CF0F24">
      <w:pPr>
        <w:widowControl/>
        <w:tabs>
          <w:tab w:val="left" w:pos="284"/>
        </w:tabs>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3. </w:t>
      </w:r>
      <w:r w:rsidRPr="00882CF1">
        <w:rPr>
          <w:rFonts w:eastAsia="Times New Roman" w:cs="Times New Roman"/>
          <w:kern w:val="0"/>
          <w:sz w:val="22"/>
          <w:szCs w:val="22"/>
          <w:lang w:eastAsia="en-US" w:bidi="ar-SA"/>
        </w:rPr>
        <w:t>W przypadku naliczenia kar umownych dla Wykonawcy, Zamawiający zastrzega sobie prawo do ich potrącenia z faktury, a Wykonawca wyraża na to zgodę.</w:t>
      </w:r>
    </w:p>
    <w:p w14:paraId="635860DD" w14:textId="77777777" w:rsidR="00CF0F24" w:rsidRPr="00882CF1" w:rsidRDefault="00CF0F24" w:rsidP="00CF0F24">
      <w:pPr>
        <w:widowControl/>
        <w:tabs>
          <w:tab w:val="left" w:pos="0"/>
        </w:tabs>
        <w:suppressAutoHyphens w:val="0"/>
        <w:spacing w:line="120" w:lineRule="atLeast"/>
        <w:ind w:left="720" w:hanging="76"/>
        <w:jc w:val="both"/>
        <w:textAlignment w:val="auto"/>
        <w:rPr>
          <w:rFonts w:eastAsia="Times New Roman" w:cs="Times New Roman"/>
          <w:kern w:val="0"/>
          <w:sz w:val="22"/>
          <w:szCs w:val="22"/>
          <w:lang w:eastAsia="en-US" w:bidi="ar-SA"/>
        </w:rPr>
      </w:pPr>
    </w:p>
    <w:p w14:paraId="5088E95B" w14:textId="77777777" w:rsidR="00CF0F24" w:rsidRPr="00882CF1" w:rsidRDefault="00CF0F24" w:rsidP="00CF0F24">
      <w:pPr>
        <w:widowControl/>
        <w:tabs>
          <w:tab w:val="num" w:pos="432"/>
        </w:tabs>
        <w:suppressAutoHyphens w:val="0"/>
        <w:spacing w:line="120" w:lineRule="atLeast"/>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Pr="00882CF1">
        <w:rPr>
          <w:rFonts w:eastAsia="Times New Roman" w:cs="Times New Roman"/>
          <w:kern w:val="0"/>
          <w:sz w:val="22"/>
          <w:szCs w:val="22"/>
          <w:lang w:eastAsia="en-US" w:bidi="ar-SA"/>
        </w:rPr>
        <w:t xml:space="preserve">Zamawiający ma prawo dochodzenia odszkodowania w zakresie przekraczającym naliczone kary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umowne na ogólnych zasadach kodeksu cywilnego.</w:t>
      </w:r>
    </w:p>
    <w:p w14:paraId="2F6D378E" w14:textId="77777777" w:rsidR="00CF0F24" w:rsidRPr="00882CF1" w:rsidRDefault="00CF0F24" w:rsidP="00CF0F24">
      <w:pPr>
        <w:widowControl/>
        <w:tabs>
          <w:tab w:val="num" w:pos="360"/>
        </w:tabs>
        <w:suppressAutoHyphens w:val="0"/>
        <w:ind w:left="284"/>
        <w:jc w:val="both"/>
        <w:textAlignment w:val="auto"/>
        <w:rPr>
          <w:rFonts w:eastAsia="Times New Roman" w:cs="Times New Roman"/>
          <w:kern w:val="0"/>
          <w:sz w:val="22"/>
          <w:szCs w:val="22"/>
          <w:lang w:eastAsia="en-US" w:bidi="ar-SA"/>
        </w:rPr>
      </w:pPr>
    </w:p>
    <w:p w14:paraId="0BF900DB" w14:textId="77777777" w:rsidR="00CF0F24" w:rsidRPr="00882CF1" w:rsidRDefault="00CF0F24" w:rsidP="00CF0F24">
      <w:pPr>
        <w:widowControl/>
        <w:tabs>
          <w:tab w:val="num" w:pos="432"/>
        </w:tabs>
        <w:suppressAutoHyphens w:val="0"/>
        <w:spacing w:line="120" w:lineRule="atLeast"/>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5. </w:t>
      </w:r>
      <w:r w:rsidRPr="00882CF1">
        <w:rPr>
          <w:rFonts w:eastAsia="Times New Roman" w:cs="Times New Roman"/>
          <w:bCs/>
          <w:kern w:val="0"/>
          <w:sz w:val="22"/>
          <w:szCs w:val="22"/>
          <w:lang w:eastAsia="en-US" w:bidi="ar-SA"/>
        </w:rPr>
        <w:t>Kary umowne z tytułu opóźnień w wykonaniu przez Wykonawcę poszczególnych obowiązków będą naliczane w każdym przypadku zaistnienia opóźnienia w realizacji tych obowiązków w stosunku do obowiązujących Wykonawcę terminów, za wyjątkiem i zastrzeżeniem przypadków gdy Wykonawca wykaże, że dane opóźnienie wynika z przyczyn od niego niezależnych. Ciężar dowodu w zakresie wykazania iż opóźnienie jest następstwem okoliczności za które Wykonawca nie  ponosi odpowiedzialności spoczywa wyłącznie na Wykonawcy</w:t>
      </w:r>
    </w:p>
    <w:p w14:paraId="6AA282DC" w14:textId="77777777" w:rsidR="00CF0F24" w:rsidRPr="00882CF1" w:rsidRDefault="00CF0F24" w:rsidP="00CF0F24">
      <w:pPr>
        <w:widowControl/>
        <w:suppressAutoHyphens w:val="0"/>
        <w:spacing w:line="120" w:lineRule="atLeast"/>
        <w:jc w:val="both"/>
        <w:textAlignment w:val="auto"/>
        <w:rPr>
          <w:rFonts w:eastAsia="Times New Roman" w:cs="Times New Roman"/>
          <w:kern w:val="0"/>
          <w:sz w:val="22"/>
          <w:szCs w:val="22"/>
          <w:lang w:eastAsia="en-US" w:bidi="ar-SA"/>
        </w:rPr>
      </w:pPr>
    </w:p>
    <w:p w14:paraId="77831FB0"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8.</w:t>
      </w:r>
    </w:p>
    <w:p w14:paraId="7C63A71C" w14:textId="77777777" w:rsidR="00CF0F24" w:rsidRPr="00882CF1" w:rsidRDefault="00CF0F24" w:rsidP="00CF0F24">
      <w:pPr>
        <w:widowControl/>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do odstąpienia od umowy gdy:</w:t>
      </w:r>
    </w:p>
    <w:p w14:paraId="160EC6E6" w14:textId="77777777" w:rsidR="00CF0F24" w:rsidRPr="00882CF1" w:rsidRDefault="00CF0F24" w:rsidP="00CF0F24">
      <w:pPr>
        <w:pStyle w:val="Akapitzlist"/>
        <w:numPr>
          <w:ilvl w:val="6"/>
          <w:numId w:val="20"/>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Wystąpi istotna zmiana okoliczności powodująca, że wykonanie umowy nie leży w interesie publicznym, czego nie można było przewidzieć w chwili zawarcia umowy, Zamawiający może odstąpić od umowy w terminie 30 dni od powzięcia wiadomości o tych okoliczności,</w:t>
      </w:r>
    </w:p>
    <w:p w14:paraId="4FF1246B" w14:textId="77777777" w:rsidR="00CF0F24" w:rsidRPr="00882CF1" w:rsidRDefault="00CF0F24" w:rsidP="00CF0F24">
      <w:pPr>
        <w:pStyle w:val="Akapitzlist"/>
        <w:numPr>
          <w:ilvl w:val="6"/>
          <w:numId w:val="20"/>
        </w:numPr>
        <w:autoSpaceDE w:val="0"/>
        <w:adjustRightInd w:val="0"/>
        <w:spacing w:line="259" w:lineRule="auto"/>
        <w:ind w:left="284" w:hanging="284"/>
        <w:contextualSpacing/>
        <w:jc w:val="both"/>
        <w:rPr>
          <w:rFonts w:ascii="Times New Roman" w:eastAsia="Times New Roman" w:hAnsi="Times New Roman"/>
        </w:rPr>
      </w:pPr>
      <w:r w:rsidRPr="00882CF1">
        <w:rPr>
          <w:rFonts w:ascii="Times New Roman" w:eastAsia="Times New Roman" w:hAnsi="Times New Roman"/>
        </w:rPr>
        <w:t xml:space="preserve">W przypadku, o którym mowa w ust. </w:t>
      </w:r>
      <w:r>
        <w:rPr>
          <w:rFonts w:ascii="Times New Roman" w:eastAsia="Times New Roman" w:hAnsi="Times New Roman"/>
        </w:rPr>
        <w:t>1</w:t>
      </w:r>
      <w:r w:rsidRPr="00882CF1">
        <w:rPr>
          <w:rFonts w:ascii="Times New Roman" w:eastAsia="Times New Roman" w:hAnsi="Times New Roman"/>
        </w:rPr>
        <w:t>, Wykonawca może żądać wyłącznie wynagrodzenia należnego z tytułu faktycznie poniesionych kosztów, udokumentowanych kosztów realizacji do dnia powzięcia informacji, że wykonanie przedmiotu umowy nie jest możliwe lub stało się zbędne,</w:t>
      </w:r>
      <w:r w:rsidRPr="00882CF1">
        <w:rPr>
          <w:rFonts w:ascii="Times New Roman" w:hAnsi="Times New Roman"/>
          <w:lang w:eastAsia="pl-PL"/>
        </w:rPr>
        <w:t xml:space="preserve"> bez prawa dochodzenia roszczeń.</w:t>
      </w:r>
    </w:p>
    <w:p w14:paraId="710F05EB" w14:textId="77777777" w:rsidR="00CF0F24" w:rsidRPr="00882CF1" w:rsidRDefault="00CF0F24" w:rsidP="00CF0F24">
      <w:pPr>
        <w:pStyle w:val="Akapitzlist"/>
        <w:numPr>
          <w:ilvl w:val="6"/>
          <w:numId w:val="20"/>
        </w:numPr>
        <w:spacing w:after="0"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 xml:space="preserve">Wykonawca realizuje prace przewidziane niniejszą umową w sposób różny od opisanego w postępowaniu. </w:t>
      </w:r>
    </w:p>
    <w:p w14:paraId="6862FB89" w14:textId="77777777" w:rsidR="00CF0F24" w:rsidRPr="00353091" w:rsidRDefault="00CF0F24" w:rsidP="00CF0F24">
      <w:pPr>
        <w:spacing w:line="120" w:lineRule="atLeast"/>
        <w:contextualSpacing/>
        <w:jc w:val="both"/>
        <w:rPr>
          <w:rFonts w:eastAsia="Times New Roman"/>
        </w:rPr>
      </w:pPr>
      <w:r>
        <w:rPr>
          <w:rFonts w:eastAsia="Times New Roman"/>
        </w:rPr>
        <w:t xml:space="preserve">4. </w:t>
      </w:r>
      <w:r w:rsidRPr="00353091">
        <w:rPr>
          <w:rFonts w:eastAsia="Times New Roman"/>
        </w:rPr>
        <w:t>Wykonawca przerwał realizację prac i przerwa trwa dłużej niż 1 miesiąc.</w:t>
      </w:r>
    </w:p>
    <w:p w14:paraId="0475B439" w14:textId="77777777" w:rsidR="00DC28C7" w:rsidRDefault="00DC28C7" w:rsidP="00CF0F24">
      <w:pPr>
        <w:widowControl/>
        <w:suppressAutoHyphens w:val="0"/>
        <w:jc w:val="center"/>
        <w:textAlignment w:val="auto"/>
        <w:rPr>
          <w:rFonts w:eastAsia="Times New Roman" w:cs="Times New Roman"/>
          <w:kern w:val="0"/>
          <w:sz w:val="22"/>
          <w:szCs w:val="22"/>
          <w:lang w:eastAsia="en-US" w:bidi="ar-SA"/>
        </w:rPr>
      </w:pPr>
    </w:p>
    <w:p w14:paraId="385897A7" w14:textId="0D189E18"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9.</w:t>
      </w:r>
    </w:p>
    <w:p w14:paraId="39BEB630" w14:textId="77777777" w:rsidR="00CF0F24" w:rsidRPr="00882CF1" w:rsidRDefault="00CF0F24" w:rsidP="00CF0F24">
      <w:pPr>
        <w:widowControl/>
        <w:numPr>
          <w:ilvl w:val="0"/>
          <w:numId w:val="18"/>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łącznie z przekazanymi opracowaniami, przenosi na rzecz Zamawiającego majątkowe prawa autorskie do całego zakresu dokumentacji</w:t>
      </w:r>
      <w:r w:rsidRPr="00882CF1">
        <w:rPr>
          <w:rFonts w:eastAsia="Times New Roman" w:cs="Times New Roman"/>
          <w:kern w:val="0"/>
          <w:sz w:val="22"/>
          <w:szCs w:val="22"/>
          <w:lang w:eastAsia="en-US" w:bidi="ar-SA"/>
        </w:rPr>
        <w:t xml:space="preserve"> w rozumieniu ustawy z dnia 4 lutego 1994 r. o prawie autorskim i prawach pokrewnych (</w:t>
      </w:r>
      <w:proofErr w:type="spellStart"/>
      <w:r w:rsidRPr="00882CF1">
        <w:rPr>
          <w:rFonts w:eastAsia="Times New Roman" w:cs="Times New Roman"/>
          <w:kern w:val="0"/>
          <w:sz w:val="22"/>
          <w:szCs w:val="22"/>
          <w:lang w:eastAsia="en-US" w:bidi="ar-SA"/>
        </w:rPr>
        <w:t>t.j</w:t>
      </w:r>
      <w:proofErr w:type="spellEnd"/>
      <w:r w:rsidRPr="00882CF1">
        <w:rPr>
          <w:rFonts w:eastAsia="Times New Roman" w:cs="Times New Roman"/>
          <w:kern w:val="0"/>
          <w:sz w:val="22"/>
          <w:szCs w:val="22"/>
          <w:lang w:eastAsia="en-US" w:bidi="ar-SA"/>
        </w:rPr>
        <w:t xml:space="preserve">. Dz. U. 2006 nr 90, poz. 631z </w:t>
      </w:r>
      <w:proofErr w:type="spellStart"/>
      <w:r w:rsidRPr="00882CF1">
        <w:rPr>
          <w:rFonts w:eastAsia="Times New Roman" w:cs="Times New Roman"/>
          <w:kern w:val="0"/>
          <w:sz w:val="22"/>
          <w:szCs w:val="22"/>
          <w:lang w:eastAsia="en-US" w:bidi="ar-SA"/>
        </w:rPr>
        <w:t>póź</w:t>
      </w:r>
      <w:proofErr w:type="spellEnd"/>
      <w:r w:rsidRPr="00882CF1">
        <w:rPr>
          <w:rFonts w:eastAsia="Times New Roman" w:cs="Times New Roman"/>
          <w:kern w:val="0"/>
          <w:sz w:val="22"/>
          <w:szCs w:val="22"/>
          <w:lang w:eastAsia="en-US" w:bidi="ar-SA"/>
        </w:rPr>
        <w:t>. zm.)</w:t>
      </w:r>
    </w:p>
    <w:p w14:paraId="64602514" w14:textId="77777777" w:rsidR="00CF0F24" w:rsidRPr="00882CF1" w:rsidRDefault="00CF0F24" w:rsidP="00CF0F24">
      <w:pPr>
        <w:widowControl/>
        <w:numPr>
          <w:ilvl w:val="0"/>
          <w:numId w:val="18"/>
        </w:numPr>
        <w:suppressAutoHyphens w:val="0"/>
        <w:autoSpaceDE w:val="0"/>
        <w:spacing w:line="276" w:lineRule="auto"/>
        <w:ind w:left="284" w:hanging="284"/>
        <w:jc w:val="both"/>
        <w:textAlignment w:val="auto"/>
        <w:rPr>
          <w:rFonts w:eastAsia="Times New Roman" w:cs="Times New Roman"/>
          <w:kern w:val="0"/>
          <w:sz w:val="22"/>
          <w:szCs w:val="22"/>
        </w:rPr>
      </w:pPr>
      <w:r w:rsidRPr="00882CF1">
        <w:rPr>
          <w:rFonts w:eastAsia="Times New Roman" w:cs="Times New Roman"/>
          <w:kern w:val="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577B61B5" w14:textId="77777777" w:rsidR="00CF0F24" w:rsidRPr="00882CF1" w:rsidRDefault="00CF0F24" w:rsidP="00CF0F24">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1)</w:t>
      </w:r>
      <w:r w:rsidRPr="00882CF1">
        <w:rPr>
          <w:rFonts w:eastAsia="WenQuanYi Zen Hei" w:cs="Times New Roman"/>
          <w:kern w:val="0"/>
          <w:sz w:val="22"/>
          <w:szCs w:val="22"/>
        </w:rPr>
        <w:t xml:space="preserve"> wykorzystania dokumentacji będącej przedmiotem umowy do realizacji inwestycji w całości lub części,</w:t>
      </w:r>
    </w:p>
    <w:p w14:paraId="336036BE" w14:textId="77777777" w:rsidR="00CF0F24" w:rsidRPr="00882CF1" w:rsidRDefault="00CF0F24" w:rsidP="00CF0F24">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 xml:space="preserve">2) </w:t>
      </w:r>
      <w:r w:rsidRPr="00882CF1">
        <w:rPr>
          <w:rFonts w:eastAsia="WenQuanYi Zen Hei" w:cs="Times New Roman"/>
          <w:kern w:val="0"/>
          <w:sz w:val="22"/>
          <w:szCs w:val="22"/>
        </w:rPr>
        <w:t>utrwalania i zwielokrotnienia każdą możliwą techniką, w tym techniką drukarską, reprograficzną, zapisu magnetycznego oraz techniką cyfrową na wszystkich nośnikach danych,</w:t>
      </w:r>
    </w:p>
    <w:p w14:paraId="0D20F6A3" w14:textId="77777777" w:rsidR="00CF0F24" w:rsidRPr="00882CF1" w:rsidRDefault="00CF0F24" w:rsidP="00CF0F24">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 xml:space="preserve">3) </w:t>
      </w:r>
      <w:r w:rsidRPr="00882CF1">
        <w:rPr>
          <w:rFonts w:eastAsia="WenQuanYi Zen Hei" w:cs="Times New Roman"/>
          <w:kern w:val="0"/>
          <w:sz w:val="22"/>
          <w:szCs w:val="22"/>
        </w:rPr>
        <w:t>dokonywanie w sporządzonej dokumentacji zmian wynikających z uzasadnionych potrzeb Zamawiającego z chwilą podpisania protokołu zdawczo-odbiorczego, bez ograniczenia;</w:t>
      </w:r>
    </w:p>
    <w:p w14:paraId="44A27600" w14:textId="77777777" w:rsidR="00CF0F24" w:rsidRPr="00882CF1" w:rsidRDefault="00CF0F24" w:rsidP="00CF0F24">
      <w:pPr>
        <w:widowControl/>
        <w:suppressAutoHyphens w:val="0"/>
        <w:autoSpaceDE w:val="0"/>
        <w:adjustRightInd w:val="0"/>
        <w:ind w:left="567"/>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Pr="00882CF1">
        <w:rPr>
          <w:rFonts w:eastAsia="Times New Roman" w:cs="Times New Roman"/>
          <w:kern w:val="0"/>
          <w:sz w:val="22"/>
          <w:szCs w:val="22"/>
          <w:lang w:eastAsia="en-US" w:bidi="ar-SA"/>
        </w:rPr>
        <w:t>wykorzystania dokumentacji w części lub w całości do nowych opracowań technicznych.</w:t>
      </w:r>
    </w:p>
    <w:p w14:paraId="2795ACFA" w14:textId="77777777" w:rsidR="00CF0F24" w:rsidRPr="00882CF1" w:rsidRDefault="00CF0F24" w:rsidP="00CF0F24">
      <w:pPr>
        <w:widowControl/>
        <w:numPr>
          <w:ilvl w:val="0"/>
          <w:numId w:val="18"/>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lastRenderedPageBreak/>
        <w:t>Nabycie przez Zamawiającego praw o których mowa w ust .1 i 2 następuje z chwilą faktycznego wydania poszczególnych opracowań składających się na etap lub cały przedmiot umowy,  bez ograniczeń co do terytorium , czasu, liczby egzemplarzy.</w:t>
      </w:r>
    </w:p>
    <w:p w14:paraId="3419B788" w14:textId="77777777" w:rsidR="00CF0F24" w:rsidRPr="00882CF1" w:rsidRDefault="00CF0F24" w:rsidP="00CF0F24">
      <w:pPr>
        <w:widowControl/>
        <w:numPr>
          <w:ilvl w:val="0"/>
          <w:numId w:val="18"/>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59A2A589" w14:textId="77777777" w:rsidR="00CF0F24" w:rsidRPr="00882CF1" w:rsidRDefault="00CF0F24" w:rsidP="00CF0F24">
      <w:pPr>
        <w:widowControl/>
        <w:numPr>
          <w:ilvl w:val="0"/>
          <w:numId w:val="18"/>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wyraża zgodę na aktualizację i dokonanie zmian, przeróbek, adaptacji dokumentacji bez konieczności uzyskiwania dodatkowej zgody twórcy oraz wykorzystywanie w przyszłości projektu przerobionego.</w:t>
      </w:r>
    </w:p>
    <w:p w14:paraId="4FB55D66" w14:textId="77777777" w:rsidR="00CF0F24" w:rsidRPr="00882CF1" w:rsidRDefault="00CF0F24" w:rsidP="00CF0F24">
      <w:pPr>
        <w:widowControl/>
        <w:numPr>
          <w:ilvl w:val="0"/>
          <w:numId w:val="18"/>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Wynagrodzenie za przeniesienie w/w majątkowych praw autorskich zawiera się w wynagrodzeniu, o którym mowa w § 4 umowy.</w:t>
      </w:r>
    </w:p>
    <w:p w14:paraId="7BCCE9B8" w14:textId="77777777" w:rsidR="00CF0F24" w:rsidRDefault="00CF0F24" w:rsidP="00CF0F24">
      <w:pPr>
        <w:widowControl/>
        <w:suppressAutoHyphens w:val="0"/>
        <w:textAlignment w:val="auto"/>
        <w:rPr>
          <w:rFonts w:eastAsia="Times New Roman" w:cs="Times New Roman"/>
          <w:kern w:val="0"/>
          <w:sz w:val="22"/>
          <w:szCs w:val="22"/>
          <w:lang w:eastAsia="en-US" w:bidi="ar-SA"/>
        </w:rPr>
      </w:pPr>
    </w:p>
    <w:p w14:paraId="7F2F259C" w14:textId="77777777" w:rsidR="00CF0F24" w:rsidRPr="00882CF1" w:rsidRDefault="00CF0F24" w:rsidP="00CF0F24">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10</w:t>
      </w:r>
    </w:p>
    <w:p w14:paraId="4EC2D5EB" w14:textId="77777777" w:rsidR="00CF0F24" w:rsidRPr="00882CF1" w:rsidRDefault="00CF0F24" w:rsidP="00CF0F24">
      <w:pPr>
        <w:widowControl/>
        <w:suppressAutoHyphens w:val="0"/>
        <w:spacing w:line="276" w:lineRule="auto"/>
        <w:ind w:right="-2"/>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Zamawiający dopuszcza zmianę zawartej umowy:</w:t>
      </w:r>
    </w:p>
    <w:p w14:paraId="23958924" w14:textId="77777777" w:rsidR="00CF0F24" w:rsidRPr="00882CF1" w:rsidRDefault="00CF0F24" w:rsidP="00CF0F24">
      <w:pPr>
        <w:widowControl/>
        <w:numPr>
          <w:ilvl w:val="0"/>
          <w:numId w:val="17"/>
        </w:numPr>
        <w:suppressAutoHyphens w:val="0"/>
        <w:ind w:left="284" w:hanging="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Zmiana postanowień umowy może być dokonana w przypadku zmian nieistotnych w stosunku do treści oferty, na podstawie której dokonano wyboru wykonawcy. </w:t>
      </w:r>
    </w:p>
    <w:p w14:paraId="3ABAEBB7" w14:textId="77777777" w:rsidR="00CF0F24" w:rsidRPr="00882CF1" w:rsidRDefault="00CF0F24" w:rsidP="00CF0F24">
      <w:pPr>
        <w:widowControl/>
        <w:suppressAutoHyphens w:val="0"/>
        <w:ind w:left="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Zmiana umowy także istotna może być dokonana w przypadku okoliczności, których nie można było przewidzieć w chwili zawarcia umowy.</w:t>
      </w:r>
    </w:p>
    <w:p w14:paraId="2FF1A9D1" w14:textId="77777777" w:rsidR="00CF0F24" w:rsidRPr="00882CF1" w:rsidRDefault="00CF0F24" w:rsidP="00CF0F24">
      <w:pPr>
        <w:widowControl/>
        <w:suppressAutoHyphens w:val="0"/>
        <w:ind w:left="567"/>
        <w:jc w:val="both"/>
        <w:textAlignment w:val="auto"/>
        <w:rPr>
          <w:rFonts w:eastAsia="Times New Roman" w:cs="Times New Roman"/>
          <w:bCs/>
          <w:kern w:val="0"/>
          <w:sz w:val="22"/>
          <w:szCs w:val="22"/>
          <w:lang w:eastAsia="pl-PL" w:bidi="ar-SA"/>
        </w:rPr>
      </w:pPr>
    </w:p>
    <w:p w14:paraId="650C84B3" w14:textId="77777777" w:rsidR="00CF0F24" w:rsidRPr="00882CF1" w:rsidRDefault="00CF0F24" w:rsidP="00CF0F24">
      <w:pPr>
        <w:widowControl/>
        <w:tabs>
          <w:tab w:val="left" w:pos="567"/>
        </w:tabs>
        <w:suppressAutoHyphens w:val="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2.  Zmiana umowy może być dokonana w szczególności w przypadkach:</w:t>
      </w:r>
    </w:p>
    <w:p w14:paraId="2C4BB5B3" w14:textId="77777777" w:rsidR="00CF0F24" w:rsidRPr="00882CF1" w:rsidRDefault="00CF0F24" w:rsidP="00CF0F24">
      <w:pPr>
        <w:widowControl/>
        <w:suppressAutoHyphens w:val="0"/>
        <w:spacing w:after="120"/>
        <w:ind w:left="993" w:hanging="423"/>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1)</w:t>
      </w:r>
      <w:r w:rsidRPr="00882CF1">
        <w:rPr>
          <w:rFonts w:eastAsia="Times New Roman" w:cs="Times New Roman"/>
          <w:bCs/>
          <w:kern w:val="0"/>
          <w:sz w:val="22"/>
          <w:szCs w:val="22"/>
          <w:lang w:eastAsia="pl-PL" w:bidi="ar-SA"/>
        </w:rPr>
        <w:tab/>
        <w:t>Zmiana wysokości wynagrodzenia</w:t>
      </w:r>
      <w:r w:rsidRPr="00882CF1">
        <w:rPr>
          <w:rFonts w:eastAsia="Times New Roman" w:cs="Times New Roman"/>
          <w:kern w:val="0"/>
          <w:sz w:val="22"/>
          <w:szCs w:val="22"/>
          <w:lang w:eastAsia="pl-PL" w:bidi="ar-SA"/>
        </w:rPr>
        <w:t xml:space="preserve"> wynikająca ze zmiany powszechnie obowiązujących przepisów prawa w zakresie mającym wpływ na realizację i rozliczenie przedmiotu zamówienia, w tym urzędowa </w:t>
      </w:r>
      <w:r w:rsidRPr="00882CF1">
        <w:rPr>
          <w:rFonts w:eastAsia="Times New Roman" w:cs="Times New Roman"/>
          <w:bCs/>
          <w:kern w:val="0"/>
          <w:sz w:val="22"/>
          <w:szCs w:val="22"/>
          <w:lang w:eastAsia="pl-PL" w:bidi="ar-SA"/>
        </w:rPr>
        <w:t>zmiana (zmniejszenie bądź zwiększenie) stawki podatku VAT.</w:t>
      </w:r>
    </w:p>
    <w:p w14:paraId="6F86525D" w14:textId="77777777" w:rsidR="00CF0F24" w:rsidRPr="00882CF1" w:rsidRDefault="00CF0F24" w:rsidP="00CF0F24">
      <w:pPr>
        <w:widowControl/>
        <w:tabs>
          <w:tab w:val="left" w:pos="993"/>
        </w:tabs>
        <w:spacing w:line="276" w:lineRule="auto"/>
        <w:ind w:left="993" w:hanging="426"/>
        <w:jc w:val="both"/>
        <w:textAlignment w:val="auto"/>
        <w:rPr>
          <w:rFonts w:eastAsia="Times New Roman" w:cs="Times New Roman"/>
          <w:b/>
          <w:bCs/>
          <w:kern w:val="0"/>
          <w:sz w:val="22"/>
          <w:szCs w:val="22"/>
          <w:lang w:eastAsia="pl-PL" w:bidi="ar-SA"/>
        </w:rPr>
      </w:pPr>
      <w:r w:rsidRPr="00882CF1">
        <w:rPr>
          <w:rFonts w:eastAsia="Times New Roman" w:cs="Times New Roman"/>
          <w:kern w:val="0"/>
          <w:sz w:val="22"/>
          <w:szCs w:val="22"/>
          <w:lang w:eastAsia="pl-PL" w:bidi="ar-SA"/>
        </w:rPr>
        <w:t>2)</w:t>
      </w:r>
      <w:r w:rsidRPr="00882CF1">
        <w:rPr>
          <w:rFonts w:eastAsia="Times New Roman" w:cs="Times New Roman"/>
          <w:kern w:val="0"/>
          <w:sz w:val="22"/>
          <w:szCs w:val="22"/>
          <w:lang w:eastAsia="pl-PL" w:bidi="ar-SA"/>
        </w:rPr>
        <w:tab/>
        <w:t>Zmiana terminu (w tym wydłużenie);</w:t>
      </w:r>
    </w:p>
    <w:p w14:paraId="0F12BEC9" w14:textId="77777777" w:rsidR="00CF0F24" w:rsidRPr="00882CF1" w:rsidRDefault="00CF0F24" w:rsidP="00CF0F24">
      <w:pPr>
        <w:widowControl/>
        <w:numPr>
          <w:ilvl w:val="0"/>
          <w:numId w:val="15"/>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zmiany spowodowane zaistnieniem okoliczności w trakcie realizacji, a w szczególności  wystąpieniem niesprzyjających warunków atmosferycznych, geologicznych, hydrologicznych, działania siły wyższej (np. klęski żywiołowe, strajki generalne lub lokalne), mających bezpośredni wpływ na terminowość wykonania prac (pomiary, badania itp.);</w:t>
      </w:r>
    </w:p>
    <w:p w14:paraId="5D2DE861" w14:textId="77777777" w:rsidR="00CF0F24" w:rsidRPr="00882CF1" w:rsidRDefault="00CF0F24" w:rsidP="00CF0F24">
      <w:pPr>
        <w:widowControl/>
        <w:numPr>
          <w:ilvl w:val="0"/>
          <w:numId w:val="15"/>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konieczność wykonania zamówień dodatkowych lub innych zamówień powiązanych których wykonanie stało się konieczne i celowe do prawidłowego wykonania zamówienia podstawowego;</w:t>
      </w:r>
    </w:p>
    <w:p w14:paraId="4538B664" w14:textId="77777777" w:rsidR="00CF0F24" w:rsidRPr="00882CF1" w:rsidRDefault="00CF0F24" w:rsidP="00CF0F24">
      <w:pPr>
        <w:widowControl/>
        <w:numPr>
          <w:ilvl w:val="0"/>
          <w:numId w:val="15"/>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zawieszenie, wstrzymanie prac przez Zamawiającego z przyczyn niezależnych od Wykonawcy;</w:t>
      </w:r>
    </w:p>
    <w:p w14:paraId="2BB9FC69" w14:textId="77777777" w:rsidR="00CF0F24" w:rsidRPr="00882CF1" w:rsidRDefault="00CF0F24" w:rsidP="00CF0F24">
      <w:pPr>
        <w:widowControl/>
        <w:suppressAutoHyphens w:val="0"/>
        <w:spacing w:line="276" w:lineRule="auto"/>
        <w:ind w:left="1134" w:hanging="425"/>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f) </w:t>
      </w:r>
      <w:r w:rsidRPr="00882CF1">
        <w:rPr>
          <w:rFonts w:eastAsia="Times New Roman" w:cs="Times New Roman"/>
          <w:bCs/>
          <w:kern w:val="0"/>
          <w:sz w:val="22"/>
          <w:szCs w:val="22"/>
          <w:lang w:eastAsia="pl-PL" w:bidi="ar-SA"/>
        </w:rPr>
        <w:tab/>
        <w:t>wystąpienie okoliczności, których strony umowy nie były w stanie przewidzieć, pomimo  zachowania należytej staranności;</w:t>
      </w:r>
    </w:p>
    <w:p w14:paraId="19151912" w14:textId="77777777" w:rsidR="00CF0F24" w:rsidRPr="00882CF1" w:rsidRDefault="00CF0F24" w:rsidP="00CF0F24">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xml:space="preserve">zaistnienie okoliczności będących następstwem działania organów administracji lub osób indywidualnych, innych podmiotów w szczególności; </w:t>
      </w:r>
    </w:p>
    <w:p w14:paraId="596F819B" w14:textId="77777777" w:rsidR="00CF0F24" w:rsidRPr="00882CF1" w:rsidRDefault="00CF0F24" w:rsidP="00CF0F24">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przekroczenia zakreślonych przez prawo terminów wydawania przez organy administracji decyzji, zezwoleń, opinii, uzgodnień, postanowień itp. , jeżeli przedłużenie to nie wynikało z winy Wykonawcy,</w:t>
      </w:r>
    </w:p>
    <w:p w14:paraId="25CC0EBF" w14:textId="77777777" w:rsidR="00CF0F24" w:rsidRPr="00882CF1" w:rsidRDefault="00CF0F24" w:rsidP="00CF0F24">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przedłużające się konsultacje społeczne, protesty mieszkańców bądź innych podmiotów, których dotyczy realizacja zamówienia, jeżeli przedłużenie to nie wynikało z winy Wykonawcy,</w:t>
      </w:r>
    </w:p>
    <w:p w14:paraId="205E7D65" w14:textId="77777777" w:rsidR="00CF0F24" w:rsidRPr="00882CF1" w:rsidRDefault="00CF0F24" w:rsidP="00CF0F24">
      <w:pPr>
        <w:widowControl/>
        <w:tabs>
          <w:tab w:val="left" w:pos="1134"/>
        </w:tabs>
        <w:suppressAutoHyphens w:val="0"/>
        <w:spacing w:line="276" w:lineRule="auto"/>
        <w:ind w:left="108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  w przypadku wystąpienia kolizji z inwestycjami prowadzonymi przez inne podmioty w zakresie niezbędnym do ich uniknięcia lub usunięcia oraz  ujęcia tego zakresu w dokumentacji; </w:t>
      </w:r>
    </w:p>
    <w:p w14:paraId="63FD5485" w14:textId="77777777" w:rsidR="00CF0F24" w:rsidRPr="00882CF1" w:rsidRDefault="00CF0F24" w:rsidP="00CF0F24">
      <w:pPr>
        <w:widowControl/>
        <w:suppressAutoHyphens w:val="0"/>
        <w:spacing w:line="276" w:lineRule="auto"/>
        <w:ind w:left="709"/>
        <w:jc w:val="both"/>
        <w:textAlignment w:val="auto"/>
        <w:rPr>
          <w:rFonts w:eastAsia="Times New Roman" w:cs="Times New Roman"/>
          <w:bCs/>
          <w:kern w:val="0"/>
          <w:sz w:val="22"/>
          <w:szCs w:val="22"/>
          <w:lang w:eastAsia="pl-PL" w:bidi="ar-SA"/>
        </w:rPr>
      </w:pPr>
    </w:p>
    <w:p w14:paraId="08A06170" w14:textId="77777777" w:rsidR="00CF0F24" w:rsidRPr="00882CF1" w:rsidRDefault="00CF0F24" w:rsidP="00CF0F24">
      <w:pPr>
        <w:widowControl/>
        <w:suppressAutoHyphens w:val="0"/>
        <w:spacing w:line="276" w:lineRule="auto"/>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lastRenderedPageBreak/>
        <w:t>Termin realizacji może ulec zmianie pod warunkiem wydania zgody Zamawiającego, t</w:t>
      </w:r>
      <w:r w:rsidRPr="00882CF1">
        <w:rPr>
          <w:rFonts w:eastAsia="Times New Roman" w:cs="Times New Roman"/>
          <w:kern w:val="0"/>
          <w:sz w:val="22"/>
          <w:szCs w:val="22"/>
          <w:lang w:eastAsia="pl-PL" w:bidi="ar-SA"/>
        </w:rPr>
        <w:t>ermin ten zostaje wówczas przedłużony o czas trwania zaistniałych okoliczności stanowiących przeszkodę w realizacji umowy.</w:t>
      </w:r>
    </w:p>
    <w:p w14:paraId="0BC6C77A" w14:textId="77777777" w:rsidR="00CF0F24" w:rsidRPr="00763C7C" w:rsidRDefault="00CF0F24" w:rsidP="00CF0F24">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11</w:t>
      </w:r>
    </w:p>
    <w:p w14:paraId="63DF593A" w14:textId="77777777" w:rsidR="00CF0F24" w:rsidRPr="00882CF1" w:rsidRDefault="00CF0F24" w:rsidP="00CF0F24">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Wszelkie spory wynikłe z niniejszej umowy będą rozstrzygały sądy właściwe dla Zamawiającego. </w:t>
      </w:r>
    </w:p>
    <w:p w14:paraId="0A6EF1F8" w14:textId="77777777" w:rsidR="00CF0F24" w:rsidRPr="00763C7C" w:rsidRDefault="00CF0F24" w:rsidP="00CF0F24">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12</w:t>
      </w:r>
    </w:p>
    <w:p w14:paraId="5D458026" w14:textId="77777777" w:rsidR="00CF0F24" w:rsidRPr="00882CF1" w:rsidRDefault="00CF0F24" w:rsidP="00CF0F24">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 sprawach nieuregulowanych niniejszą umową stosuje się przepisy Kodeksu cywilnego. </w:t>
      </w:r>
    </w:p>
    <w:p w14:paraId="4E520F77" w14:textId="77777777" w:rsidR="00CF0F24" w:rsidRPr="00763C7C" w:rsidRDefault="00CF0F24" w:rsidP="00CF0F24">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13</w:t>
      </w:r>
    </w:p>
    <w:p w14:paraId="3D282405" w14:textId="77777777" w:rsidR="00CF0F24" w:rsidRDefault="00CF0F24" w:rsidP="00CF0F24">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Umowa została sporządzona w trzech jednobrzmiących egzemplarzach, dwa dla Zamawiającego i jeden dla Wykonawcy. </w:t>
      </w:r>
      <w:r>
        <w:rPr>
          <w:rFonts w:eastAsia="Calibri" w:cs="Times New Roman"/>
          <w:kern w:val="0"/>
          <w:sz w:val="22"/>
          <w:szCs w:val="22"/>
          <w:lang w:eastAsia="pl-PL" w:bidi="ar-SA"/>
        </w:rPr>
        <w:t xml:space="preserve">                                                                                                     </w:t>
      </w:r>
    </w:p>
    <w:p w14:paraId="47FA9AD9" w14:textId="77777777" w:rsidR="00CF0F24" w:rsidRDefault="00CF0F24" w:rsidP="00CF0F24">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p>
    <w:p w14:paraId="74135829" w14:textId="77777777" w:rsidR="00CF0F24" w:rsidRPr="00763C7C" w:rsidRDefault="00CF0F24" w:rsidP="00CF0F24">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Pr>
          <w:rFonts w:eastAsia="Calibri" w:cs="Times New Roman"/>
          <w:kern w:val="0"/>
          <w:sz w:val="22"/>
          <w:szCs w:val="22"/>
          <w:lang w:eastAsia="pl-PL" w:bidi="ar-SA"/>
        </w:rPr>
        <w:t xml:space="preserve">        </w:t>
      </w:r>
      <w:r w:rsidRPr="00882CF1">
        <w:rPr>
          <w:rFonts w:eastAsia="Times New Roman" w:cs="Times New Roman"/>
          <w:b/>
          <w:bCs/>
          <w:kern w:val="0"/>
          <w:sz w:val="22"/>
          <w:szCs w:val="22"/>
          <w:lang w:eastAsia="ar-SA" w:bidi="ar-SA"/>
        </w:rPr>
        <w:t xml:space="preserve">WYKONAWCA </w:t>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Pr>
          <w:rFonts w:eastAsia="Times New Roman" w:cs="Times New Roman"/>
          <w:b/>
          <w:bCs/>
          <w:kern w:val="0"/>
          <w:sz w:val="22"/>
          <w:szCs w:val="22"/>
          <w:lang w:eastAsia="ar-SA" w:bidi="ar-SA"/>
        </w:rPr>
        <w:t xml:space="preserve">                                            </w:t>
      </w:r>
      <w:r w:rsidRPr="00882CF1">
        <w:rPr>
          <w:rFonts w:eastAsia="Times New Roman" w:cs="Times New Roman"/>
          <w:b/>
          <w:bCs/>
          <w:kern w:val="0"/>
          <w:sz w:val="22"/>
          <w:szCs w:val="22"/>
          <w:lang w:eastAsia="ar-SA" w:bidi="ar-SA"/>
        </w:rPr>
        <w:t>ZAMAWIAJĄCY</w:t>
      </w:r>
    </w:p>
    <w:p w14:paraId="252A1B3A" w14:textId="77777777" w:rsidR="00CF0F24" w:rsidRPr="00EE0B62" w:rsidRDefault="00CF0F24" w:rsidP="00CF0F24">
      <w:pPr>
        <w:pStyle w:val="Standard"/>
        <w:pageBreakBefore/>
        <w:jc w:val="right"/>
        <w:rPr>
          <w:color w:val="000000"/>
          <w:sz w:val="22"/>
        </w:rPr>
      </w:pPr>
      <w:r w:rsidRPr="00EE0B62">
        <w:rPr>
          <w:color w:val="000000"/>
          <w:sz w:val="22"/>
        </w:rPr>
        <w:lastRenderedPageBreak/>
        <w:t>Załącznik nr 3</w:t>
      </w:r>
    </w:p>
    <w:p w14:paraId="5B633D23" w14:textId="77777777" w:rsidR="00CF0F24" w:rsidRDefault="00CF0F24" w:rsidP="00CF0F24">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CF0F24" w14:paraId="2FD2120C" w14:textId="77777777" w:rsidTr="002514FC">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092D42FB" w14:textId="77777777" w:rsidR="00CF0F24" w:rsidRDefault="00CF0F24" w:rsidP="002514FC">
            <w:pPr>
              <w:pStyle w:val="Standard"/>
              <w:autoSpaceDE w:val="0"/>
              <w:snapToGrid w:val="0"/>
              <w:spacing w:before="144" w:after="144" w:line="360" w:lineRule="auto"/>
              <w:jc w:val="both"/>
              <w:rPr>
                <w:rFonts w:ascii="Arial" w:hAnsi="Arial" w:cs="Arial"/>
                <w:sz w:val="18"/>
                <w:szCs w:val="18"/>
                <w:vertAlign w:val="subscript"/>
              </w:rPr>
            </w:pPr>
          </w:p>
          <w:p w14:paraId="286F53CD" w14:textId="77777777" w:rsidR="00CF0F24" w:rsidRDefault="00CF0F24" w:rsidP="002514FC">
            <w:pPr>
              <w:pStyle w:val="Standard"/>
              <w:autoSpaceDE w:val="0"/>
              <w:spacing w:before="144" w:after="144" w:line="360" w:lineRule="auto"/>
              <w:jc w:val="center"/>
              <w:rPr>
                <w:rFonts w:ascii="Arial" w:hAnsi="Arial" w:cs="Arial"/>
                <w:sz w:val="18"/>
                <w:szCs w:val="18"/>
                <w:vertAlign w:val="subscript"/>
              </w:rPr>
            </w:pPr>
          </w:p>
          <w:p w14:paraId="51EEB74A" w14:textId="77777777" w:rsidR="00CF0F24" w:rsidRDefault="00CF0F24" w:rsidP="002514FC">
            <w:pPr>
              <w:pStyle w:val="Standard"/>
              <w:autoSpaceDE w:val="0"/>
              <w:spacing w:before="144" w:after="144" w:line="360" w:lineRule="auto"/>
              <w:jc w:val="center"/>
              <w:rPr>
                <w:rFonts w:ascii="Arial" w:hAnsi="Arial" w:cs="Arial"/>
                <w:sz w:val="18"/>
                <w:szCs w:val="18"/>
                <w:vertAlign w:val="subscript"/>
              </w:rPr>
            </w:pPr>
          </w:p>
          <w:p w14:paraId="4DFA673A" w14:textId="77777777" w:rsidR="00CF0F24" w:rsidRDefault="00CF0F24" w:rsidP="002514FC">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1A56F1A4" w14:textId="77777777" w:rsidR="00CF0F24" w:rsidRPr="00EE0B62" w:rsidRDefault="00CF0F24" w:rsidP="002514FC">
            <w:pPr>
              <w:pStyle w:val="Standard"/>
              <w:autoSpaceDE w:val="0"/>
              <w:spacing w:before="144" w:after="144" w:line="360" w:lineRule="auto"/>
              <w:jc w:val="center"/>
              <w:rPr>
                <w:b/>
                <w:bCs/>
                <w:color w:val="000000"/>
              </w:rPr>
            </w:pPr>
            <w:r w:rsidRPr="00EE0B62">
              <w:rPr>
                <w:b/>
                <w:bCs/>
                <w:color w:val="000000"/>
              </w:rPr>
              <w:t>OŚWIADCZENIE WYKONAWCY</w:t>
            </w:r>
          </w:p>
          <w:p w14:paraId="1480E4B1" w14:textId="77777777" w:rsidR="00CF0F24" w:rsidRDefault="00CF0F24" w:rsidP="002514FC">
            <w:pPr>
              <w:pStyle w:val="Standard"/>
              <w:autoSpaceDE w:val="0"/>
              <w:spacing w:before="144" w:after="144" w:line="360" w:lineRule="auto"/>
              <w:jc w:val="center"/>
              <w:rPr>
                <w:rFonts w:ascii="Arial" w:hAnsi="Arial" w:cs="Arial"/>
                <w:b/>
                <w:bCs/>
                <w:color w:val="000000"/>
                <w:sz w:val="18"/>
                <w:szCs w:val="18"/>
              </w:rPr>
            </w:pPr>
          </w:p>
        </w:tc>
      </w:tr>
    </w:tbl>
    <w:p w14:paraId="290B3598" w14:textId="77777777" w:rsidR="00CF0F24" w:rsidRDefault="00CF0F24" w:rsidP="00CF0F24">
      <w:pPr>
        <w:pStyle w:val="Standard"/>
        <w:ind w:left="-142"/>
        <w:jc w:val="center"/>
        <w:rPr>
          <w:rFonts w:ascii="Verdana" w:hAnsi="Verdana" w:cs="Arial"/>
          <w:color w:val="000000"/>
          <w:sz w:val="20"/>
        </w:rPr>
      </w:pPr>
    </w:p>
    <w:p w14:paraId="2E13DCE4" w14:textId="77777777" w:rsidR="00CF0F24" w:rsidRDefault="00CF0F24" w:rsidP="00CF0F24">
      <w:pPr>
        <w:pStyle w:val="Standard"/>
        <w:ind w:left="-142"/>
        <w:jc w:val="center"/>
        <w:rPr>
          <w:rFonts w:ascii="Verdana" w:hAnsi="Verdana" w:cs="Arial"/>
          <w:color w:val="000000"/>
          <w:sz w:val="20"/>
        </w:rPr>
      </w:pPr>
    </w:p>
    <w:p w14:paraId="4B0DD40B" w14:textId="78B75B09" w:rsidR="00CF0F24" w:rsidRDefault="00CF0F24" w:rsidP="00CF0F24">
      <w:pPr>
        <w:pStyle w:val="Standard"/>
        <w:jc w:val="both"/>
        <w:rPr>
          <w:b/>
          <w:bCs/>
          <w:sz w:val="22"/>
          <w:szCs w:val="22"/>
          <w:lang w:eastAsia="hi-IN" w:bidi="hi-IN"/>
        </w:rPr>
      </w:pPr>
      <w:r w:rsidRPr="00DC575E">
        <w:rPr>
          <w:color w:val="000000"/>
          <w:sz w:val="22"/>
          <w:szCs w:val="22"/>
        </w:rPr>
        <w:t xml:space="preserve">Nazwa </w:t>
      </w:r>
      <w:r>
        <w:rPr>
          <w:color w:val="000000"/>
          <w:sz w:val="22"/>
          <w:szCs w:val="22"/>
        </w:rPr>
        <w:t>zamówienia</w:t>
      </w:r>
      <w:r w:rsidRPr="00DC575E">
        <w:rPr>
          <w:color w:val="000000"/>
          <w:sz w:val="22"/>
          <w:szCs w:val="22"/>
        </w:rPr>
        <w:t>:</w:t>
      </w:r>
      <w:r w:rsidRPr="00DC575E">
        <w:rPr>
          <w:b/>
          <w:color w:val="000000"/>
          <w:sz w:val="22"/>
          <w:szCs w:val="22"/>
        </w:rPr>
        <w:t xml:space="preserve"> </w:t>
      </w:r>
      <w:r w:rsidRPr="002A6926">
        <w:rPr>
          <w:b/>
          <w:bCs/>
          <w:sz w:val="22"/>
          <w:szCs w:val="22"/>
        </w:rPr>
        <w:t>Opracowanie dokumentacji projektowo-kosztorysowej dla</w:t>
      </w:r>
      <w:r w:rsidRPr="002A6926">
        <w:rPr>
          <w:rFonts w:eastAsia="LiberationSansNarrow-Bold"/>
          <w:b/>
          <w:bCs/>
          <w:sz w:val="22"/>
          <w:szCs w:val="22"/>
        </w:rPr>
        <w:t xml:space="preserve"> remontu </w:t>
      </w:r>
      <w:r w:rsidR="00EE0FC2">
        <w:rPr>
          <w:rFonts w:eastAsia="LiberationSansNarrow-Bold"/>
          <w:b/>
          <w:bCs/>
          <w:sz w:val="22"/>
          <w:szCs w:val="22"/>
        </w:rPr>
        <w:t xml:space="preserve">drogi gminnej wewnętrznej prowadzącej do zbiornika wodnego Mietków, położonej w obrębie Maniów </w:t>
      </w:r>
      <w:proofErr w:type="spellStart"/>
      <w:r w:rsidR="00EE0FC2">
        <w:rPr>
          <w:rFonts w:eastAsia="LiberationSansNarrow-Bold"/>
          <w:b/>
          <w:bCs/>
          <w:sz w:val="22"/>
          <w:szCs w:val="22"/>
        </w:rPr>
        <w:t>Maniów</w:t>
      </w:r>
      <w:proofErr w:type="spellEnd"/>
      <w:r w:rsidR="00EE0FC2">
        <w:rPr>
          <w:rFonts w:eastAsia="LiberationSansNarrow-Bold"/>
          <w:b/>
          <w:bCs/>
          <w:sz w:val="22"/>
          <w:szCs w:val="22"/>
        </w:rPr>
        <w:t xml:space="preserve"> Mały</w:t>
      </w:r>
    </w:p>
    <w:p w14:paraId="6C8C9331" w14:textId="77777777" w:rsidR="00CF0F24" w:rsidRDefault="00CF0F24" w:rsidP="00CF0F24">
      <w:pPr>
        <w:pStyle w:val="Standard"/>
        <w:ind w:left="2127" w:hanging="2269"/>
        <w:jc w:val="both"/>
        <w:rPr>
          <w:b/>
          <w:bCs/>
          <w:sz w:val="22"/>
          <w:szCs w:val="22"/>
        </w:rPr>
      </w:pPr>
    </w:p>
    <w:p w14:paraId="67F7BFE6" w14:textId="77777777" w:rsidR="00CF0F24" w:rsidRDefault="00CF0F24" w:rsidP="00CF0F24">
      <w:pPr>
        <w:pStyle w:val="Standard"/>
        <w:ind w:left="2127" w:hanging="2269"/>
        <w:jc w:val="both"/>
        <w:rPr>
          <w:b/>
          <w:bCs/>
          <w:sz w:val="22"/>
          <w:szCs w:val="22"/>
        </w:rPr>
      </w:pPr>
    </w:p>
    <w:p w14:paraId="2689D98F" w14:textId="77777777" w:rsidR="00CF0F24" w:rsidRPr="00793388" w:rsidRDefault="00CF0F24" w:rsidP="00CF0F24">
      <w:pPr>
        <w:pStyle w:val="Standard"/>
        <w:ind w:left="2127" w:hanging="2269"/>
        <w:jc w:val="both"/>
        <w:rPr>
          <w:b/>
          <w:bCs/>
          <w:sz w:val="22"/>
          <w:szCs w:val="22"/>
        </w:rPr>
      </w:pPr>
      <w:r w:rsidRPr="00DC575E">
        <w:rPr>
          <w:color w:val="000000"/>
          <w:sz w:val="22"/>
          <w:szCs w:val="22"/>
        </w:rPr>
        <w:t xml:space="preserve">Zamawiający: </w:t>
      </w:r>
      <w:r w:rsidRPr="00DC575E">
        <w:rPr>
          <w:b/>
          <w:bCs/>
          <w:color w:val="000000"/>
          <w:sz w:val="22"/>
          <w:szCs w:val="22"/>
        </w:rPr>
        <w:t>Gmina Mietków, ul. Kolejowa 35, 55-081 Mietków</w:t>
      </w:r>
    </w:p>
    <w:p w14:paraId="116C1839" w14:textId="77777777" w:rsidR="00CF0F24" w:rsidRPr="00DC575E" w:rsidRDefault="00CF0F24" w:rsidP="00CF0F24">
      <w:pPr>
        <w:pStyle w:val="Standard"/>
        <w:autoSpaceDE w:val="0"/>
        <w:spacing w:before="144" w:after="144" w:line="360" w:lineRule="auto"/>
        <w:jc w:val="center"/>
        <w:rPr>
          <w:color w:val="000000"/>
          <w:sz w:val="22"/>
          <w:szCs w:val="22"/>
        </w:rPr>
      </w:pPr>
    </w:p>
    <w:p w14:paraId="7AE9EAF1" w14:textId="77777777" w:rsidR="00CF0F24" w:rsidRPr="00DC575E" w:rsidRDefault="00CF0F24" w:rsidP="00CF0F24">
      <w:pPr>
        <w:pStyle w:val="Standard"/>
        <w:autoSpaceDE w:val="0"/>
        <w:spacing w:before="144" w:after="144"/>
        <w:ind w:left="540"/>
        <w:jc w:val="both"/>
        <w:rPr>
          <w:i/>
          <w:iCs/>
          <w:sz w:val="22"/>
          <w:szCs w:val="22"/>
        </w:rPr>
      </w:pPr>
    </w:p>
    <w:p w14:paraId="7AE70E24" w14:textId="77777777" w:rsidR="00CF0F24" w:rsidRPr="00DC575E" w:rsidRDefault="00CF0F24" w:rsidP="00CF0F24">
      <w:pPr>
        <w:pStyle w:val="Standard"/>
        <w:spacing w:before="144" w:after="144" w:line="360" w:lineRule="auto"/>
        <w:jc w:val="center"/>
        <w:rPr>
          <w:b/>
          <w:bCs/>
          <w:sz w:val="22"/>
          <w:szCs w:val="22"/>
        </w:rPr>
      </w:pPr>
      <w:r w:rsidRPr="00DC575E">
        <w:rPr>
          <w:b/>
          <w:bCs/>
          <w:sz w:val="22"/>
          <w:szCs w:val="22"/>
        </w:rPr>
        <w:t>OŚWIADCZENIE O SPEŁNIANIU WARUNKÓW UDZIAŁU W POSTĘPOWANIU</w:t>
      </w:r>
    </w:p>
    <w:p w14:paraId="0D167F2E" w14:textId="77777777" w:rsidR="00CF0F24" w:rsidRPr="00DC575E" w:rsidRDefault="00CF0F24" w:rsidP="00CF0F24">
      <w:pPr>
        <w:pStyle w:val="Standard"/>
        <w:spacing w:before="144" w:after="144" w:line="360" w:lineRule="auto"/>
        <w:jc w:val="both"/>
        <w:rPr>
          <w:sz w:val="22"/>
          <w:szCs w:val="22"/>
        </w:rPr>
      </w:pPr>
      <w:r w:rsidRPr="00DC575E">
        <w:rPr>
          <w:sz w:val="22"/>
          <w:szCs w:val="22"/>
        </w:rPr>
        <w:t>Oświadczam, że spełniam  warunki udziału w postępowaniu dotyczące:</w:t>
      </w:r>
    </w:p>
    <w:p w14:paraId="3319C42E" w14:textId="77777777" w:rsidR="00CF0F24" w:rsidRPr="00593DDE" w:rsidRDefault="00CF0F24" w:rsidP="00CF0F24">
      <w:pPr>
        <w:pStyle w:val="Standard"/>
        <w:ind w:left="284" w:hanging="284"/>
        <w:jc w:val="both"/>
        <w:rPr>
          <w:sz w:val="22"/>
          <w:szCs w:val="22"/>
          <w:shd w:val="clear" w:color="auto" w:fill="FFFFFF"/>
        </w:rPr>
      </w:pPr>
      <w:r w:rsidRPr="00DC575E">
        <w:rPr>
          <w:sz w:val="22"/>
          <w:szCs w:val="22"/>
        </w:rPr>
        <w:t xml:space="preserve">1) </w:t>
      </w:r>
      <w:r>
        <w:rPr>
          <w:sz w:val="22"/>
          <w:szCs w:val="22"/>
        </w:rPr>
        <w:t>kompetencji lub uprawnień, zdolności technicznej lub zawodowej, sytuacji ekonomicznej lub finansowej gwarantującej wykonanie zamówienia,</w:t>
      </w:r>
    </w:p>
    <w:p w14:paraId="7E87E296" w14:textId="77777777" w:rsidR="00CF0F24" w:rsidRDefault="00CF0F24" w:rsidP="00CF0F24">
      <w:pPr>
        <w:pStyle w:val="Standard"/>
        <w:widowControl w:val="0"/>
        <w:autoSpaceDN w:val="0"/>
        <w:spacing w:before="144" w:after="144" w:line="360" w:lineRule="auto"/>
        <w:jc w:val="both"/>
        <w:rPr>
          <w:sz w:val="22"/>
          <w:szCs w:val="22"/>
        </w:rPr>
      </w:pPr>
      <w:r>
        <w:rPr>
          <w:sz w:val="22"/>
          <w:szCs w:val="22"/>
        </w:rPr>
        <w:t>2)  doświadczenia</w:t>
      </w:r>
      <w:r w:rsidRPr="00DC575E">
        <w:rPr>
          <w:sz w:val="22"/>
          <w:szCs w:val="22"/>
        </w:rPr>
        <w:t>.</w:t>
      </w:r>
    </w:p>
    <w:p w14:paraId="3E0C9871" w14:textId="77777777" w:rsidR="00CF0F24" w:rsidRPr="00DC575E" w:rsidRDefault="00CF0F24" w:rsidP="00CF0F24">
      <w:pPr>
        <w:pStyle w:val="Standard"/>
        <w:autoSpaceDE w:val="0"/>
        <w:spacing w:before="240" w:after="240" w:line="360" w:lineRule="auto"/>
        <w:jc w:val="right"/>
        <w:rPr>
          <w:sz w:val="22"/>
          <w:szCs w:val="22"/>
        </w:rPr>
      </w:pPr>
    </w:p>
    <w:p w14:paraId="0440FBF3" w14:textId="77777777" w:rsidR="00CF0F24" w:rsidRPr="00DC575E" w:rsidRDefault="00CF0F24" w:rsidP="00CF0F24">
      <w:pPr>
        <w:pStyle w:val="Standard"/>
        <w:autoSpaceDE w:val="0"/>
        <w:spacing w:before="240" w:after="240" w:line="360" w:lineRule="auto"/>
        <w:jc w:val="right"/>
        <w:rPr>
          <w:sz w:val="22"/>
          <w:szCs w:val="22"/>
        </w:rPr>
      </w:pPr>
      <w:r w:rsidRPr="00DC575E">
        <w:rPr>
          <w:sz w:val="22"/>
          <w:szCs w:val="22"/>
        </w:rPr>
        <w:t>___________________________ dnia ______________________</w:t>
      </w:r>
    </w:p>
    <w:p w14:paraId="4C0E4509" w14:textId="77777777" w:rsidR="00CF0F24" w:rsidRDefault="00CF0F24" w:rsidP="00CF0F24">
      <w:pPr>
        <w:pStyle w:val="Standard"/>
        <w:tabs>
          <w:tab w:val="right" w:pos="8460"/>
        </w:tabs>
        <w:spacing w:before="240" w:line="360" w:lineRule="auto"/>
        <w:rPr>
          <w:rFonts w:ascii="Verdana" w:hAnsi="Verdana" w:cs="Arial"/>
          <w:sz w:val="20"/>
        </w:rPr>
      </w:pPr>
      <w:r>
        <w:rPr>
          <w:rFonts w:ascii="Verdana" w:hAnsi="Verdana" w:cs="Arial"/>
          <w:sz w:val="20"/>
        </w:rPr>
        <w:tab/>
      </w:r>
    </w:p>
    <w:p w14:paraId="5A7B471B" w14:textId="77777777" w:rsidR="00CF0F24" w:rsidRDefault="00CF0F24" w:rsidP="00CF0F24">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4663B2AC" w14:textId="77777777" w:rsidR="00CF0F24" w:rsidRPr="00EE0B62" w:rsidRDefault="00CF0F24" w:rsidP="00CF0F24">
      <w:pPr>
        <w:pStyle w:val="Standard"/>
        <w:spacing w:before="120" w:after="240" w:line="360" w:lineRule="auto"/>
        <w:ind w:left="5040"/>
        <w:jc w:val="both"/>
        <w:rPr>
          <w:i/>
          <w:iCs/>
          <w:sz w:val="18"/>
          <w:szCs w:val="18"/>
        </w:rPr>
      </w:pPr>
      <w:r w:rsidRPr="00EE0B62">
        <w:rPr>
          <w:i/>
          <w:iCs/>
          <w:sz w:val="18"/>
          <w:szCs w:val="18"/>
        </w:rPr>
        <w:t>(podpis osoby upoważnionej do reprezentacji)</w:t>
      </w:r>
    </w:p>
    <w:p w14:paraId="79CA3E7B" w14:textId="77777777" w:rsidR="00CF0F24" w:rsidRDefault="00CF0F24" w:rsidP="00CF0F24">
      <w:pPr>
        <w:pStyle w:val="Standard"/>
        <w:rPr>
          <w:sz w:val="20"/>
        </w:rPr>
      </w:pPr>
    </w:p>
    <w:p w14:paraId="5ECBF842" w14:textId="77777777" w:rsidR="00CF0F24" w:rsidRDefault="00CF0F24" w:rsidP="00CF0F24">
      <w:pPr>
        <w:pStyle w:val="Standard"/>
        <w:rPr>
          <w:sz w:val="20"/>
        </w:rPr>
      </w:pPr>
    </w:p>
    <w:p w14:paraId="51FFD451" w14:textId="77777777" w:rsidR="00CF0F24" w:rsidRDefault="00CF0F24" w:rsidP="00CF0F24">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5E81072F" w14:textId="77777777" w:rsidR="00CF0F24" w:rsidRDefault="00CF0F24" w:rsidP="00CF0F24">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16FD7529" w14:textId="77777777" w:rsidR="00CF0F24" w:rsidRDefault="00CF0F24" w:rsidP="00CF0F24">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14846CA1" w14:textId="77777777" w:rsidR="00CF0F24" w:rsidRDefault="00CF0F24" w:rsidP="00CF0F24">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374821F3" w14:textId="77777777" w:rsidR="00CF0F24" w:rsidRDefault="00CF0F24" w:rsidP="00CF0F24">
      <w:pPr>
        <w:pStyle w:val="Standard"/>
        <w:rPr>
          <w:sz w:val="20"/>
        </w:rPr>
      </w:pPr>
      <w:r>
        <w:rPr>
          <w:sz w:val="20"/>
        </w:rPr>
        <w:t xml:space="preserve">.     </w:t>
      </w:r>
    </w:p>
    <w:p w14:paraId="654B295D" w14:textId="77777777" w:rsidR="00CF0F24" w:rsidRDefault="00CF0F24" w:rsidP="00CF0F24">
      <w:pPr>
        <w:widowControl/>
        <w:suppressAutoHyphens w:val="0"/>
        <w:spacing w:before="100" w:beforeAutospacing="1"/>
        <w:textAlignment w:val="auto"/>
        <w:rPr>
          <w:rFonts w:eastAsia="Times New Roman" w:cs="Times New Roman"/>
          <w:color w:val="000000"/>
          <w:kern w:val="0"/>
          <w:sz w:val="22"/>
          <w:szCs w:val="22"/>
          <w:lang w:eastAsia="pl-PL" w:bidi="ar-SA"/>
        </w:rPr>
      </w:pPr>
    </w:p>
    <w:p w14:paraId="0F7EB692" w14:textId="77777777" w:rsidR="00CF0F24" w:rsidRDefault="00CF0F24" w:rsidP="00CF0F24">
      <w:pPr>
        <w:widowControl/>
        <w:suppressAutoHyphens w:val="0"/>
        <w:spacing w:before="100" w:beforeAutospacing="1"/>
        <w:textAlignment w:val="auto"/>
        <w:rPr>
          <w:rFonts w:eastAsia="Times New Roman" w:cs="Times New Roman"/>
          <w:color w:val="000000"/>
          <w:kern w:val="0"/>
          <w:sz w:val="22"/>
          <w:szCs w:val="22"/>
          <w:lang w:eastAsia="pl-PL" w:bidi="ar-SA"/>
        </w:rPr>
      </w:pPr>
    </w:p>
    <w:p w14:paraId="0B2EB418" w14:textId="77777777" w:rsidR="00CF0F24" w:rsidRPr="00EE0B62" w:rsidRDefault="00CF0F24" w:rsidP="00CF0F24">
      <w:pPr>
        <w:widowControl/>
        <w:suppressAutoHyphens w:val="0"/>
        <w:spacing w:before="100" w:beforeAutospacing="1"/>
        <w:ind w:left="578" w:hanging="578"/>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5</w:t>
      </w:r>
      <w:r w:rsidRPr="00EE0B62">
        <w:rPr>
          <w:rFonts w:eastAsia="Times New Roman" w:cs="Times New Roman"/>
          <w:color w:val="000000"/>
          <w:kern w:val="0"/>
          <w:sz w:val="22"/>
          <w:szCs w:val="22"/>
          <w:lang w:eastAsia="pl-PL" w:bidi="ar-SA"/>
        </w:rPr>
        <w:t xml:space="preserve"> </w:t>
      </w:r>
    </w:p>
    <w:p w14:paraId="19BFA0E9" w14:textId="77777777" w:rsidR="00CF0F24" w:rsidRPr="00DC575E"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678CDA37"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219C6C70"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 ..............................................................................................................</w:t>
      </w:r>
    </w:p>
    <w:p w14:paraId="08F8D337"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e-mail: .................................................................................................................</w:t>
      </w:r>
    </w:p>
    <w:p w14:paraId="4CCBA63E"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p>
    <w:p w14:paraId="3BB57A61" w14:textId="77777777" w:rsidR="00CF0F24" w:rsidRPr="00EE0B62" w:rsidRDefault="00CF0F24" w:rsidP="00CF0F24">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b/>
          <w:bCs/>
          <w:color w:val="000000"/>
          <w:kern w:val="0"/>
          <w:sz w:val="22"/>
          <w:szCs w:val="22"/>
          <w:lang w:eastAsia="pl-PL" w:bidi="ar-SA"/>
        </w:rPr>
        <w:t>WYKAZ WYKONANYCH ROBÓT</w:t>
      </w:r>
    </w:p>
    <w:p w14:paraId="3C24BD9F" w14:textId="30CB3A9B" w:rsidR="00CF0F24" w:rsidRPr="002A6926" w:rsidRDefault="00CF0F24" w:rsidP="00CF0F24">
      <w:pPr>
        <w:pStyle w:val="Standard"/>
        <w:jc w:val="both"/>
        <w:rPr>
          <w:b/>
          <w:bCs/>
          <w:sz w:val="22"/>
          <w:szCs w:val="22"/>
          <w:lang w:eastAsia="hi-IN" w:bidi="hi-IN"/>
        </w:rPr>
      </w:pPr>
      <w:r w:rsidRPr="00EE0B62">
        <w:rPr>
          <w:color w:val="000000"/>
          <w:kern w:val="0"/>
          <w:sz w:val="22"/>
          <w:szCs w:val="22"/>
          <w:lang w:eastAsia="pl-PL"/>
        </w:rPr>
        <w:t>Składając ofertę w postępowaniu o udzielenie zamówienia publicznego na realizację zadania o nazwie</w:t>
      </w:r>
      <w:r w:rsidRPr="00EE0B62">
        <w:rPr>
          <w:b/>
          <w:bCs/>
          <w:color w:val="000000"/>
          <w:kern w:val="0"/>
          <w:sz w:val="22"/>
          <w:szCs w:val="22"/>
          <w:lang w:eastAsia="pl-PL"/>
        </w:rPr>
        <w:t xml:space="preserve"> </w:t>
      </w:r>
      <w:r>
        <w:rPr>
          <w:b/>
          <w:bCs/>
          <w:color w:val="000000"/>
          <w:kern w:val="0"/>
          <w:sz w:val="22"/>
          <w:szCs w:val="22"/>
          <w:lang w:eastAsia="pl-PL"/>
        </w:rPr>
        <w:t>„</w:t>
      </w:r>
      <w:r>
        <w:rPr>
          <w:b/>
          <w:bCs/>
          <w:sz w:val="22"/>
          <w:szCs w:val="22"/>
        </w:rPr>
        <w:t>O</w:t>
      </w:r>
      <w:r w:rsidRPr="002A6926">
        <w:rPr>
          <w:b/>
          <w:bCs/>
          <w:sz w:val="22"/>
          <w:szCs w:val="22"/>
        </w:rPr>
        <w:t>pracowanie dokumentacji projektowo-kosztorysowej dla</w:t>
      </w:r>
      <w:r w:rsidRPr="002A6926">
        <w:rPr>
          <w:rFonts w:eastAsia="LiberationSansNarrow-Bold"/>
          <w:b/>
          <w:bCs/>
          <w:sz w:val="22"/>
          <w:szCs w:val="22"/>
        </w:rPr>
        <w:t xml:space="preserve"> remontu dr</w:t>
      </w:r>
      <w:r w:rsidR="00EE0FC2">
        <w:rPr>
          <w:rFonts w:eastAsia="LiberationSansNarrow-Bold"/>
          <w:b/>
          <w:bCs/>
          <w:sz w:val="22"/>
          <w:szCs w:val="22"/>
        </w:rPr>
        <w:t>ogi gminnej wewnętrznej prowadzącej do zbiornika wodnego Mietków, poł</w:t>
      </w:r>
      <w:r w:rsidR="006D34D0">
        <w:rPr>
          <w:rFonts w:eastAsia="LiberationSansNarrow-Bold"/>
          <w:b/>
          <w:bCs/>
          <w:sz w:val="22"/>
          <w:szCs w:val="22"/>
        </w:rPr>
        <w:t>o</w:t>
      </w:r>
      <w:r w:rsidR="00EE0FC2">
        <w:rPr>
          <w:rFonts w:eastAsia="LiberationSansNarrow-Bold"/>
          <w:b/>
          <w:bCs/>
          <w:sz w:val="22"/>
          <w:szCs w:val="22"/>
        </w:rPr>
        <w:t xml:space="preserve">żonej w obrębie Maniów </w:t>
      </w:r>
      <w:proofErr w:type="spellStart"/>
      <w:r w:rsidR="00EE0FC2">
        <w:rPr>
          <w:rFonts w:eastAsia="LiberationSansNarrow-Bold"/>
          <w:b/>
          <w:bCs/>
          <w:sz w:val="22"/>
          <w:szCs w:val="22"/>
        </w:rPr>
        <w:t>Maniów</w:t>
      </w:r>
      <w:proofErr w:type="spellEnd"/>
      <w:r w:rsidR="00EE0FC2">
        <w:rPr>
          <w:rFonts w:eastAsia="LiberationSansNarrow-Bold"/>
          <w:b/>
          <w:bCs/>
          <w:sz w:val="22"/>
          <w:szCs w:val="22"/>
        </w:rPr>
        <w:t xml:space="preserve"> Mały</w:t>
      </w:r>
      <w:r>
        <w:rPr>
          <w:rFonts w:eastAsia="LiberationSansNarrow-Bold"/>
          <w:b/>
          <w:bCs/>
          <w:sz w:val="22"/>
          <w:szCs w:val="22"/>
        </w:rPr>
        <w:t>”</w:t>
      </w:r>
      <w:r>
        <w:rPr>
          <w:b/>
          <w:bCs/>
          <w:sz w:val="22"/>
          <w:szCs w:val="22"/>
          <w:lang w:eastAsia="hi-IN" w:bidi="hi-IN"/>
        </w:rPr>
        <w:t xml:space="preserve"> </w:t>
      </w:r>
      <w:r w:rsidRPr="00EE0B62">
        <w:rPr>
          <w:color w:val="000000"/>
          <w:kern w:val="0"/>
          <w:sz w:val="22"/>
          <w:szCs w:val="22"/>
          <w:lang w:eastAsia="pl-PL"/>
        </w:rPr>
        <w:t xml:space="preserve">oświadczam, że wykazujemy się doświadczeniem polegającym na wykonaniu w sposób należyty </w:t>
      </w:r>
      <w:r>
        <w:rPr>
          <w:color w:val="000000"/>
          <w:kern w:val="0"/>
          <w:sz w:val="22"/>
          <w:szCs w:val="22"/>
          <w:lang w:eastAsia="pl-PL"/>
        </w:rPr>
        <w:t>prac objętych zamówieniem</w:t>
      </w:r>
      <w:r w:rsidRPr="00EE0B62">
        <w:rPr>
          <w:color w:val="000000"/>
          <w:kern w:val="0"/>
          <w:sz w:val="22"/>
          <w:szCs w:val="22"/>
          <w:lang w:eastAsia="pl-PL"/>
        </w:rPr>
        <w:t xml:space="preserve">, które to zostały wykonane zgodnie z </w:t>
      </w:r>
      <w:r>
        <w:rPr>
          <w:color w:val="000000"/>
          <w:kern w:val="0"/>
          <w:sz w:val="22"/>
          <w:szCs w:val="22"/>
          <w:lang w:eastAsia="pl-PL"/>
        </w:rPr>
        <w:t xml:space="preserve">obowiązującymi </w:t>
      </w:r>
      <w:r w:rsidRPr="00EE0B62">
        <w:rPr>
          <w:color w:val="000000"/>
          <w:kern w:val="0"/>
          <w:sz w:val="22"/>
          <w:szCs w:val="22"/>
          <w:lang w:eastAsia="pl-PL"/>
        </w:rPr>
        <w:t>przepisami prawa i prawidło</w:t>
      </w:r>
      <w:r w:rsidRPr="00DC575E">
        <w:rPr>
          <w:color w:val="000000"/>
          <w:kern w:val="0"/>
          <w:sz w:val="22"/>
          <w:szCs w:val="22"/>
          <w:lang w:eastAsia="pl-PL"/>
        </w:rPr>
        <w:t>wo</w:t>
      </w:r>
      <w:r w:rsidRPr="00EE0B62">
        <w:rPr>
          <w:color w:val="000000"/>
          <w:kern w:val="0"/>
          <w:sz w:val="22"/>
          <w:szCs w:val="22"/>
          <w:lang w:eastAsia="pl-PL"/>
        </w:rPr>
        <w:t xml:space="preserve"> ukończone.</w:t>
      </w:r>
    </w:p>
    <w:p w14:paraId="688B4331" w14:textId="77777777" w:rsidR="00CF0F24" w:rsidRPr="00EE0B62" w:rsidRDefault="00CF0F24" w:rsidP="00CF0F24">
      <w:pPr>
        <w:pStyle w:val="Standard"/>
        <w:ind w:left="-142"/>
        <w:jc w:val="both"/>
        <w:rPr>
          <w:b/>
          <w:bCs/>
          <w:sz w:val="22"/>
          <w:szCs w:val="22"/>
        </w:rPr>
      </w:pPr>
    </w:p>
    <w:tbl>
      <w:tblPr>
        <w:tblW w:w="10095"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1"/>
        <w:gridCol w:w="1716"/>
        <w:gridCol w:w="1496"/>
        <w:gridCol w:w="916"/>
        <w:gridCol w:w="916"/>
        <w:gridCol w:w="1690"/>
      </w:tblGrid>
      <w:tr w:rsidR="00CF0F24" w:rsidRPr="00EE0B62" w14:paraId="55D023A0" w14:textId="77777777" w:rsidTr="002514FC">
        <w:trPr>
          <w:tblCellSpacing w:w="0" w:type="dxa"/>
        </w:trPr>
        <w:tc>
          <w:tcPr>
            <w:tcW w:w="3361" w:type="dxa"/>
            <w:vMerge w:val="restart"/>
            <w:tcBorders>
              <w:top w:val="outset" w:sz="6" w:space="0" w:color="000000"/>
              <w:left w:val="outset" w:sz="6" w:space="0" w:color="000000"/>
              <w:bottom w:val="outset" w:sz="6" w:space="0" w:color="000000"/>
              <w:right w:val="outset" w:sz="6" w:space="0" w:color="000000"/>
            </w:tcBorders>
            <w:hideMark/>
          </w:tcPr>
          <w:p w14:paraId="419DA51D"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57D41C1B" w14:textId="77777777" w:rsidR="00CF0F24" w:rsidRPr="00EE0B62"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Informacje potwierdzające spełnienie warunków określonych </w:t>
            </w:r>
            <w:r w:rsidRPr="00DC575E">
              <w:rPr>
                <w:rFonts w:eastAsia="Times New Roman" w:cs="Times New Roman"/>
                <w:color w:val="000000"/>
                <w:kern w:val="0"/>
                <w:sz w:val="22"/>
                <w:szCs w:val="22"/>
                <w:lang w:eastAsia="pl-PL" w:bidi="ar-SA"/>
              </w:rPr>
              <w:t>w zapytaniu ofertowym</w:t>
            </w:r>
          </w:p>
          <w:p w14:paraId="7F471817"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 nazwa zadania , miejsce wykonania, charakterystyka </w:t>
            </w:r>
            <w:r>
              <w:rPr>
                <w:rFonts w:eastAsia="Times New Roman" w:cs="Times New Roman"/>
                <w:color w:val="000000"/>
                <w:kern w:val="0"/>
                <w:sz w:val="22"/>
                <w:szCs w:val="22"/>
                <w:lang w:eastAsia="pl-PL" w:bidi="ar-SA"/>
              </w:rPr>
              <w:t>prac</w:t>
            </w:r>
            <w:r w:rsidRPr="00EE0B62">
              <w:rPr>
                <w:rFonts w:eastAsia="Times New Roman" w:cs="Times New Roman"/>
                <w:color w:val="000000"/>
                <w:kern w:val="0"/>
                <w:sz w:val="22"/>
                <w:szCs w:val="22"/>
                <w:lang w:eastAsia="pl-PL" w:bidi="ar-SA"/>
              </w:rPr>
              <w:t>)</w:t>
            </w:r>
          </w:p>
        </w:tc>
        <w:tc>
          <w:tcPr>
            <w:tcW w:w="1716" w:type="dxa"/>
            <w:vMerge w:val="restart"/>
            <w:tcBorders>
              <w:top w:val="outset" w:sz="6" w:space="0" w:color="000000"/>
              <w:left w:val="outset" w:sz="6" w:space="0" w:color="000000"/>
              <w:bottom w:val="outset" w:sz="6" w:space="0" w:color="000000"/>
              <w:right w:val="outset" w:sz="6" w:space="0" w:color="000000"/>
            </w:tcBorders>
            <w:hideMark/>
          </w:tcPr>
          <w:p w14:paraId="657413DA" w14:textId="77777777" w:rsidR="00CF0F24" w:rsidRPr="00EE0B62"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p>
          <w:p w14:paraId="312A88CF" w14:textId="77777777" w:rsidR="00CF0F24" w:rsidRPr="00EE0B62"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w:t>
            </w:r>
          </w:p>
          <w:p w14:paraId="47CF3548"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(podmiotu) wykazującego spełnienie warunku</w:t>
            </w:r>
          </w:p>
        </w:tc>
        <w:tc>
          <w:tcPr>
            <w:tcW w:w="1496" w:type="dxa"/>
            <w:vMerge w:val="restart"/>
            <w:tcBorders>
              <w:top w:val="outset" w:sz="6" w:space="0" w:color="000000"/>
              <w:left w:val="outset" w:sz="6" w:space="0" w:color="000000"/>
              <w:bottom w:val="outset" w:sz="6" w:space="0" w:color="000000"/>
              <w:right w:val="outset" w:sz="6" w:space="0" w:color="000000"/>
            </w:tcBorders>
            <w:hideMark/>
          </w:tcPr>
          <w:p w14:paraId="733BDAF4"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5A4BADA3" w14:textId="77777777" w:rsidR="00CF0F24" w:rsidRPr="00EE0B62"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Wartość brutto zrealizowanego</w:t>
            </w:r>
            <w:r w:rsidRPr="00DC575E">
              <w:rPr>
                <w:rFonts w:eastAsia="Times New Roman" w:cs="Times New Roman"/>
                <w:color w:val="000000"/>
                <w:kern w:val="0"/>
                <w:sz w:val="22"/>
                <w:szCs w:val="22"/>
                <w:lang w:eastAsia="pl-PL" w:bidi="ar-SA"/>
              </w:rPr>
              <w:t xml:space="preserve">, </w:t>
            </w:r>
            <w:r w:rsidRPr="00EE0B62">
              <w:rPr>
                <w:rFonts w:eastAsia="Times New Roman" w:cs="Times New Roman"/>
                <w:color w:val="000000"/>
                <w:kern w:val="0"/>
                <w:sz w:val="22"/>
                <w:szCs w:val="22"/>
                <w:lang w:eastAsia="pl-PL" w:bidi="ar-SA"/>
              </w:rPr>
              <w:t>zakończonego i odebranego zamówienia</w:t>
            </w:r>
          </w:p>
        </w:tc>
        <w:tc>
          <w:tcPr>
            <w:tcW w:w="1832" w:type="dxa"/>
            <w:gridSpan w:val="2"/>
            <w:tcBorders>
              <w:top w:val="outset" w:sz="6" w:space="0" w:color="000000"/>
              <w:left w:val="outset" w:sz="6" w:space="0" w:color="000000"/>
              <w:bottom w:val="outset" w:sz="6" w:space="0" w:color="000000"/>
              <w:right w:val="outset" w:sz="6" w:space="0" w:color="000000"/>
            </w:tcBorders>
            <w:hideMark/>
          </w:tcPr>
          <w:p w14:paraId="24512EBE"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597AF169" w14:textId="77777777" w:rsidR="00CF0F24" w:rsidRPr="00EE0B62"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Czas realizacji</w:t>
            </w:r>
          </w:p>
          <w:p w14:paraId="5C8C206F"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vMerge w:val="restart"/>
            <w:tcBorders>
              <w:top w:val="outset" w:sz="6" w:space="0" w:color="000000"/>
              <w:left w:val="outset" w:sz="6" w:space="0" w:color="000000"/>
              <w:bottom w:val="outset" w:sz="6" w:space="0" w:color="000000"/>
              <w:right w:val="outset" w:sz="6" w:space="0" w:color="000000"/>
            </w:tcBorders>
            <w:hideMark/>
          </w:tcPr>
          <w:p w14:paraId="06C5339F"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565A0073"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Nazwa i adres odbiorcy </w:t>
            </w:r>
          </w:p>
        </w:tc>
      </w:tr>
      <w:tr w:rsidR="00CF0F24" w:rsidRPr="00EE0B62" w14:paraId="2883F384" w14:textId="77777777" w:rsidTr="002514FC">
        <w:trPr>
          <w:tblCellSpacing w:w="0" w:type="dxa"/>
        </w:trPr>
        <w:tc>
          <w:tcPr>
            <w:tcW w:w="3361" w:type="dxa"/>
            <w:vMerge/>
            <w:tcBorders>
              <w:top w:val="outset" w:sz="6" w:space="0" w:color="000000"/>
              <w:left w:val="outset" w:sz="6" w:space="0" w:color="000000"/>
              <w:bottom w:val="outset" w:sz="6" w:space="0" w:color="000000"/>
              <w:right w:val="outset" w:sz="6" w:space="0" w:color="000000"/>
            </w:tcBorders>
            <w:hideMark/>
          </w:tcPr>
          <w:p w14:paraId="2CF3A7E3" w14:textId="77777777" w:rsidR="00CF0F24" w:rsidRPr="00EE0B62" w:rsidRDefault="00CF0F24" w:rsidP="002514FC">
            <w:pPr>
              <w:widowControl/>
              <w:suppressAutoHyphens w:val="0"/>
              <w:textAlignment w:val="auto"/>
              <w:rPr>
                <w:rFonts w:eastAsia="Times New Roman" w:cs="Times New Roman"/>
                <w:kern w:val="0"/>
                <w:sz w:val="22"/>
                <w:szCs w:val="22"/>
                <w:lang w:eastAsia="pl-PL" w:bidi="ar-SA"/>
              </w:rPr>
            </w:pPr>
          </w:p>
        </w:tc>
        <w:tc>
          <w:tcPr>
            <w:tcW w:w="1716" w:type="dxa"/>
            <w:vMerge/>
            <w:tcBorders>
              <w:top w:val="outset" w:sz="6" w:space="0" w:color="000000"/>
              <w:left w:val="outset" w:sz="6" w:space="0" w:color="000000"/>
              <w:bottom w:val="outset" w:sz="6" w:space="0" w:color="000000"/>
              <w:right w:val="outset" w:sz="6" w:space="0" w:color="000000"/>
            </w:tcBorders>
            <w:hideMark/>
          </w:tcPr>
          <w:p w14:paraId="1A7C857C" w14:textId="77777777" w:rsidR="00CF0F24" w:rsidRPr="00EE0B62" w:rsidRDefault="00CF0F24" w:rsidP="002514FC">
            <w:pPr>
              <w:widowControl/>
              <w:suppressAutoHyphens w:val="0"/>
              <w:textAlignment w:val="auto"/>
              <w:rPr>
                <w:rFonts w:eastAsia="Times New Roman" w:cs="Times New Roman"/>
                <w:kern w:val="0"/>
                <w:sz w:val="22"/>
                <w:szCs w:val="22"/>
                <w:lang w:eastAsia="pl-PL" w:bidi="ar-SA"/>
              </w:rPr>
            </w:pPr>
          </w:p>
        </w:tc>
        <w:tc>
          <w:tcPr>
            <w:tcW w:w="0" w:type="auto"/>
            <w:vMerge/>
            <w:tcBorders>
              <w:top w:val="outset" w:sz="6" w:space="0" w:color="000000"/>
              <w:left w:val="outset" w:sz="6" w:space="0" w:color="000000"/>
              <w:bottom w:val="outset" w:sz="6" w:space="0" w:color="000000"/>
              <w:right w:val="outset" w:sz="6" w:space="0" w:color="000000"/>
            </w:tcBorders>
            <w:hideMark/>
          </w:tcPr>
          <w:p w14:paraId="3619AD9B" w14:textId="77777777" w:rsidR="00CF0F24" w:rsidRPr="00EE0B62" w:rsidRDefault="00CF0F24" w:rsidP="002514FC">
            <w:pPr>
              <w:widowControl/>
              <w:suppressAutoHyphens w:val="0"/>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1225D8B2"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Początek</w:t>
            </w:r>
          </w:p>
          <w:p w14:paraId="50F6DFC8"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29F3E18F"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color w:val="000000"/>
                <w:kern w:val="0"/>
                <w:sz w:val="22"/>
                <w:szCs w:val="22"/>
                <w:lang w:eastAsia="pl-PL" w:bidi="ar-SA"/>
              </w:rPr>
              <w:t>dd</w:t>
            </w:r>
            <w:proofErr w:type="spellEnd"/>
            <w:r w:rsidRPr="00EE0B62">
              <w:rPr>
                <w:rFonts w:eastAsia="Times New Roman" w:cs="Times New Roman"/>
                <w:color w:val="000000"/>
                <w:kern w:val="0"/>
                <w:sz w:val="22"/>
                <w:szCs w:val="22"/>
                <w:lang w:eastAsia="pl-PL" w:bidi="ar-SA"/>
              </w:rPr>
              <w:t>/mm/</w:t>
            </w:r>
            <w:proofErr w:type="spellStart"/>
            <w:r w:rsidRPr="00EE0B62">
              <w:rPr>
                <w:rFonts w:eastAsia="Times New Roman" w:cs="Times New Roman"/>
                <w:color w:val="000000"/>
                <w:kern w:val="0"/>
                <w:sz w:val="22"/>
                <w:szCs w:val="22"/>
                <w:lang w:eastAsia="pl-PL" w:bidi="ar-SA"/>
              </w:rPr>
              <w:t>rr</w:t>
            </w:r>
            <w:proofErr w:type="spellEnd"/>
          </w:p>
        </w:tc>
        <w:tc>
          <w:tcPr>
            <w:tcW w:w="916" w:type="dxa"/>
            <w:tcBorders>
              <w:top w:val="outset" w:sz="6" w:space="0" w:color="000000"/>
              <w:left w:val="outset" w:sz="6" w:space="0" w:color="000000"/>
              <w:bottom w:val="outset" w:sz="6" w:space="0" w:color="000000"/>
              <w:right w:val="outset" w:sz="6" w:space="0" w:color="000000"/>
            </w:tcBorders>
            <w:hideMark/>
          </w:tcPr>
          <w:p w14:paraId="0C2105FE"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Koniec</w:t>
            </w:r>
          </w:p>
          <w:p w14:paraId="69EF88FC"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25670FBA"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kern w:val="0"/>
                <w:sz w:val="22"/>
                <w:szCs w:val="22"/>
                <w:lang w:eastAsia="pl-PL" w:bidi="ar-SA"/>
              </w:rPr>
              <w:t>dd</w:t>
            </w:r>
            <w:proofErr w:type="spellEnd"/>
            <w:r w:rsidRPr="00EE0B62">
              <w:rPr>
                <w:rFonts w:eastAsia="Times New Roman" w:cs="Times New Roman"/>
                <w:kern w:val="0"/>
                <w:sz w:val="22"/>
                <w:szCs w:val="22"/>
                <w:lang w:eastAsia="pl-PL" w:bidi="ar-SA"/>
              </w:rPr>
              <w:t>/mm/</w:t>
            </w:r>
            <w:proofErr w:type="spellStart"/>
            <w:r w:rsidRPr="00EE0B62">
              <w:rPr>
                <w:rFonts w:eastAsia="Times New Roman" w:cs="Times New Roman"/>
                <w:kern w:val="0"/>
                <w:sz w:val="22"/>
                <w:szCs w:val="22"/>
                <w:lang w:eastAsia="pl-PL" w:bidi="ar-SA"/>
              </w:rPr>
              <w:t>rr</w:t>
            </w:r>
            <w:proofErr w:type="spellEnd"/>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D326C9" w14:textId="77777777" w:rsidR="00CF0F24" w:rsidRPr="00EE0B62" w:rsidRDefault="00CF0F24" w:rsidP="002514FC">
            <w:pPr>
              <w:widowControl/>
              <w:suppressAutoHyphens w:val="0"/>
              <w:textAlignment w:val="auto"/>
              <w:rPr>
                <w:rFonts w:eastAsia="Times New Roman" w:cs="Times New Roman"/>
                <w:kern w:val="0"/>
                <w:sz w:val="22"/>
                <w:szCs w:val="22"/>
                <w:lang w:eastAsia="pl-PL" w:bidi="ar-SA"/>
              </w:rPr>
            </w:pPr>
          </w:p>
        </w:tc>
      </w:tr>
      <w:tr w:rsidR="00CF0F24" w:rsidRPr="00EE0B62" w14:paraId="3CB0B7C7" w14:textId="77777777" w:rsidTr="002514FC">
        <w:trPr>
          <w:trHeight w:val="195"/>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6921EA97"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1</w:t>
            </w:r>
          </w:p>
        </w:tc>
        <w:tc>
          <w:tcPr>
            <w:tcW w:w="1716" w:type="dxa"/>
            <w:tcBorders>
              <w:top w:val="outset" w:sz="6" w:space="0" w:color="000000"/>
              <w:left w:val="outset" w:sz="6" w:space="0" w:color="000000"/>
              <w:bottom w:val="outset" w:sz="6" w:space="0" w:color="000000"/>
              <w:right w:val="outset" w:sz="6" w:space="0" w:color="000000"/>
            </w:tcBorders>
            <w:hideMark/>
          </w:tcPr>
          <w:p w14:paraId="55318250"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2</w:t>
            </w:r>
          </w:p>
        </w:tc>
        <w:tc>
          <w:tcPr>
            <w:tcW w:w="1496" w:type="dxa"/>
            <w:tcBorders>
              <w:top w:val="outset" w:sz="6" w:space="0" w:color="000000"/>
              <w:left w:val="outset" w:sz="6" w:space="0" w:color="000000"/>
              <w:bottom w:val="outset" w:sz="6" w:space="0" w:color="000000"/>
              <w:right w:val="outset" w:sz="6" w:space="0" w:color="000000"/>
            </w:tcBorders>
            <w:hideMark/>
          </w:tcPr>
          <w:p w14:paraId="676120A2"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3</w:t>
            </w:r>
          </w:p>
        </w:tc>
        <w:tc>
          <w:tcPr>
            <w:tcW w:w="916" w:type="dxa"/>
            <w:tcBorders>
              <w:top w:val="outset" w:sz="6" w:space="0" w:color="000000"/>
              <w:left w:val="outset" w:sz="6" w:space="0" w:color="000000"/>
              <w:bottom w:val="outset" w:sz="6" w:space="0" w:color="000000"/>
              <w:right w:val="outset" w:sz="6" w:space="0" w:color="000000"/>
            </w:tcBorders>
            <w:hideMark/>
          </w:tcPr>
          <w:p w14:paraId="142DE46F"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4</w:t>
            </w:r>
          </w:p>
        </w:tc>
        <w:tc>
          <w:tcPr>
            <w:tcW w:w="916" w:type="dxa"/>
            <w:tcBorders>
              <w:top w:val="outset" w:sz="6" w:space="0" w:color="000000"/>
              <w:left w:val="outset" w:sz="6" w:space="0" w:color="000000"/>
              <w:bottom w:val="outset" w:sz="6" w:space="0" w:color="000000"/>
              <w:right w:val="outset" w:sz="6" w:space="0" w:color="000000"/>
            </w:tcBorders>
            <w:hideMark/>
          </w:tcPr>
          <w:p w14:paraId="3FA13A49"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5</w:t>
            </w:r>
          </w:p>
        </w:tc>
        <w:tc>
          <w:tcPr>
            <w:tcW w:w="1690" w:type="dxa"/>
            <w:tcBorders>
              <w:top w:val="outset" w:sz="6" w:space="0" w:color="000000"/>
              <w:left w:val="outset" w:sz="6" w:space="0" w:color="000000"/>
              <w:bottom w:val="outset" w:sz="6" w:space="0" w:color="000000"/>
              <w:right w:val="outset" w:sz="6" w:space="0" w:color="000000"/>
            </w:tcBorders>
            <w:hideMark/>
          </w:tcPr>
          <w:p w14:paraId="2745D2B2" w14:textId="77777777" w:rsidR="00CF0F24" w:rsidRPr="00EE0B62"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6</w:t>
            </w:r>
          </w:p>
        </w:tc>
      </w:tr>
      <w:tr w:rsidR="00CF0F24" w:rsidRPr="00EE0B62" w14:paraId="17AE8025" w14:textId="77777777" w:rsidTr="002514FC">
        <w:trPr>
          <w:trHeight w:val="1170"/>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62872136"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7511FF3D"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t>
            </w:r>
          </w:p>
          <w:p w14:paraId="4E79B335"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2DDCCF66" w14:textId="77777777" w:rsidR="00CF0F24" w:rsidRPr="00EE0B62"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0B0D390D"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1716" w:type="dxa"/>
            <w:tcBorders>
              <w:top w:val="outset" w:sz="6" w:space="0" w:color="000000"/>
              <w:left w:val="outset" w:sz="6" w:space="0" w:color="000000"/>
              <w:bottom w:val="outset" w:sz="6" w:space="0" w:color="000000"/>
              <w:right w:val="outset" w:sz="6" w:space="0" w:color="000000"/>
            </w:tcBorders>
            <w:hideMark/>
          </w:tcPr>
          <w:p w14:paraId="155255A8"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1496" w:type="dxa"/>
            <w:tcBorders>
              <w:top w:val="outset" w:sz="6" w:space="0" w:color="000000"/>
              <w:left w:val="outset" w:sz="6" w:space="0" w:color="000000"/>
              <w:bottom w:val="outset" w:sz="6" w:space="0" w:color="000000"/>
              <w:right w:val="outset" w:sz="6" w:space="0" w:color="000000"/>
            </w:tcBorders>
            <w:hideMark/>
          </w:tcPr>
          <w:p w14:paraId="12ACCEC6"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0A853303"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3302AC98"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tcBorders>
              <w:top w:val="outset" w:sz="6" w:space="0" w:color="000000"/>
              <w:left w:val="outset" w:sz="6" w:space="0" w:color="000000"/>
              <w:bottom w:val="outset" w:sz="6" w:space="0" w:color="000000"/>
              <w:right w:val="outset" w:sz="6" w:space="0" w:color="000000"/>
            </w:tcBorders>
            <w:hideMark/>
          </w:tcPr>
          <w:p w14:paraId="08A40708" w14:textId="77777777" w:rsidR="00CF0F24" w:rsidRPr="00EE0B62"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r>
    </w:tbl>
    <w:p w14:paraId="1C76D4CC"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i/>
          <w:iCs/>
          <w:color w:val="000000"/>
          <w:kern w:val="0"/>
          <w:sz w:val="22"/>
          <w:szCs w:val="22"/>
          <w:lang w:eastAsia="pl-PL" w:bidi="ar-SA"/>
        </w:rPr>
        <w:t xml:space="preserve">Do wykazu należy dołączyć dowody potwierdzające, że wskazane w wykazie </w:t>
      </w:r>
      <w:r>
        <w:rPr>
          <w:rFonts w:eastAsia="Times New Roman" w:cs="Times New Roman"/>
          <w:i/>
          <w:iCs/>
          <w:color w:val="000000"/>
          <w:kern w:val="0"/>
          <w:sz w:val="22"/>
          <w:szCs w:val="22"/>
          <w:lang w:eastAsia="pl-PL" w:bidi="ar-SA"/>
        </w:rPr>
        <w:t>prace</w:t>
      </w:r>
      <w:r w:rsidRPr="00EE0B62">
        <w:rPr>
          <w:rFonts w:eastAsia="Times New Roman" w:cs="Times New Roman"/>
          <w:i/>
          <w:iCs/>
          <w:color w:val="000000"/>
          <w:kern w:val="0"/>
          <w:sz w:val="22"/>
          <w:szCs w:val="22"/>
          <w:lang w:eastAsia="pl-PL" w:bidi="ar-SA"/>
        </w:rPr>
        <w:t xml:space="preserve"> zostały wykonane w sposób należyty i prawidłowo ukończone.</w:t>
      </w:r>
    </w:p>
    <w:p w14:paraId="15CE6948" w14:textId="77777777" w:rsidR="00CF0F24" w:rsidRDefault="00CF0F24" w:rsidP="00CF0F24">
      <w:pPr>
        <w:widowControl/>
        <w:suppressAutoHyphens w:val="0"/>
        <w:spacing w:before="100" w:beforeAutospacing="1"/>
        <w:textAlignment w:val="auto"/>
        <w:rPr>
          <w:rFonts w:eastAsia="Times New Roman" w:cs="Times New Roman"/>
          <w:kern w:val="0"/>
          <w:lang w:eastAsia="pl-PL" w:bidi="ar-SA"/>
        </w:rPr>
      </w:pPr>
    </w:p>
    <w:p w14:paraId="2AA9BA76" w14:textId="77777777" w:rsidR="00CF0F24" w:rsidRDefault="00CF0F24" w:rsidP="00CF0F24">
      <w:pPr>
        <w:widowControl/>
        <w:suppressAutoHyphens w:val="0"/>
        <w:spacing w:before="100" w:beforeAutospacing="1"/>
        <w:textAlignment w:val="auto"/>
        <w:rPr>
          <w:rFonts w:eastAsia="Times New Roman" w:cs="Times New Roman"/>
          <w:kern w:val="0"/>
          <w:lang w:eastAsia="pl-PL" w:bidi="ar-SA"/>
        </w:rPr>
      </w:pPr>
    </w:p>
    <w:p w14:paraId="4C630966" w14:textId="77777777" w:rsidR="00CF0F24" w:rsidRPr="00EE0B62" w:rsidRDefault="00CF0F24" w:rsidP="00CF0F24">
      <w:pPr>
        <w:widowControl/>
        <w:suppressAutoHyphens w:val="0"/>
        <w:spacing w:before="100" w:beforeAutospacing="1"/>
        <w:textAlignment w:val="auto"/>
        <w:rPr>
          <w:rFonts w:eastAsia="Times New Roman" w:cs="Times New Roman"/>
          <w:kern w:val="0"/>
          <w:lang w:eastAsia="pl-PL" w:bidi="ar-SA"/>
        </w:rPr>
      </w:pPr>
      <w:r w:rsidRPr="00EE0B62">
        <w:rPr>
          <w:rFonts w:ascii="Arial" w:eastAsia="Times New Roman" w:hAnsi="Arial" w:cs="Arial"/>
          <w:color w:val="000000"/>
          <w:kern w:val="0"/>
          <w:sz w:val="22"/>
          <w:szCs w:val="22"/>
          <w:lang w:eastAsia="pl-PL" w:bidi="ar-SA"/>
        </w:rPr>
        <w:t>........................................................ …………………………………………..</w:t>
      </w:r>
    </w:p>
    <w:p w14:paraId="0E6C614E" w14:textId="77777777" w:rsidR="00CF0F24" w:rsidRPr="00DC575E" w:rsidRDefault="00CF0F24" w:rsidP="00CF0F24">
      <w:pPr>
        <w:widowControl/>
        <w:suppressAutoHyphens w:val="0"/>
        <w:spacing w:before="100" w:beforeAutospacing="1"/>
        <w:textAlignment w:val="auto"/>
        <w:rPr>
          <w:rFonts w:eastAsia="Times New Roman" w:cs="Times New Roman"/>
          <w:kern w:val="0"/>
          <w:sz w:val="18"/>
          <w:szCs w:val="18"/>
          <w:lang w:eastAsia="pl-PL" w:bidi="ar-SA"/>
        </w:rPr>
      </w:pPr>
      <w:r w:rsidRPr="00EE0B62">
        <w:rPr>
          <w:rFonts w:eastAsia="Times New Roman" w:cs="Times New Roman"/>
          <w:color w:val="000000"/>
          <w:kern w:val="0"/>
          <w:sz w:val="18"/>
          <w:szCs w:val="18"/>
          <w:lang w:eastAsia="pl-PL" w:bidi="ar-SA"/>
        </w:rPr>
        <w:lastRenderedPageBreak/>
        <w:t xml:space="preserve">miejscowość, data podpis i pieczęć upełnomocnionego przedstawiciela Wykonawcy </w:t>
      </w:r>
    </w:p>
    <w:p w14:paraId="6EDD993E" w14:textId="77777777" w:rsidR="00CF0F24" w:rsidRDefault="00CF0F24" w:rsidP="00CF0F24">
      <w:pPr>
        <w:pStyle w:val="Standard"/>
        <w:rPr>
          <w:sz w:val="20"/>
        </w:rPr>
      </w:pPr>
      <w:r>
        <w:rPr>
          <w:sz w:val="20"/>
        </w:rPr>
        <w:t xml:space="preserve"> </w:t>
      </w:r>
    </w:p>
    <w:p w14:paraId="464CCA4C" w14:textId="77777777" w:rsidR="00CF0F24" w:rsidRDefault="00CF0F24" w:rsidP="00CF0F24">
      <w:pPr>
        <w:pStyle w:val="Standard"/>
        <w:rPr>
          <w:sz w:val="20"/>
        </w:rPr>
      </w:pPr>
    </w:p>
    <w:p w14:paraId="0AF9994F" w14:textId="77777777" w:rsidR="00CF0F24" w:rsidRDefault="00CF0F24" w:rsidP="00CF0F24">
      <w:pPr>
        <w:pStyle w:val="Standard"/>
        <w:rPr>
          <w:sz w:val="20"/>
        </w:rPr>
      </w:pPr>
    </w:p>
    <w:p w14:paraId="247B1B0E" w14:textId="77777777" w:rsidR="00CF0F24" w:rsidRPr="00EE0B62" w:rsidRDefault="00CF0F24" w:rsidP="00CF0F24">
      <w:pPr>
        <w:widowControl/>
        <w:suppressAutoHyphens w:val="0"/>
        <w:spacing w:before="100" w:beforeAutospacing="1"/>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4</w:t>
      </w:r>
      <w:r w:rsidRPr="00EE0B62">
        <w:rPr>
          <w:rFonts w:eastAsia="Times New Roman" w:cs="Times New Roman"/>
          <w:color w:val="000000"/>
          <w:kern w:val="0"/>
          <w:sz w:val="22"/>
          <w:szCs w:val="22"/>
          <w:lang w:eastAsia="pl-PL" w:bidi="ar-SA"/>
        </w:rPr>
        <w:t xml:space="preserve"> </w:t>
      </w:r>
    </w:p>
    <w:p w14:paraId="21C9BA22"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52F68038"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55A1C453" w14:textId="77777777" w:rsidR="00CF0F24" w:rsidRPr="00EE0B62"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w:t>
      </w:r>
      <w:r>
        <w:rPr>
          <w:rFonts w:eastAsia="Times New Roman" w:cs="Times New Roman"/>
          <w:color w:val="000000"/>
          <w:kern w:val="0"/>
          <w:sz w:val="22"/>
          <w:szCs w:val="22"/>
          <w:lang w:eastAsia="pl-PL" w:bidi="ar-SA"/>
        </w:rPr>
        <w:t>:</w:t>
      </w:r>
      <w:r w:rsidRPr="00EE0B62">
        <w:rPr>
          <w:rFonts w:eastAsia="Times New Roman" w:cs="Times New Roman"/>
          <w:color w:val="000000"/>
          <w:kern w:val="0"/>
          <w:sz w:val="22"/>
          <w:szCs w:val="22"/>
          <w:lang w:eastAsia="pl-PL" w:bidi="ar-SA"/>
        </w:rPr>
        <w:t xml:space="preserve"> ..............................................................................................................</w:t>
      </w:r>
    </w:p>
    <w:p w14:paraId="39F59824" w14:textId="77777777" w:rsidR="00CF0F24" w:rsidRPr="00DC575E" w:rsidRDefault="00CF0F24" w:rsidP="00CF0F24">
      <w:pPr>
        <w:widowControl/>
        <w:suppressAutoHyphens w:val="0"/>
        <w:spacing w:before="100" w:beforeAutospacing="1"/>
        <w:ind w:left="578" w:hanging="578"/>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Adres e-mail: .................................................................................................................</w:t>
      </w:r>
    </w:p>
    <w:p w14:paraId="1DDA7DD0" w14:textId="77777777" w:rsidR="00CF0F24" w:rsidRPr="00DC575E" w:rsidRDefault="00CF0F24" w:rsidP="00CF0F24">
      <w:pPr>
        <w:widowControl/>
        <w:suppressAutoHyphens w:val="0"/>
        <w:spacing w:before="100" w:beforeAutospacing="1"/>
        <w:ind w:left="578" w:hanging="578"/>
        <w:jc w:val="center"/>
        <w:textAlignment w:val="auto"/>
        <w:rPr>
          <w:rFonts w:eastAsia="Times New Roman" w:cs="Times New Roman"/>
          <w:kern w:val="0"/>
          <w:sz w:val="22"/>
          <w:szCs w:val="22"/>
          <w:lang w:eastAsia="pl-PL" w:bidi="ar-SA"/>
        </w:rPr>
      </w:pPr>
      <w:r w:rsidRPr="00DC575E">
        <w:rPr>
          <w:rFonts w:eastAsia="Times New Roman" w:cs="Times New Roman"/>
          <w:b/>
          <w:bCs/>
          <w:color w:val="000000"/>
          <w:kern w:val="0"/>
          <w:sz w:val="22"/>
          <w:szCs w:val="22"/>
          <w:lang w:eastAsia="pl-PL" w:bidi="ar-SA"/>
        </w:rPr>
        <w:t>WYKAZ OSÓB, KTÓRE BĘDĄ UCZESTNICZYĆ W WYKONANIU ZAMÓWIENIA:</w:t>
      </w:r>
    </w:p>
    <w:p w14:paraId="62195B25" w14:textId="60959AA2" w:rsidR="00CF0F24" w:rsidRDefault="00CF0F24" w:rsidP="006D34D0">
      <w:pPr>
        <w:widowControl/>
        <w:suppressAutoHyphens w:val="0"/>
        <w:spacing w:before="100" w:beforeAutospacing="1"/>
        <w:jc w:val="center"/>
        <w:textAlignment w:val="auto"/>
        <w:rPr>
          <w:rFonts w:eastAsia="LiberationSansNarrow-Bold"/>
          <w:b/>
          <w:bCs/>
          <w:sz w:val="22"/>
          <w:szCs w:val="22"/>
        </w:rPr>
      </w:pPr>
      <w:r w:rsidRPr="002A6926">
        <w:rPr>
          <w:b/>
          <w:bCs/>
          <w:sz w:val="22"/>
          <w:szCs w:val="22"/>
        </w:rPr>
        <w:t>Opracowanie dokumentacji projektowo-kosztorysowej dla</w:t>
      </w:r>
      <w:r w:rsidRPr="002A6926">
        <w:rPr>
          <w:rFonts w:eastAsia="LiberationSansNarrow-Bold"/>
          <w:b/>
          <w:bCs/>
          <w:sz w:val="22"/>
          <w:szCs w:val="22"/>
        </w:rPr>
        <w:t xml:space="preserve"> remontu dr</w:t>
      </w:r>
      <w:r w:rsidR="006D34D0">
        <w:rPr>
          <w:rFonts w:eastAsia="LiberationSansNarrow-Bold"/>
          <w:b/>
          <w:bCs/>
          <w:sz w:val="22"/>
          <w:szCs w:val="22"/>
        </w:rPr>
        <w:t xml:space="preserve">ogi gminnej wewnętrznej prowadzącej do zbiornika wodnego Mietków, położonej w obrębie Maniów </w:t>
      </w:r>
      <w:proofErr w:type="spellStart"/>
      <w:r w:rsidR="006D34D0">
        <w:rPr>
          <w:rFonts w:eastAsia="LiberationSansNarrow-Bold"/>
          <w:b/>
          <w:bCs/>
          <w:sz w:val="22"/>
          <w:szCs w:val="22"/>
        </w:rPr>
        <w:t>Maniów</w:t>
      </w:r>
      <w:proofErr w:type="spellEnd"/>
      <w:r w:rsidR="006D34D0">
        <w:rPr>
          <w:rFonts w:eastAsia="LiberationSansNarrow-Bold"/>
          <w:b/>
          <w:bCs/>
          <w:sz w:val="22"/>
          <w:szCs w:val="22"/>
        </w:rPr>
        <w:t xml:space="preserve"> Mały</w:t>
      </w:r>
    </w:p>
    <w:p w14:paraId="01CA7855" w14:textId="77777777" w:rsidR="00CF0F24" w:rsidRPr="002A6926" w:rsidRDefault="00CF0F24" w:rsidP="00CF0F24">
      <w:pPr>
        <w:widowControl/>
        <w:suppressAutoHyphens w:val="0"/>
        <w:spacing w:before="100" w:beforeAutospacing="1"/>
        <w:ind w:left="578" w:hanging="578"/>
        <w:jc w:val="center"/>
        <w:textAlignment w:val="auto"/>
        <w:rPr>
          <w:rFonts w:eastAsia="Times New Roman" w:cs="Times New Roman"/>
          <w:b/>
          <w:bCs/>
          <w:kern w:val="0"/>
          <w:sz w:val="22"/>
          <w:szCs w:val="22"/>
          <w:lang w:eastAsia="pl-PL" w:bidi="ar-SA"/>
        </w:rPr>
      </w:pPr>
    </w:p>
    <w:tbl>
      <w:tblPr>
        <w:tblW w:w="8677"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40"/>
        <w:gridCol w:w="2977"/>
        <w:gridCol w:w="3260"/>
      </w:tblGrid>
      <w:tr w:rsidR="00CF0F24" w:rsidRPr="00DC575E" w14:paraId="7BBD5B10" w14:textId="77777777" w:rsidTr="002514FC">
        <w:trPr>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4F76F8D8"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22355781" w14:textId="77777777" w:rsidR="00CF0F24" w:rsidRPr="00DC575E"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Imię i nazwisko osoby, która będzie pełnić poszczególne funkcje ze wskazaniem czy wykonawca dysponuje czy będzie dysponował n/w osobą</w:t>
            </w:r>
          </w:p>
        </w:tc>
        <w:tc>
          <w:tcPr>
            <w:tcW w:w="2977" w:type="dxa"/>
            <w:tcBorders>
              <w:top w:val="outset" w:sz="6" w:space="0" w:color="000000"/>
              <w:left w:val="outset" w:sz="6" w:space="0" w:color="000000"/>
              <w:bottom w:val="outset" w:sz="6" w:space="0" w:color="000000"/>
              <w:right w:val="outset" w:sz="6" w:space="0" w:color="000000"/>
            </w:tcBorders>
            <w:hideMark/>
          </w:tcPr>
          <w:p w14:paraId="736AC2F5" w14:textId="77777777" w:rsidR="00CF0F24" w:rsidRPr="00DC575E"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p>
          <w:p w14:paraId="61C61BB3" w14:textId="77777777" w:rsidR="00CF0F24" w:rsidRPr="00DC575E"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Funkcja w realizacji zamówienia</w:t>
            </w:r>
          </w:p>
        </w:tc>
        <w:tc>
          <w:tcPr>
            <w:tcW w:w="3260" w:type="dxa"/>
            <w:tcBorders>
              <w:top w:val="outset" w:sz="6" w:space="0" w:color="000000"/>
              <w:left w:val="outset" w:sz="6" w:space="0" w:color="000000"/>
              <w:bottom w:val="outset" w:sz="6" w:space="0" w:color="000000"/>
              <w:right w:val="outset" w:sz="6" w:space="0" w:color="000000"/>
            </w:tcBorders>
            <w:hideMark/>
          </w:tcPr>
          <w:p w14:paraId="0821950C" w14:textId="77777777" w:rsidR="00CF0F24" w:rsidRPr="00DC575E" w:rsidRDefault="00CF0F24" w:rsidP="002514FC">
            <w:pPr>
              <w:widowControl/>
              <w:suppressAutoHyphens w:val="0"/>
              <w:spacing w:before="100" w:beforeAutospacing="1"/>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Nr uprawnień i ich zakres</w:t>
            </w:r>
          </w:p>
          <w:p w14:paraId="0B5F99DF" w14:textId="77777777" w:rsidR="00CF0F24" w:rsidRPr="00DC575E" w:rsidRDefault="00CF0F24" w:rsidP="002514FC">
            <w:pPr>
              <w:widowControl/>
              <w:pBdr>
                <w:bottom w:val="single" w:sz="6" w:space="1" w:color="000000"/>
              </w:pBdr>
              <w:suppressAutoHyphens w:val="0"/>
              <w:spacing w:before="100" w:beforeAutospacing="1"/>
              <w:jc w:val="center"/>
              <w:textAlignment w:val="auto"/>
              <w:rPr>
                <w:rFonts w:eastAsia="Times New Roman" w:cs="Times New Roman"/>
                <w:kern w:val="0"/>
                <w:sz w:val="22"/>
                <w:szCs w:val="22"/>
                <w:lang w:eastAsia="pl-PL" w:bidi="ar-SA"/>
              </w:rPr>
            </w:pPr>
          </w:p>
          <w:p w14:paraId="6D9EAF70" w14:textId="77777777" w:rsidR="00CF0F24" w:rsidRPr="00DC575E" w:rsidRDefault="00CF0F24" w:rsidP="002514FC">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Lata pracy z uprawnieniami </w:t>
            </w:r>
          </w:p>
        </w:tc>
      </w:tr>
      <w:tr w:rsidR="00CF0F24" w:rsidRPr="00DC575E" w14:paraId="1D891A77" w14:textId="77777777" w:rsidTr="002514FC">
        <w:trPr>
          <w:trHeight w:val="2632"/>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2A5B6CED"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106E7A2C"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795194B1"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p w14:paraId="49C238AB" w14:textId="77777777" w:rsidR="00CF0F24" w:rsidRDefault="00CF0F24" w:rsidP="002514FC">
            <w:pPr>
              <w:widowControl/>
              <w:suppressAutoHyphens w:val="0"/>
              <w:spacing w:before="100" w:beforeAutospacing="1"/>
              <w:textAlignment w:val="auto"/>
              <w:rPr>
                <w:rFonts w:eastAsia="Times New Roman" w:cs="Times New Roman"/>
                <w:color w:val="000000"/>
                <w:kern w:val="0"/>
                <w:sz w:val="22"/>
                <w:szCs w:val="22"/>
                <w:lang w:eastAsia="pl-PL" w:bidi="ar-SA"/>
              </w:rPr>
            </w:pPr>
            <w:r w:rsidRPr="00DC575E">
              <w:rPr>
                <w:rFonts w:eastAsia="Times New Roman" w:cs="Times New Roman"/>
                <w:color w:val="000000"/>
                <w:kern w:val="0"/>
                <w:sz w:val="22"/>
                <w:szCs w:val="22"/>
                <w:lang w:eastAsia="pl-PL" w:bidi="ar-SA"/>
              </w:rPr>
              <w:t>…………………….</w:t>
            </w:r>
          </w:p>
          <w:p w14:paraId="3B04E764"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Dysponuje/ będzie dysponował* </w:t>
            </w:r>
          </w:p>
          <w:p w14:paraId="462DB70D" w14:textId="77777777" w:rsidR="00CF0F24" w:rsidRPr="00DC575E"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2977" w:type="dxa"/>
            <w:tcBorders>
              <w:top w:val="outset" w:sz="6" w:space="0" w:color="000000"/>
              <w:left w:val="outset" w:sz="6" w:space="0" w:color="000000"/>
              <w:bottom w:val="outset" w:sz="6" w:space="0" w:color="000000"/>
              <w:right w:val="outset" w:sz="6" w:space="0" w:color="000000"/>
            </w:tcBorders>
            <w:hideMark/>
          </w:tcPr>
          <w:p w14:paraId="62D451C0"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06511F66"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712E4E10" w14:textId="77777777" w:rsidR="00CF0F24" w:rsidRPr="00DC575E"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p>
        </w:tc>
        <w:tc>
          <w:tcPr>
            <w:tcW w:w="3260" w:type="dxa"/>
            <w:tcBorders>
              <w:top w:val="outset" w:sz="6" w:space="0" w:color="000000"/>
              <w:left w:val="outset" w:sz="6" w:space="0" w:color="000000"/>
              <w:bottom w:val="outset" w:sz="6" w:space="0" w:color="000000"/>
              <w:right w:val="outset" w:sz="6" w:space="0" w:color="000000"/>
            </w:tcBorders>
            <w:hideMark/>
          </w:tcPr>
          <w:p w14:paraId="1875BCFE"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77E01571" w14:textId="77777777" w:rsidR="00CF0F24" w:rsidRPr="00DC575E" w:rsidRDefault="00CF0F24" w:rsidP="002514FC">
            <w:pPr>
              <w:widowControl/>
              <w:suppressAutoHyphens w:val="0"/>
              <w:spacing w:before="100" w:beforeAutospacing="1"/>
              <w:textAlignment w:val="auto"/>
              <w:rPr>
                <w:rFonts w:eastAsia="Times New Roman" w:cs="Times New Roman"/>
                <w:kern w:val="0"/>
                <w:sz w:val="22"/>
                <w:szCs w:val="22"/>
                <w:lang w:eastAsia="pl-PL" w:bidi="ar-SA"/>
              </w:rPr>
            </w:pPr>
          </w:p>
          <w:p w14:paraId="6AA38097" w14:textId="77777777" w:rsidR="00CF0F24" w:rsidRPr="00DC575E" w:rsidRDefault="00CF0F24" w:rsidP="002514FC">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tc>
      </w:tr>
    </w:tbl>
    <w:p w14:paraId="2FC91981" w14:textId="77777777" w:rsidR="00CF0F24" w:rsidRPr="00DC575E"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*Niepotrzebne skreślić</w:t>
      </w:r>
    </w:p>
    <w:p w14:paraId="50E42E46" w14:textId="77777777" w:rsidR="00CF0F24" w:rsidRPr="00DC575E" w:rsidRDefault="00CF0F24" w:rsidP="00CF0F24">
      <w:pPr>
        <w:widowControl/>
        <w:suppressAutoHyphens w:val="0"/>
        <w:spacing w:before="100" w:beforeAutospacing="1"/>
        <w:jc w:val="both"/>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 przypadku gdy Wykonawca polega na zdolnościach lub sytuacji innych podmiotów , musi udowodnić zamawiającemu, ze realizując zamówienie będzie dysponował niezbędnymi zasobami tych podmiotów, w szczególności przedstawiając zobowiązanie tych podmiotów do oddania mu do dyspozycji niezbędnych zasobów na potrzeby realizacji zamówienia</w:t>
      </w:r>
    </w:p>
    <w:p w14:paraId="5CD0070C" w14:textId="77777777" w:rsidR="00CF0F24" w:rsidRDefault="00CF0F24" w:rsidP="00CF0F24">
      <w:pPr>
        <w:widowControl/>
        <w:suppressAutoHyphens w:val="0"/>
        <w:spacing w:before="100" w:beforeAutospacing="1"/>
        <w:textAlignment w:val="auto"/>
        <w:rPr>
          <w:rFonts w:eastAsia="Times New Roman" w:cs="Times New Roman"/>
          <w:color w:val="000000"/>
          <w:kern w:val="0"/>
          <w:sz w:val="22"/>
          <w:szCs w:val="22"/>
          <w:lang w:eastAsia="pl-PL" w:bidi="ar-SA"/>
        </w:rPr>
      </w:pPr>
    </w:p>
    <w:p w14:paraId="33AB4C79" w14:textId="77777777" w:rsidR="00CF0F24" w:rsidRPr="00DC575E" w:rsidRDefault="00CF0F24" w:rsidP="00CF0F24">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w:t>
      </w:r>
    </w:p>
    <w:p w14:paraId="4DA19420" w14:textId="77777777" w:rsidR="00CF0F24" w:rsidRDefault="00CF0F24" w:rsidP="00CF0F24">
      <w:pPr>
        <w:widowControl/>
        <w:suppressAutoHyphens w:val="0"/>
        <w:spacing w:before="100" w:beforeAutospacing="1"/>
        <w:textAlignment w:val="auto"/>
        <w:rPr>
          <w:rFonts w:ascii="Arial" w:eastAsia="Times New Roman" w:hAnsi="Arial" w:cs="Arial"/>
          <w:color w:val="000000"/>
          <w:kern w:val="0"/>
          <w:sz w:val="22"/>
          <w:szCs w:val="22"/>
          <w:lang w:eastAsia="pl-PL" w:bidi="ar-SA"/>
        </w:rPr>
      </w:pPr>
      <w:r w:rsidRPr="00DC575E">
        <w:rPr>
          <w:rFonts w:eastAsia="Times New Roman" w:cs="Times New Roman"/>
          <w:color w:val="000000"/>
          <w:kern w:val="0"/>
          <w:sz w:val="18"/>
          <w:szCs w:val="18"/>
          <w:lang w:eastAsia="pl-PL" w:bidi="ar-SA"/>
        </w:rPr>
        <w:t>miejscowość, data podpis i pieczęć upełnomocnionego przedstawiciela Wykonawcy</w:t>
      </w:r>
      <w:r w:rsidRPr="00DC575E">
        <w:rPr>
          <w:rFonts w:ascii="Arial" w:eastAsia="Times New Roman" w:hAnsi="Arial" w:cs="Arial"/>
          <w:color w:val="000000"/>
          <w:kern w:val="0"/>
          <w:sz w:val="22"/>
          <w:szCs w:val="22"/>
          <w:lang w:eastAsia="pl-PL" w:bidi="ar-SA"/>
        </w:rPr>
        <w:t xml:space="preserve"> </w:t>
      </w:r>
    </w:p>
    <w:p w14:paraId="4ABC651E" w14:textId="77777777" w:rsidR="00CF0F24" w:rsidRPr="00DC575E" w:rsidRDefault="00CF0F24" w:rsidP="00CF0F24">
      <w:pPr>
        <w:widowControl/>
        <w:suppressAutoHyphens w:val="0"/>
        <w:spacing w:before="100" w:beforeAutospacing="1"/>
        <w:textAlignment w:val="auto"/>
        <w:rPr>
          <w:rFonts w:eastAsia="Times New Roman" w:cs="Times New Roman"/>
          <w:kern w:val="0"/>
          <w:sz w:val="18"/>
          <w:szCs w:val="18"/>
          <w:lang w:eastAsia="pl-PL" w:bidi="ar-SA"/>
        </w:rPr>
      </w:pPr>
    </w:p>
    <w:p w14:paraId="38801367" w14:textId="77777777" w:rsidR="00CF0F24" w:rsidRDefault="00CF0F24" w:rsidP="00CF0F24"/>
    <w:p w14:paraId="247538A7" w14:textId="77777777" w:rsidR="00CF0F24" w:rsidRDefault="00CF0F24" w:rsidP="00CF0F24"/>
    <w:p w14:paraId="400B172A" w14:textId="77777777" w:rsidR="00CF0F24" w:rsidRDefault="00CF0F24" w:rsidP="00CF0F24"/>
    <w:p w14:paraId="04847E74" w14:textId="77777777" w:rsidR="00CF0F24" w:rsidRDefault="00CF0F24" w:rsidP="00CF0F24"/>
    <w:p w14:paraId="376BE8FB" w14:textId="77777777" w:rsidR="00CB608E" w:rsidRDefault="00CB608E"/>
    <w:sectPr w:rsidR="00CB6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SansNarrow-Bold">
    <w:altName w:val="Calibri"/>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
    <w:altName w:val=" ''Times New Roma"/>
    <w:charset w:val="00"/>
    <w:family w:val="auto"/>
    <w:pitch w:val="default"/>
  </w:font>
  <w:font w:name="LiberationSansNarrow">
    <w:altName w:val="Calibri"/>
    <w:charset w:val="00"/>
    <w:family w:val="swiss"/>
    <w:pitch w:val="default"/>
  </w:font>
  <w:font w:name="WenQuanYi Zen He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18"/>
    <w:lvl w:ilvl="0">
      <w:start w:val="1"/>
      <w:numFmt w:val="decimal"/>
      <w:lvlText w:val="%1."/>
      <w:lvlJc w:val="left"/>
      <w:pPr>
        <w:tabs>
          <w:tab w:val="num" w:pos="0"/>
        </w:tabs>
        <w:ind w:left="1353" w:hanging="360"/>
      </w:pPr>
      <w:rPr>
        <w:rFonts w:cs="Times New Roman"/>
        <w:b w:val="0"/>
        <w:bCs/>
        <w:i w:val="0"/>
        <w:sz w:val="22"/>
        <w:szCs w:val="22"/>
        <w:shd w:val="clear" w:color="auto" w:fill="FFFFFF"/>
      </w:rPr>
    </w:lvl>
  </w:abstractNum>
  <w:abstractNum w:abstractNumId="3" w15:restartNumberingAfterBreak="0">
    <w:nsid w:val="00000004"/>
    <w:multiLevelType w:val="singleLevel"/>
    <w:tmpl w:val="00000004"/>
    <w:name w:val="WW8Num20"/>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abstractNum>
  <w:abstractNum w:abstractNumId="4" w15:restartNumberingAfterBreak="0">
    <w:nsid w:val="00000005"/>
    <w:multiLevelType w:val="singleLevel"/>
    <w:tmpl w:val="00000005"/>
    <w:name w:val="WW8Num23"/>
    <w:lvl w:ilvl="0">
      <w:start w:val="1"/>
      <w:numFmt w:val="decimal"/>
      <w:lvlText w:val="%1."/>
      <w:lvlJc w:val="left"/>
      <w:pPr>
        <w:tabs>
          <w:tab w:val="num" w:pos="0"/>
        </w:tabs>
        <w:ind w:left="720" w:hanging="360"/>
      </w:pPr>
      <w:rPr>
        <w:color w:val="000000"/>
        <w:sz w:val="22"/>
        <w:szCs w:val="22"/>
        <w:shd w:val="clear" w:color="auto" w:fill="FFFFFF"/>
      </w:rPr>
    </w:lvl>
  </w:abstractNum>
  <w:abstractNum w:abstractNumId="5" w15:restartNumberingAfterBreak="0">
    <w:nsid w:val="00000006"/>
    <w:multiLevelType w:val="multilevel"/>
    <w:tmpl w:val="00000006"/>
    <w:name w:val="WW8Num24"/>
    <w:lvl w:ilvl="0">
      <w:start w:val="1"/>
      <w:numFmt w:val="decimal"/>
      <w:lvlText w:val="%1."/>
      <w:lvlJc w:val="left"/>
      <w:pPr>
        <w:tabs>
          <w:tab w:val="num" w:pos="0"/>
        </w:tabs>
        <w:ind w:left="1518" w:hanging="360"/>
      </w:pPr>
    </w:lvl>
    <w:lvl w:ilvl="1">
      <w:start w:val="1"/>
      <w:numFmt w:val="decimal"/>
      <w:lvlText w:val="%2."/>
      <w:lvlJc w:val="left"/>
      <w:pPr>
        <w:tabs>
          <w:tab w:val="num" w:pos="0"/>
        </w:tabs>
        <w:ind w:left="2238" w:hanging="360"/>
      </w:pPr>
      <w:rPr>
        <w:sz w:val="22"/>
        <w:szCs w:val="22"/>
        <w:shd w:val="clear" w:color="auto" w:fill="FFFFFF"/>
      </w:rPr>
    </w:lvl>
    <w:lvl w:ilvl="2">
      <w:start w:val="1"/>
      <w:numFmt w:val="lowerRoman"/>
      <w:lvlText w:val="%3."/>
      <w:lvlJc w:val="right"/>
      <w:pPr>
        <w:tabs>
          <w:tab w:val="num" w:pos="0"/>
        </w:tabs>
        <w:ind w:left="2958" w:hanging="180"/>
      </w:pPr>
    </w:lvl>
    <w:lvl w:ilvl="3">
      <w:start w:val="1"/>
      <w:numFmt w:val="decimal"/>
      <w:lvlText w:val="%4."/>
      <w:lvlJc w:val="left"/>
      <w:pPr>
        <w:tabs>
          <w:tab w:val="num" w:pos="0"/>
        </w:tabs>
        <w:ind w:left="3678" w:hanging="360"/>
      </w:pPr>
    </w:lvl>
    <w:lvl w:ilvl="4">
      <w:start w:val="1"/>
      <w:numFmt w:val="lowerLetter"/>
      <w:lvlText w:val="%5."/>
      <w:lvlJc w:val="left"/>
      <w:pPr>
        <w:tabs>
          <w:tab w:val="num" w:pos="0"/>
        </w:tabs>
        <w:ind w:left="4398" w:hanging="360"/>
      </w:pPr>
    </w:lvl>
    <w:lvl w:ilvl="5">
      <w:start w:val="1"/>
      <w:numFmt w:val="lowerRoman"/>
      <w:lvlText w:val="%6."/>
      <w:lvlJc w:val="right"/>
      <w:pPr>
        <w:tabs>
          <w:tab w:val="num" w:pos="0"/>
        </w:tabs>
        <w:ind w:left="5118" w:hanging="180"/>
      </w:pPr>
    </w:lvl>
    <w:lvl w:ilvl="6">
      <w:start w:val="1"/>
      <w:numFmt w:val="decimal"/>
      <w:lvlText w:val="%7."/>
      <w:lvlJc w:val="left"/>
      <w:pPr>
        <w:tabs>
          <w:tab w:val="num" w:pos="0"/>
        </w:tabs>
        <w:ind w:left="5838" w:hanging="360"/>
      </w:pPr>
    </w:lvl>
    <w:lvl w:ilvl="7">
      <w:start w:val="1"/>
      <w:numFmt w:val="lowerLetter"/>
      <w:lvlText w:val="%8."/>
      <w:lvlJc w:val="left"/>
      <w:pPr>
        <w:tabs>
          <w:tab w:val="num" w:pos="0"/>
        </w:tabs>
        <w:ind w:left="6558" w:hanging="360"/>
      </w:pPr>
    </w:lvl>
    <w:lvl w:ilvl="8">
      <w:start w:val="1"/>
      <w:numFmt w:val="lowerRoman"/>
      <w:lvlText w:val="%9."/>
      <w:lvlJc w:val="right"/>
      <w:pPr>
        <w:tabs>
          <w:tab w:val="num" w:pos="0"/>
        </w:tabs>
        <w:ind w:left="7278" w:hanging="180"/>
      </w:pPr>
    </w:lvl>
  </w:abstractNum>
  <w:abstractNum w:abstractNumId="6" w15:restartNumberingAfterBreak="0">
    <w:nsid w:val="00000007"/>
    <w:multiLevelType w:val="multilevel"/>
    <w:tmpl w:val="00000007"/>
    <w:name w:val="WW8Num26"/>
    <w:lvl w:ilvl="0">
      <w:start w:val="1"/>
      <w:numFmt w:val="decimal"/>
      <w:lvlText w:val="%1."/>
      <w:lvlJc w:val="left"/>
      <w:pPr>
        <w:tabs>
          <w:tab w:val="num" w:pos="0"/>
        </w:tabs>
        <w:ind w:left="284" w:hanging="284"/>
      </w:pPr>
      <w:rPr>
        <w:rFonts w:hint="default"/>
        <w:b w:val="0"/>
        <w:bCs w:val="0"/>
        <w:sz w:val="22"/>
        <w:szCs w:val="22"/>
      </w:rPr>
    </w:lvl>
    <w:lvl w:ilvl="1">
      <w:start w:val="1"/>
      <w:numFmt w:val="decimal"/>
      <w:lvlText w:val="%2."/>
      <w:lvlJc w:val="left"/>
      <w:pPr>
        <w:tabs>
          <w:tab w:val="num" w:pos="0"/>
        </w:tabs>
        <w:ind w:left="568" w:hanging="284"/>
      </w:pPr>
      <w:rPr>
        <w:rFonts w:hint="default"/>
        <w:b/>
        <w:bCs/>
      </w:rPr>
    </w:lvl>
    <w:lvl w:ilvl="2">
      <w:start w:val="1"/>
      <w:numFmt w:val="decimal"/>
      <w:lvlText w:val="%3."/>
      <w:lvlJc w:val="left"/>
      <w:pPr>
        <w:tabs>
          <w:tab w:val="num" w:pos="0"/>
        </w:tabs>
        <w:ind w:left="852" w:hanging="284"/>
      </w:pPr>
      <w:rPr>
        <w:rFonts w:hint="default"/>
        <w:b/>
        <w:bCs/>
      </w:rPr>
    </w:lvl>
    <w:lvl w:ilvl="3">
      <w:start w:val="1"/>
      <w:numFmt w:val="decimal"/>
      <w:lvlText w:val="%4."/>
      <w:lvlJc w:val="left"/>
      <w:pPr>
        <w:tabs>
          <w:tab w:val="num" w:pos="0"/>
        </w:tabs>
        <w:ind w:left="1136" w:hanging="284"/>
      </w:pPr>
      <w:rPr>
        <w:rFonts w:hint="default"/>
        <w:b/>
        <w:bCs/>
      </w:rPr>
    </w:lvl>
    <w:lvl w:ilvl="4">
      <w:start w:val="1"/>
      <w:numFmt w:val="decimal"/>
      <w:lvlText w:val="%5."/>
      <w:lvlJc w:val="left"/>
      <w:pPr>
        <w:tabs>
          <w:tab w:val="num" w:pos="0"/>
        </w:tabs>
        <w:ind w:left="1420" w:hanging="284"/>
      </w:pPr>
      <w:rPr>
        <w:rFonts w:hint="default"/>
        <w:b/>
        <w:bCs/>
      </w:rPr>
    </w:lvl>
    <w:lvl w:ilvl="5">
      <w:start w:val="1"/>
      <w:numFmt w:val="decimal"/>
      <w:lvlText w:val="%6."/>
      <w:lvlJc w:val="left"/>
      <w:pPr>
        <w:tabs>
          <w:tab w:val="num" w:pos="0"/>
        </w:tabs>
        <w:ind w:left="1704" w:hanging="284"/>
      </w:pPr>
      <w:rPr>
        <w:rFonts w:hint="default"/>
        <w:b/>
        <w:bCs/>
      </w:rPr>
    </w:lvl>
    <w:lvl w:ilvl="6">
      <w:start w:val="1"/>
      <w:numFmt w:val="decimal"/>
      <w:lvlText w:val="%7."/>
      <w:lvlJc w:val="left"/>
      <w:pPr>
        <w:tabs>
          <w:tab w:val="num" w:pos="0"/>
        </w:tabs>
        <w:ind w:left="1988" w:hanging="284"/>
      </w:pPr>
      <w:rPr>
        <w:rFonts w:hint="default"/>
        <w:b/>
        <w:bCs/>
      </w:rPr>
    </w:lvl>
    <w:lvl w:ilvl="7">
      <w:start w:val="1"/>
      <w:numFmt w:val="decimal"/>
      <w:lvlText w:val="%8."/>
      <w:lvlJc w:val="left"/>
      <w:pPr>
        <w:tabs>
          <w:tab w:val="num" w:pos="0"/>
        </w:tabs>
        <w:ind w:left="2272" w:hanging="284"/>
      </w:pPr>
      <w:rPr>
        <w:rFonts w:hint="default"/>
        <w:b/>
        <w:bCs/>
      </w:rPr>
    </w:lvl>
    <w:lvl w:ilvl="8">
      <w:start w:val="1"/>
      <w:numFmt w:val="decimal"/>
      <w:lvlText w:val="%9."/>
      <w:lvlJc w:val="left"/>
      <w:pPr>
        <w:tabs>
          <w:tab w:val="num" w:pos="0"/>
        </w:tabs>
        <w:ind w:left="2556" w:hanging="284"/>
      </w:pPr>
      <w:rPr>
        <w:rFonts w:hint="default"/>
        <w:b/>
        <w:bCs/>
      </w:rPr>
    </w:lvl>
  </w:abstractNum>
  <w:abstractNum w:abstractNumId="7" w15:restartNumberingAfterBreak="0">
    <w:nsid w:val="0000000A"/>
    <w:multiLevelType w:val="multilevel"/>
    <w:tmpl w:val="0000000A"/>
    <w:name w:val="WW8Num36"/>
    <w:lvl w:ilvl="0">
      <w:start w:val="1"/>
      <w:numFmt w:val="decimal"/>
      <w:lvlText w:val="%1."/>
      <w:lvlJc w:val="left"/>
      <w:pPr>
        <w:tabs>
          <w:tab w:val="num" w:pos="0"/>
        </w:tabs>
        <w:ind w:left="720" w:hanging="360"/>
      </w:pPr>
      <w:rPr>
        <w:rFonts w:hint="default"/>
        <w:color w:val="000000"/>
        <w:sz w:val="22"/>
        <w:szCs w:val="22"/>
      </w:rPr>
    </w:lvl>
    <w:lvl w:ilvl="1">
      <w:numFmt w:val="bullet"/>
      <w:lvlText w:val=""/>
      <w:lvlJc w:val="left"/>
      <w:pPr>
        <w:tabs>
          <w:tab w:val="num" w:pos="0"/>
        </w:tabs>
        <w:ind w:left="1440" w:hanging="360"/>
      </w:pPr>
      <w:rPr>
        <w:rFonts w:ascii="Wingdings" w:hAnsi="Wingdings" w:cs="Wingdings"/>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Wingdings" w:hAnsi="Wingdings" w:cs="Wingdings"/>
      </w:rPr>
    </w:lvl>
    <w:lvl w:ilvl="4">
      <w:numFmt w:val="bullet"/>
      <w:lvlText w:val=""/>
      <w:lvlJc w:val="left"/>
      <w:pPr>
        <w:tabs>
          <w:tab w:val="num" w:pos="0"/>
        </w:tabs>
        <w:ind w:left="3600" w:hanging="360"/>
      </w:pPr>
      <w:rPr>
        <w:rFonts w:ascii="Wingdings" w:hAnsi="Wingdings" w:cs="Wingdings"/>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Wingdings" w:hAnsi="Wingdings" w:cs="Wingdings"/>
      </w:rPr>
    </w:lvl>
    <w:lvl w:ilvl="7">
      <w:numFmt w:val="bullet"/>
      <w:lvlText w:val=""/>
      <w:lvlJc w:val="left"/>
      <w:pPr>
        <w:tabs>
          <w:tab w:val="num" w:pos="0"/>
        </w:tabs>
        <w:ind w:left="5760" w:hanging="360"/>
      </w:pPr>
      <w:rPr>
        <w:rFonts w:ascii="Wingdings" w:hAnsi="Wingdings" w:cs="Wingdings"/>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4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singleLevel"/>
    <w:tmpl w:val="0000000E"/>
    <w:name w:val="WW8Num44"/>
    <w:lvl w:ilvl="0">
      <w:start w:val="1"/>
      <w:numFmt w:val="decimal"/>
      <w:lvlText w:val="%1."/>
      <w:lvlJc w:val="left"/>
      <w:pPr>
        <w:tabs>
          <w:tab w:val="num" w:pos="0"/>
        </w:tabs>
        <w:ind w:left="720" w:hanging="360"/>
      </w:pPr>
      <w:rPr>
        <w:rFonts w:hint="default"/>
        <w:color w:val="000000"/>
        <w:sz w:val="22"/>
        <w:szCs w:val="22"/>
      </w:rPr>
    </w:lvl>
  </w:abstractNum>
  <w:abstractNum w:abstractNumId="10" w15:restartNumberingAfterBreak="0">
    <w:nsid w:val="0000000F"/>
    <w:multiLevelType w:val="multilevel"/>
    <w:tmpl w:val="0000000F"/>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00000010"/>
    <w:multiLevelType w:val="multilevel"/>
    <w:tmpl w:val="00000010"/>
    <w:lvl w:ilvl="0">
      <w:start w:val="1"/>
      <w:numFmt w:val="decimal"/>
      <w:lvlText w:val="%1."/>
      <w:lvlJc w:val="left"/>
      <w:pPr>
        <w:tabs>
          <w:tab w:val="num" w:pos="-360"/>
        </w:tabs>
        <w:ind w:left="360" w:hanging="360"/>
      </w:pPr>
      <w:rPr>
        <w:rFonts w:eastAsia="Calibri" w:cs="Times New Roman" w:hint="default"/>
        <w:b w:val="0"/>
        <w:bCs w:val="0"/>
        <w:kern w:val="1"/>
        <w:sz w:val="22"/>
        <w:szCs w:val="22"/>
        <w:lang w:eastAsia="ar-SA" w:bidi="ar-S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00000011"/>
    <w:multiLevelType w:val="multilevel"/>
    <w:tmpl w:val="00000011"/>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5886EE7"/>
    <w:multiLevelType w:val="hybridMultilevel"/>
    <w:tmpl w:val="0C0691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F6716B"/>
    <w:multiLevelType w:val="multilevel"/>
    <w:tmpl w:val="E836207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5"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15:restartNumberingAfterBreak="0">
    <w:nsid w:val="2769194C"/>
    <w:multiLevelType w:val="hybridMultilevel"/>
    <w:tmpl w:val="A4420DD8"/>
    <w:lvl w:ilvl="0" w:tplc="04150017">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A61880"/>
    <w:multiLevelType w:val="hybridMultilevel"/>
    <w:tmpl w:val="208C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C50DAD"/>
    <w:multiLevelType w:val="hybridMultilevel"/>
    <w:tmpl w:val="B1C2D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7486344">
    <w:abstractNumId w:val="0"/>
  </w:num>
  <w:num w:numId="2" w16cid:durableId="1759671767">
    <w:abstractNumId w:val="1"/>
  </w:num>
  <w:num w:numId="3" w16cid:durableId="189606412">
    <w:abstractNumId w:val="2"/>
  </w:num>
  <w:num w:numId="4" w16cid:durableId="914164009">
    <w:abstractNumId w:val="3"/>
  </w:num>
  <w:num w:numId="5" w16cid:durableId="516819969">
    <w:abstractNumId w:val="4"/>
  </w:num>
  <w:num w:numId="6" w16cid:durableId="1081606796">
    <w:abstractNumId w:val="5"/>
  </w:num>
  <w:num w:numId="7" w16cid:durableId="1778673040">
    <w:abstractNumId w:val="6"/>
  </w:num>
  <w:num w:numId="8" w16cid:durableId="462775166">
    <w:abstractNumId w:val="7"/>
  </w:num>
  <w:num w:numId="9" w16cid:durableId="500435772">
    <w:abstractNumId w:val="8"/>
  </w:num>
  <w:num w:numId="10" w16cid:durableId="688339456">
    <w:abstractNumId w:val="9"/>
  </w:num>
  <w:num w:numId="11" w16cid:durableId="1651909088">
    <w:abstractNumId w:val="10"/>
  </w:num>
  <w:num w:numId="12" w16cid:durableId="1204251783">
    <w:abstractNumId w:val="11"/>
  </w:num>
  <w:num w:numId="13" w16cid:durableId="1289048904">
    <w:abstractNumId w:val="12"/>
  </w:num>
  <w:num w:numId="14" w16cid:durableId="1249655033">
    <w:abstractNumId w:val="14"/>
  </w:num>
  <w:num w:numId="15" w16cid:durableId="1419250738">
    <w:abstractNumId w:val="16"/>
  </w:num>
  <w:num w:numId="16" w16cid:durableId="2145388247">
    <w:abstractNumId w:val="17"/>
  </w:num>
  <w:num w:numId="17" w16cid:durableId="343436996">
    <w:abstractNumId w:val="19"/>
  </w:num>
  <w:num w:numId="18" w16cid:durableId="789055917">
    <w:abstractNumId w:val="13"/>
  </w:num>
  <w:num w:numId="19" w16cid:durableId="106741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8974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24"/>
    <w:rsid w:val="005610EB"/>
    <w:rsid w:val="0069214D"/>
    <w:rsid w:val="006D34D0"/>
    <w:rsid w:val="00BA464D"/>
    <w:rsid w:val="00CB608E"/>
    <w:rsid w:val="00CF0F24"/>
    <w:rsid w:val="00D06B5C"/>
    <w:rsid w:val="00DC28C7"/>
    <w:rsid w:val="00EE0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C7EA"/>
  <w15:chartTrackingRefBased/>
  <w15:docId w15:val="{09EAA138-F622-4F9F-8EEF-29891140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F24"/>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Nagwek1">
    <w:name w:val="heading 1"/>
    <w:basedOn w:val="Standard"/>
    <w:next w:val="Standard"/>
    <w:link w:val="Nagwek1Znak"/>
    <w:qFormat/>
    <w:rsid w:val="00CF0F24"/>
    <w:pPr>
      <w:keepNext/>
      <w:numPr>
        <w:numId w:val="1"/>
      </w:numPr>
      <w:jc w:val="both"/>
      <w:outlineLvl w:val="0"/>
    </w:pPr>
    <w:rPr>
      <w:b/>
    </w:rPr>
  </w:style>
  <w:style w:type="paragraph" w:styleId="Nagwek2">
    <w:name w:val="heading 2"/>
    <w:basedOn w:val="Standard"/>
    <w:next w:val="Standard"/>
    <w:link w:val="Nagwek2Znak"/>
    <w:qFormat/>
    <w:rsid w:val="00CF0F24"/>
    <w:pPr>
      <w:keepNext/>
      <w:numPr>
        <w:ilvl w:val="1"/>
        <w:numId w:val="1"/>
      </w:numPr>
      <w:ind w:left="397" w:firstLine="0"/>
      <w:outlineLvl w:val="1"/>
    </w:pPr>
    <w:rPr>
      <w:b/>
    </w:rPr>
  </w:style>
  <w:style w:type="paragraph" w:styleId="Nagwek4">
    <w:name w:val="heading 4"/>
    <w:basedOn w:val="Standard"/>
    <w:next w:val="Standard"/>
    <w:link w:val="Nagwek4Znak"/>
    <w:qFormat/>
    <w:rsid w:val="00CF0F24"/>
    <w:pPr>
      <w:keepNext/>
      <w:numPr>
        <w:ilvl w:val="3"/>
        <w:numId w:val="1"/>
      </w:numPr>
      <w:jc w:val="center"/>
      <w:outlineLvl w:val="3"/>
    </w:pPr>
    <w:rPr>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0F24"/>
    <w:rPr>
      <w:rFonts w:ascii="Times New Roman" w:eastAsia="Times New Roman" w:hAnsi="Times New Roman" w:cs="Times New Roman"/>
      <w:b/>
      <w:kern w:val="1"/>
      <w:sz w:val="24"/>
      <w:szCs w:val="20"/>
      <w:lang w:eastAsia="ar-SA"/>
    </w:rPr>
  </w:style>
  <w:style w:type="character" w:customStyle="1" w:styleId="Nagwek2Znak">
    <w:name w:val="Nagłówek 2 Znak"/>
    <w:basedOn w:val="Domylnaczcionkaakapitu"/>
    <w:link w:val="Nagwek2"/>
    <w:rsid w:val="00CF0F24"/>
    <w:rPr>
      <w:rFonts w:ascii="Times New Roman" w:eastAsia="Times New Roman" w:hAnsi="Times New Roman" w:cs="Times New Roman"/>
      <w:b/>
      <w:kern w:val="1"/>
      <w:sz w:val="24"/>
      <w:szCs w:val="20"/>
      <w:lang w:eastAsia="ar-SA"/>
    </w:rPr>
  </w:style>
  <w:style w:type="character" w:customStyle="1" w:styleId="Nagwek4Znak">
    <w:name w:val="Nagłówek 4 Znak"/>
    <w:basedOn w:val="Domylnaczcionkaakapitu"/>
    <w:link w:val="Nagwek4"/>
    <w:rsid w:val="00CF0F24"/>
    <w:rPr>
      <w:rFonts w:ascii="Times New Roman" w:eastAsia="Times New Roman" w:hAnsi="Times New Roman" w:cs="Times New Roman"/>
      <w:b/>
      <w:color w:val="000000"/>
      <w:kern w:val="1"/>
      <w:sz w:val="24"/>
      <w:szCs w:val="20"/>
      <w:lang w:eastAsia="ar-SA"/>
    </w:rPr>
  </w:style>
  <w:style w:type="character" w:styleId="Hipercze">
    <w:name w:val="Hyperlink"/>
    <w:rsid w:val="00CF0F24"/>
    <w:rPr>
      <w:color w:val="0563C1"/>
      <w:u w:val="single"/>
    </w:rPr>
  </w:style>
  <w:style w:type="paragraph" w:customStyle="1" w:styleId="Standard">
    <w:name w:val="Standard"/>
    <w:rsid w:val="00CF0F24"/>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customStyle="1" w:styleId="Textbody">
    <w:name w:val="Text body"/>
    <w:basedOn w:val="Standard"/>
    <w:rsid w:val="00CF0F24"/>
    <w:pPr>
      <w:jc w:val="center"/>
    </w:pPr>
    <w:rPr>
      <w:b/>
      <w:sz w:val="32"/>
    </w:rPr>
  </w:style>
  <w:style w:type="paragraph" w:customStyle="1" w:styleId="Tekstpodstawowy32">
    <w:name w:val="Tekst podstawowy 32"/>
    <w:basedOn w:val="Standard"/>
    <w:rsid w:val="00CF0F24"/>
    <w:pPr>
      <w:jc w:val="center"/>
    </w:pPr>
    <w:rPr>
      <w:b/>
      <w:sz w:val="32"/>
    </w:rPr>
  </w:style>
  <w:style w:type="paragraph" w:customStyle="1" w:styleId="Tekstpodstawowy21">
    <w:name w:val="Tekst podstawowy 21"/>
    <w:basedOn w:val="Standard"/>
    <w:rsid w:val="00CF0F24"/>
    <w:pPr>
      <w:jc w:val="both"/>
    </w:pPr>
    <w:rPr>
      <w:b/>
    </w:rPr>
  </w:style>
  <w:style w:type="paragraph" w:customStyle="1" w:styleId="Standarduser">
    <w:name w:val="Standard (user)"/>
    <w:rsid w:val="00CF0F24"/>
    <w:pPr>
      <w:widowControl w:val="0"/>
      <w:suppressAutoHyphens/>
      <w:autoSpaceDE w:val="0"/>
      <w:spacing w:after="0" w:line="240" w:lineRule="auto"/>
      <w:textAlignment w:val="baseline"/>
    </w:pPr>
    <w:rPr>
      <w:rFonts w:ascii="Times New Roman" w:eastAsia="Arial" w:hAnsi="Times New Roman" w:cs="Times New Roman"/>
      <w:kern w:val="1"/>
      <w:sz w:val="24"/>
      <w:szCs w:val="20"/>
      <w:lang w:eastAsia="ar-SA"/>
    </w:rPr>
  </w:style>
  <w:style w:type="paragraph" w:styleId="NormalnyWeb">
    <w:name w:val="Normal (Web)"/>
    <w:basedOn w:val="Standard"/>
    <w:uiPriority w:val="99"/>
    <w:rsid w:val="00CF0F24"/>
    <w:pPr>
      <w:spacing w:before="280"/>
      <w:jc w:val="both"/>
    </w:pPr>
  </w:style>
  <w:style w:type="paragraph" w:styleId="Akapitzlist">
    <w:name w:val="List Paragraph"/>
    <w:aliases w:val="L1,Numerowanie,Akapit z listą5"/>
    <w:basedOn w:val="Normalny"/>
    <w:uiPriority w:val="34"/>
    <w:qFormat/>
    <w:rsid w:val="00CF0F24"/>
    <w:pPr>
      <w:widowControl/>
      <w:suppressAutoHyphens w:val="0"/>
      <w:spacing w:after="160" w:line="256" w:lineRule="auto"/>
      <w:ind w:left="720"/>
      <w:textAlignment w:val="auto"/>
    </w:pPr>
    <w:rPr>
      <w:rFonts w:ascii="Calibri" w:eastAsia="Calibri" w:hAnsi="Calibri" w:cs="Times New Roman"/>
      <w:sz w:val="22"/>
      <w:szCs w:val="22"/>
      <w:lang w:eastAsia="ar-SA" w:bidi="ar-SA"/>
    </w:rPr>
  </w:style>
  <w:style w:type="paragraph" w:customStyle="1" w:styleId="Default">
    <w:name w:val="Default"/>
    <w:rsid w:val="00CF0F24"/>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styleId="Tekstpodstawowy2">
    <w:name w:val="Body Text 2"/>
    <w:basedOn w:val="Normalny"/>
    <w:link w:val="Tekstpodstawowy2Znak"/>
    <w:uiPriority w:val="99"/>
    <w:semiHidden/>
    <w:unhideWhenUsed/>
    <w:rsid w:val="00CF0F24"/>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CF0F24"/>
    <w:rPr>
      <w:rFonts w:ascii="Times New Roman" w:eastAsia="SimSun" w:hAnsi="Times New Roman" w:cs="Mangal"/>
      <w:kern w:val="1"/>
      <w:sz w:val="24"/>
      <w:szCs w:val="21"/>
      <w:lang w:eastAsia="hi-IN" w:bidi="hi-IN"/>
    </w:rPr>
  </w:style>
  <w:style w:type="paragraph" w:customStyle="1" w:styleId="western">
    <w:name w:val="western"/>
    <w:basedOn w:val="Normalny"/>
    <w:rsid w:val="00CF0F24"/>
    <w:pPr>
      <w:widowControl/>
      <w:suppressAutoHyphens w:val="0"/>
      <w:spacing w:before="100" w:beforeAutospacing="1" w:after="100" w:afterAutospacing="1"/>
      <w:jc w:val="center"/>
      <w:textAlignment w:val="auto"/>
    </w:pPr>
    <w:rPr>
      <w:rFonts w:eastAsia="Times New Roman" w:cs="Times New Roman"/>
      <w:b/>
      <w:bCs/>
      <w:kern w:val="0"/>
      <w:sz w:val="32"/>
      <w:szCs w:val="32"/>
      <w:lang w:eastAsia="pl-PL" w:bidi="ar-SA"/>
    </w:rPr>
  </w:style>
  <w:style w:type="paragraph" w:styleId="Tekstpodstawowy3">
    <w:name w:val="Body Text 3"/>
    <w:basedOn w:val="Normalny"/>
    <w:link w:val="Tekstpodstawowy3Znak"/>
    <w:uiPriority w:val="99"/>
    <w:semiHidden/>
    <w:unhideWhenUsed/>
    <w:rsid w:val="00CF0F24"/>
    <w:pPr>
      <w:spacing w:after="120"/>
    </w:pPr>
    <w:rPr>
      <w:sz w:val="16"/>
      <w:szCs w:val="14"/>
    </w:rPr>
  </w:style>
  <w:style w:type="character" w:customStyle="1" w:styleId="Tekstpodstawowy3Znak">
    <w:name w:val="Tekst podstawowy 3 Znak"/>
    <w:basedOn w:val="Domylnaczcionkaakapitu"/>
    <w:link w:val="Tekstpodstawowy3"/>
    <w:uiPriority w:val="99"/>
    <w:semiHidden/>
    <w:rsid w:val="00CF0F24"/>
    <w:rPr>
      <w:rFonts w:ascii="Times New Roman" w:eastAsia="SimSun" w:hAnsi="Times New Roman"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etk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zad@miet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11" Type="http://schemas.openxmlformats.org/officeDocument/2006/relationships/hyperlink" Target="mailto:jerzy.franczyk@mietkow.pl" TargetMode="External"/><Relationship Id="rId5" Type="http://schemas.openxmlformats.org/officeDocument/2006/relationships/hyperlink" Target="mailto:urzad@mietkow.pl" TargetMode="External"/><Relationship Id="rId10" Type="http://schemas.openxmlformats.org/officeDocument/2006/relationships/hyperlink" Target="http://www.gminamietkow.pl" TargetMode="External"/><Relationship Id="rId4" Type="http://schemas.openxmlformats.org/officeDocument/2006/relationships/webSettings" Target="webSettings.xml"/><Relationship Id="rId9" Type="http://schemas.openxmlformats.org/officeDocument/2006/relationships/hyperlink" Target="mailto:urzad@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20</Pages>
  <Words>6760</Words>
  <Characters>40566</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2</cp:revision>
  <cp:lastPrinted>2022-04-11T11:05:00Z</cp:lastPrinted>
  <dcterms:created xsi:type="dcterms:W3CDTF">2022-04-11T09:46:00Z</dcterms:created>
  <dcterms:modified xsi:type="dcterms:W3CDTF">2022-04-11T11:17:00Z</dcterms:modified>
</cp:coreProperties>
</file>