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1" w:type="dxa"/>
        <w:tblInd w:w="-70" w:type="dxa"/>
        <w:tblLayout w:type="fixed"/>
        <w:tblCellMar>
          <w:left w:w="10" w:type="dxa"/>
          <w:right w:w="10" w:type="dxa"/>
        </w:tblCellMar>
        <w:tblLook w:val="0000" w:firstRow="0" w:lastRow="0" w:firstColumn="0" w:lastColumn="0" w:noHBand="0" w:noVBand="0"/>
      </w:tblPr>
      <w:tblGrid>
        <w:gridCol w:w="5740"/>
        <w:gridCol w:w="4111"/>
      </w:tblGrid>
      <w:tr w:rsidR="00F37013" w14:paraId="4D5D97DE" w14:textId="77777777" w:rsidTr="003B3EAB">
        <w:tc>
          <w:tcPr>
            <w:tcW w:w="5740" w:type="dxa"/>
            <w:tcMar>
              <w:top w:w="0" w:type="dxa"/>
              <w:left w:w="70" w:type="dxa"/>
              <w:bottom w:w="0" w:type="dxa"/>
              <w:right w:w="70" w:type="dxa"/>
            </w:tcMar>
          </w:tcPr>
          <w:p w14:paraId="2376D5A2" w14:textId="3A75AA5C" w:rsidR="00F37013" w:rsidRDefault="00F37013" w:rsidP="003B3EAB">
            <w:pPr>
              <w:pStyle w:val="Standard"/>
              <w:snapToGrid w:val="0"/>
              <w:jc w:val="both"/>
              <w:rPr>
                <w:sz w:val="22"/>
                <w:szCs w:val="22"/>
              </w:rPr>
            </w:pPr>
            <w:r>
              <w:rPr>
                <w:sz w:val="22"/>
                <w:szCs w:val="22"/>
              </w:rPr>
              <w:t xml:space="preserve">Oznaczenie sprawy: </w:t>
            </w:r>
            <w:proofErr w:type="spellStart"/>
            <w:r>
              <w:rPr>
                <w:sz w:val="22"/>
                <w:szCs w:val="22"/>
              </w:rPr>
              <w:t>Gk</w:t>
            </w:r>
            <w:proofErr w:type="spellEnd"/>
            <w:r>
              <w:rPr>
                <w:sz w:val="22"/>
                <w:szCs w:val="22"/>
              </w:rPr>
              <w:t>/Zw.271.</w:t>
            </w:r>
            <w:r w:rsidR="0063313D">
              <w:rPr>
                <w:sz w:val="22"/>
                <w:szCs w:val="22"/>
              </w:rPr>
              <w:t>8</w:t>
            </w:r>
            <w:r>
              <w:rPr>
                <w:sz w:val="22"/>
                <w:szCs w:val="22"/>
              </w:rPr>
              <w:t>.2022</w:t>
            </w:r>
          </w:p>
        </w:tc>
        <w:tc>
          <w:tcPr>
            <w:tcW w:w="41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EE7CD3" w14:textId="77777777" w:rsidR="00F37013" w:rsidRDefault="00F37013" w:rsidP="003B3EAB">
            <w:pPr>
              <w:pStyle w:val="Standard"/>
              <w:snapToGrid w:val="0"/>
              <w:jc w:val="both"/>
              <w:rPr>
                <w:sz w:val="20"/>
              </w:rPr>
            </w:pPr>
          </w:p>
          <w:p w14:paraId="78375D60" w14:textId="77777777" w:rsidR="00F37013" w:rsidRDefault="00F37013" w:rsidP="003B3EAB">
            <w:pPr>
              <w:pStyle w:val="Standard"/>
              <w:jc w:val="both"/>
              <w:rPr>
                <w:sz w:val="20"/>
              </w:rPr>
            </w:pPr>
          </w:p>
          <w:p w14:paraId="7F062AF3" w14:textId="77777777" w:rsidR="00F37013" w:rsidRDefault="00F37013" w:rsidP="003B3EAB">
            <w:pPr>
              <w:pStyle w:val="Standard"/>
              <w:jc w:val="both"/>
              <w:rPr>
                <w:sz w:val="20"/>
              </w:rPr>
            </w:pPr>
          </w:p>
          <w:p w14:paraId="2AAAAEE1" w14:textId="77777777" w:rsidR="00F37013" w:rsidRDefault="00F37013" w:rsidP="003B3EAB">
            <w:pPr>
              <w:pStyle w:val="Standard"/>
              <w:jc w:val="both"/>
              <w:rPr>
                <w:sz w:val="20"/>
              </w:rPr>
            </w:pPr>
          </w:p>
          <w:p w14:paraId="7103B84A" w14:textId="77777777" w:rsidR="00F37013" w:rsidRDefault="00F37013" w:rsidP="003B3EAB">
            <w:pPr>
              <w:pStyle w:val="Standard"/>
              <w:jc w:val="both"/>
              <w:rPr>
                <w:sz w:val="20"/>
              </w:rPr>
            </w:pPr>
          </w:p>
          <w:p w14:paraId="36C1E4D2" w14:textId="77777777" w:rsidR="00F37013" w:rsidRDefault="00F37013" w:rsidP="003B3EAB">
            <w:pPr>
              <w:pStyle w:val="Standard"/>
              <w:jc w:val="both"/>
              <w:rPr>
                <w:sz w:val="20"/>
              </w:rPr>
            </w:pPr>
          </w:p>
          <w:p w14:paraId="47742288" w14:textId="77777777" w:rsidR="00F37013" w:rsidRDefault="00F37013" w:rsidP="003B3EAB">
            <w:pPr>
              <w:pStyle w:val="Standard"/>
              <w:jc w:val="center"/>
              <w:rPr>
                <w:sz w:val="20"/>
              </w:rPr>
            </w:pPr>
          </w:p>
        </w:tc>
      </w:tr>
    </w:tbl>
    <w:p w14:paraId="1A97FF09" w14:textId="77777777" w:rsidR="00F37013" w:rsidRDefault="00F37013" w:rsidP="00F37013">
      <w:pPr>
        <w:pStyle w:val="Standard"/>
      </w:pPr>
    </w:p>
    <w:p w14:paraId="541FB883" w14:textId="77777777" w:rsidR="00F37013" w:rsidRDefault="00F37013" w:rsidP="00F37013">
      <w:pPr>
        <w:pStyle w:val="Standard"/>
      </w:pPr>
    </w:p>
    <w:p w14:paraId="5FF654ED" w14:textId="77777777" w:rsidR="00F37013" w:rsidRDefault="00F37013" w:rsidP="00F37013">
      <w:pPr>
        <w:pStyle w:val="Standard"/>
      </w:pPr>
    </w:p>
    <w:p w14:paraId="0824F20D" w14:textId="77777777" w:rsidR="00F37013" w:rsidRDefault="00F37013" w:rsidP="00F37013">
      <w:pPr>
        <w:pStyle w:val="Standard"/>
      </w:pPr>
    </w:p>
    <w:p w14:paraId="0C668A0F" w14:textId="77777777" w:rsidR="00F37013" w:rsidRDefault="00F37013" w:rsidP="00F37013">
      <w:pPr>
        <w:pStyle w:val="Standard"/>
        <w:rPr>
          <w:b/>
          <w:bCs/>
          <w:sz w:val="28"/>
          <w:szCs w:val="28"/>
        </w:rPr>
      </w:pPr>
    </w:p>
    <w:p w14:paraId="54CB10CE" w14:textId="77777777" w:rsidR="00F37013" w:rsidRDefault="00F37013" w:rsidP="00F37013">
      <w:pPr>
        <w:pStyle w:val="Standard"/>
        <w:jc w:val="center"/>
      </w:pPr>
      <w:r>
        <w:rPr>
          <w:b/>
          <w:bCs/>
          <w:color w:val="000000"/>
          <w:sz w:val="32"/>
          <w:szCs w:val="32"/>
        </w:rPr>
        <w:t>Zapytanie ofertowe</w:t>
      </w:r>
    </w:p>
    <w:p w14:paraId="0D5080E3" w14:textId="77777777" w:rsidR="00F37013" w:rsidRDefault="00F37013" w:rsidP="00F37013">
      <w:pPr>
        <w:pStyle w:val="Standard"/>
        <w:rPr>
          <w:b/>
          <w:bCs/>
          <w:sz w:val="32"/>
          <w:szCs w:val="32"/>
        </w:rPr>
      </w:pPr>
    </w:p>
    <w:p w14:paraId="646D33F8" w14:textId="77777777" w:rsidR="00F37013" w:rsidRDefault="00F37013" w:rsidP="00F37013">
      <w:pPr>
        <w:pStyle w:val="Standard"/>
        <w:rPr>
          <w:sz w:val="32"/>
          <w:szCs w:val="32"/>
        </w:rPr>
      </w:pPr>
    </w:p>
    <w:p w14:paraId="4C6F9114" w14:textId="77777777" w:rsidR="00F37013" w:rsidRDefault="00F37013" w:rsidP="00F37013">
      <w:pPr>
        <w:pStyle w:val="Standard"/>
      </w:pPr>
    </w:p>
    <w:p w14:paraId="6F1D79E4" w14:textId="77777777" w:rsidR="00F37013" w:rsidRDefault="00F37013" w:rsidP="00F37013">
      <w:pPr>
        <w:pStyle w:val="Standard"/>
        <w:rPr>
          <w:b/>
          <w:u w:val="single"/>
        </w:rPr>
      </w:pPr>
    </w:p>
    <w:p w14:paraId="58DA008F" w14:textId="77777777" w:rsidR="00F37013" w:rsidRDefault="00F37013" w:rsidP="00F37013">
      <w:pPr>
        <w:pStyle w:val="Standard"/>
        <w:jc w:val="center"/>
      </w:pPr>
      <w:r>
        <w:rPr>
          <w:b/>
          <w:u w:val="single"/>
        </w:rPr>
        <w:t>Nazwa zamówienia</w:t>
      </w:r>
      <w:r>
        <w:rPr>
          <w:b/>
        </w:rPr>
        <w:t>:</w:t>
      </w:r>
    </w:p>
    <w:p w14:paraId="3E545AF8" w14:textId="77777777" w:rsidR="00F37013" w:rsidRDefault="00F37013" w:rsidP="00F37013">
      <w:pPr>
        <w:pStyle w:val="Tekstpodstawowy3"/>
      </w:pPr>
    </w:p>
    <w:p w14:paraId="4720F07C" w14:textId="7362E0D9" w:rsidR="00F37013" w:rsidRPr="000E1EC6" w:rsidRDefault="0084131A" w:rsidP="0084131A">
      <w:pPr>
        <w:pStyle w:val="Textbody"/>
        <w:spacing w:after="283"/>
        <w:rPr>
          <w:bCs/>
        </w:rPr>
      </w:pPr>
      <w:bookmarkStart w:id="0" w:name="_Hlk78974623"/>
      <w:r>
        <w:rPr>
          <w:bCs/>
        </w:rPr>
        <w:t>Opracowanie</w:t>
      </w:r>
      <w:r w:rsidR="000E1EC6" w:rsidRPr="000E1EC6">
        <w:rPr>
          <w:bCs/>
        </w:rPr>
        <w:t xml:space="preserve"> dokumentacji projektowo-kosztorysowej dla remontu dróg gminnych wewnętrznych w miejscowościach Chwałów i Domanice</w:t>
      </w:r>
    </w:p>
    <w:bookmarkEnd w:id="0"/>
    <w:p w14:paraId="55B6A674" w14:textId="77777777" w:rsidR="00F37013" w:rsidRDefault="00F37013" w:rsidP="00F37013">
      <w:pPr>
        <w:pStyle w:val="Standard"/>
        <w:jc w:val="center"/>
        <w:rPr>
          <w:bCs/>
          <w:u w:val="single"/>
          <w:shd w:val="clear" w:color="auto" w:fill="FFFFFF"/>
        </w:rPr>
      </w:pPr>
    </w:p>
    <w:p w14:paraId="5B1C8F13" w14:textId="77777777" w:rsidR="00F37013" w:rsidRDefault="00F37013" w:rsidP="00F37013">
      <w:pPr>
        <w:pStyle w:val="Standard"/>
        <w:jc w:val="center"/>
        <w:rPr>
          <w:bCs/>
          <w:u w:val="single"/>
          <w:shd w:val="clear" w:color="auto" w:fill="FFFFFF"/>
        </w:rPr>
      </w:pPr>
    </w:p>
    <w:p w14:paraId="71A9AB0F" w14:textId="77777777" w:rsidR="00F37013" w:rsidRDefault="00F37013" w:rsidP="00F37013">
      <w:pPr>
        <w:pStyle w:val="Standard"/>
        <w:jc w:val="center"/>
        <w:rPr>
          <w:bCs/>
          <w:u w:val="single"/>
          <w:shd w:val="clear" w:color="auto" w:fill="FFFFFF"/>
        </w:rPr>
      </w:pPr>
    </w:p>
    <w:p w14:paraId="15145284" w14:textId="77777777" w:rsidR="00F37013" w:rsidRDefault="00F37013" w:rsidP="00F37013">
      <w:pPr>
        <w:pStyle w:val="Standard"/>
        <w:jc w:val="both"/>
      </w:pPr>
    </w:p>
    <w:p w14:paraId="47AE535E" w14:textId="77777777" w:rsidR="00F37013" w:rsidRDefault="00F37013" w:rsidP="00F37013">
      <w:pPr>
        <w:pStyle w:val="Standard"/>
        <w:jc w:val="center"/>
      </w:pPr>
      <w:r>
        <w:rPr>
          <w:b/>
          <w:u w:val="single"/>
        </w:rPr>
        <w:t>Zamawiający</w:t>
      </w:r>
      <w:r>
        <w:rPr>
          <w:b/>
        </w:rPr>
        <w:t>:</w:t>
      </w:r>
    </w:p>
    <w:p w14:paraId="05C10695" w14:textId="77777777" w:rsidR="00F37013" w:rsidRDefault="00F37013" w:rsidP="00F37013">
      <w:pPr>
        <w:pStyle w:val="Standard"/>
        <w:jc w:val="center"/>
      </w:pPr>
    </w:p>
    <w:p w14:paraId="592635E7" w14:textId="77777777" w:rsidR="00F37013" w:rsidRDefault="00F37013" w:rsidP="00F37013">
      <w:pPr>
        <w:pStyle w:val="Textbody"/>
      </w:pPr>
      <w:r>
        <w:t>Gmina Mietków</w:t>
      </w:r>
    </w:p>
    <w:p w14:paraId="29EECC77" w14:textId="77777777" w:rsidR="00F37013" w:rsidRDefault="00F37013" w:rsidP="00F37013">
      <w:pPr>
        <w:pStyle w:val="Textbody"/>
        <w:rPr>
          <w:b w:val="0"/>
        </w:rPr>
      </w:pPr>
      <w:r>
        <w:t>ul. Kolejowa 35, 55-081 Mietków</w:t>
      </w:r>
    </w:p>
    <w:p w14:paraId="4926BA23" w14:textId="77777777" w:rsidR="00F37013" w:rsidRDefault="00F37013" w:rsidP="00F37013">
      <w:pPr>
        <w:pStyle w:val="Textbody"/>
      </w:pPr>
      <w:r>
        <w:t>numer kierunkowy: 71</w:t>
      </w:r>
    </w:p>
    <w:p w14:paraId="6DBFA070" w14:textId="77777777" w:rsidR="00F37013" w:rsidRDefault="00F37013" w:rsidP="00F37013">
      <w:pPr>
        <w:pStyle w:val="Textbody"/>
        <w:rPr>
          <w:lang w:val="en-US"/>
        </w:rPr>
      </w:pPr>
      <w:r>
        <w:rPr>
          <w:lang w:val="en-US"/>
        </w:rPr>
        <w:t xml:space="preserve">tel.: 316 81 13, </w:t>
      </w:r>
      <w:proofErr w:type="spellStart"/>
      <w:r>
        <w:rPr>
          <w:lang w:val="en-US"/>
        </w:rPr>
        <w:t>faks</w:t>
      </w:r>
      <w:proofErr w:type="spellEnd"/>
      <w:r>
        <w:rPr>
          <w:lang w:val="en-US"/>
        </w:rPr>
        <w:t>: 316 81 84</w:t>
      </w:r>
    </w:p>
    <w:p w14:paraId="6B7ACCB7" w14:textId="77777777" w:rsidR="00F37013" w:rsidRPr="0006458A" w:rsidRDefault="00F37013" w:rsidP="00F37013">
      <w:pPr>
        <w:pStyle w:val="Textbody"/>
      </w:pPr>
      <w:r>
        <w:rPr>
          <w:lang w:val="en-US"/>
        </w:rPr>
        <w:t>e-mail</w:t>
      </w:r>
      <w:r w:rsidRPr="0006458A">
        <w:rPr>
          <w:lang w:val="en-US"/>
        </w:rPr>
        <w:t>: urzad@mietkow.pl</w:t>
      </w:r>
    </w:p>
    <w:p w14:paraId="610C7533" w14:textId="77777777" w:rsidR="00F37013" w:rsidRPr="0006458A" w:rsidRDefault="00F37013" w:rsidP="00F37013">
      <w:pPr>
        <w:pStyle w:val="Textbody"/>
      </w:pPr>
      <w:r w:rsidRPr="0006458A">
        <w:t>bip.gminamietkow.pl, www.gminamietkow.pl</w:t>
      </w:r>
    </w:p>
    <w:p w14:paraId="35F914F2" w14:textId="77777777" w:rsidR="00F37013" w:rsidRDefault="00F37013" w:rsidP="00F37013">
      <w:pPr>
        <w:pStyle w:val="Standard"/>
        <w:jc w:val="center"/>
      </w:pPr>
    </w:p>
    <w:p w14:paraId="2FA56593" w14:textId="77777777" w:rsidR="00F37013" w:rsidRDefault="00F37013" w:rsidP="00F37013">
      <w:pPr>
        <w:pStyle w:val="Standarduser"/>
        <w:jc w:val="center"/>
      </w:pPr>
    </w:p>
    <w:p w14:paraId="77369430" w14:textId="77777777" w:rsidR="00F37013" w:rsidRDefault="00F37013" w:rsidP="00F37013">
      <w:pPr>
        <w:pStyle w:val="Standarduser"/>
        <w:jc w:val="center"/>
      </w:pPr>
    </w:p>
    <w:p w14:paraId="03DFE2D6" w14:textId="77777777" w:rsidR="00F37013" w:rsidRDefault="00F37013" w:rsidP="00F37013">
      <w:pPr>
        <w:pStyle w:val="Standarduser"/>
        <w:jc w:val="center"/>
      </w:pPr>
    </w:p>
    <w:p w14:paraId="3F0DE6B6" w14:textId="77777777" w:rsidR="00F37013" w:rsidRDefault="00F37013" w:rsidP="00F37013">
      <w:pPr>
        <w:pStyle w:val="Standard"/>
        <w:jc w:val="both"/>
        <w:rPr>
          <w:b/>
        </w:rPr>
      </w:pPr>
    </w:p>
    <w:p w14:paraId="1358AC16" w14:textId="77777777" w:rsidR="00F37013" w:rsidRDefault="00F37013" w:rsidP="00F37013">
      <w:pPr>
        <w:pStyle w:val="Standard"/>
        <w:jc w:val="center"/>
        <w:rPr>
          <w:b/>
        </w:rPr>
      </w:pPr>
    </w:p>
    <w:p w14:paraId="4BCE84E9" w14:textId="77777777" w:rsidR="00F37013" w:rsidRDefault="00F37013" w:rsidP="00F37013">
      <w:pPr>
        <w:pStyle w:val="Standard"/>
        <w:jc w:val="center"/>
        <w:rPr>
          <w:b/>
          <w:sz w:val="22"/>
          <w:szCs w:val="22"/>
        </w:rPr>
      </w:pPr>
    </w:p>
    <w:p w14:paraId="4CCDABF8" w14:textId="77777777" w:rsidR="00F37013" w:rsidRDefault="00F37013" w:rsidP="00F37013">
      <w:pPr>
        <w:pStyle w:val="Standard"/>
        <w:jc w:val="center"/>
        <w:rPr>
          <w:b/>
          <w:sz w:val="22"/>
          <w:szCs w:val="22"/>
        </w:rPr>
      </w:pPr>
    </w:p>
    <w:p w14:paraId="094B3452" w14:textId="77777777" w:rsidR="00F37013" w:rsidRDefault="00F37013" w:rsidP="00F37013">
      <w:pPr>
        <w:pStyle w:val="Standard"/>
        <w:jc w:val="center"/>
        <w:rPr>
          <w:b/>
        </w:rPr>
      </w:pPr>
    </w:p>
    <w:p w14:paraId="2522DE7F" w14:textId="77777777" w:rsidR="00F37013" w:rsidRDefault="00F37013" w:rsidP="00F37013">
      <w:pPr>
        <w:pStyle w:val="Standard"/>
        <w:rPr>
          <w:b/>
        </w:rPr>
      </w:pPr>
    </w:p>
    <w:p w14:paraId="45BE6429" w14:textId="65ACC1D7" w:rsidR="00F37013" w:rsidRPr="006A5769" w:rsidRDefault="00F37013" w:rsidP="00F37013">
      <w:pPr>
        <w:pStyle w:val="Standard"/>
        <w:jc w:val="center"/>
        <w:rPr>
          <w:b/>
        </w:rPr>
      </w:pPr>
      <w:r>
        <w:rPr>
          <w:b/>
        </w:rPr>
        <w:t xml:space="preserve">MIETKÓW, </w:t>
      </w:r>
      <w:r w:rsidR="000E1EC6">
        <w:rPr>
          <w:b/>
        </w:rPr>
        <w:t>KWIECIEŃ</w:t>
      </w:r>
      <w:r>
        <w:rPr>
          <w:b/>
        </w:rPr>
        <w:t xml:space="preserve">  2022</w:t>
      </w:r>
    </w:p>
    <w:p w14:paraId="0A78BD1B" w14:textId="77777777" w:rsidR="000E1EC6" w:rsidRDefault="000E1EC6" w:rsidP="00F37013">
      <w:pPr>
        <w:pStyle w:val="Standard"/>
        <w:jc w:val="both"/>
        <w:rPr>
          <w:b/>
          <w:sz w:val="22"/>
          <w:szCs w:val="22"/>
        </w:rPr>
      </w:pPr>
    </w:p>
    <w:p w14:paraId="34155150" w14:textId="2F953756" w:rsidR="00F37013" w:rsidRDefault="00F37013" w:rsidP="00F37013">
      <w:pPr>
        <w:pStyle w:val="Standard"/>
        <w:jc w:val="both"/>
        <w:rPr>
          <w:sz w:val="22"/>
          <w:szCs w:val="22"/>
        </w:rPr>
      </w:pPr>
      <w:r>
        <w:rPr>
          <w:b/>
          <w:sz w:val="22"/>
          <w:szCs w:val="22"/>
        </w:rPr>
        <w:lastRenderedPageBreak/>
        <w:t>I. ZAMAWIAJĄCY:</w:t>
      </w:r>
    </w:p>
    <w:p w14:paraId="30DD2A6D" w14:textId="77777777" w:rsidR="00F37013" w:rsidRDefault="00F37013" w:rsidP="00F37013">
      <w:pPr>
        <w:pStyle w:val="Standard"/>
        <w:jc w:val="both"/>
        <w:rPr>
          <w:sz w:val="22"/>
          <w:szCs w:val="22"/>
        </w:rPr>
      </w:pPr>
    </w:p>
    <w:p w14:paraId="2FB17290" w14:textId="77777777" w:rsidR="00F37013" w:rsidRDefault="00F37013" w:rsidP="00F37013">
      <w:pPr>
        <w:pStyle w:val="Textbody"/>
        <w:tabs>
          <w:tab w:val="right" w:leader="underscore" w:pos="9044"/>
        </w:tabs>
        <w:jc w:val="left"/>
        <w:rPr>
          <w:sz w:val="22"/>
          <w:szCs w:val="22"/>
        </w:rPr>
      </w:pPr>
      <w:bookmarkStart w:id="1" w:name="_Hlk70334649"/>
      <w:r>
        <w:rPr>
          <w:sz w:val="22"/>
          <w:szCs w:val="22"/>
        </w:rPr>
        <w:t>Gmina Mietków ul. Kolejowa 35, 55-081 Mietków</w:t>
      </w:r>
    </w:p>
    <w:p w14:paraId="4584C56B" w14:textId="77777777" w:rsidR="00F37013" w:rsidRDefault="00F37013" w:rsidP="00F37013">
      <w:pPr>
        <w:pStyle w:val="Textbody"/>
        <w:tabs>
          <w:tab w:val="right" w:leader="underscore" w:pos="9044"/>
        </w:tabs>
        <w:jc w:val="left"/>
        <w:rPr>
          <w:sz w:val="22"/>
          <w:szCs w:val="22"/>
        </w:rPr>
      </w:pPr>
      <w:r>
        <w:rPr>
          <w:sz w:val="22"/>
          <w:szCs w:val="22"/>
        </w:rPr>
        <w:t>tel.: 71 316 81 13, faks: 316 81 84</w:t>
      </w:r>
    </w:p>
    <w:p w14:paraId="1196822D" w14:textId="77777777" w:rsidR="00F37013" w:rsidRDefault="00F37013" w:rsidP="00F37013">
      <w:pPr>
        <w:pStyle w:val="Textbody"/>
        <w:tabs>
          <w:tab w:val="right" w:leader="underscore" w:pos="9044"/>
        </w:tabs>
        <w:jc w:val="left"/>
        <w:rPr>
          <w:sz w:val="22"/>
          <w:szCs w:val="22"/>
          <w:shd w:val="clear" w:color="auto" w:fill="FFFFFF"/>
        </w:rPr>
      </w:pPr>
      <w:r>
        <w:rPr>
          <w:sz w:val="22"/>
          <w:szCs w:val="22"/>
        </w:rPr>
        <w:t xml:space="preserve">e-mail: </w:t>
      </w:r>
      <w:hyperlink r:id="rId5" w:history="1">
        <w:r w:rsidRPr="00CF2F05">
          <w:rPr>
            <w:rStyle w:val="Hipercze"/>
            <w:color w:val="auto"/>
            <w:sz w:val="22"/>
            <w:szCs w:val="22"/>
            <w:u w:val="none"/>
          </w:rPr>
          <w:t>urzad@mietkow.pl</w:t>
        </w:r>
        <w:bookmarkEnd w:id="1"/>
      </w:hyperlink>
      <w:r w:rsidRPr="00CF2F05">
        <w:rPr>
          <w:rStyle w:val="Hipercze"/>
          <w:color w:val="auto"/>
          <w:sz w:val="22"/>
          <w:szCs w:val="22"/>
        </w:rPr>
        <w:t xml:space="preserve"> </w:t>
      </w:r>
    </w:p>
    <w:p w14:paraId="560CA5D4" w14:textId="77777777" w:rsidR="00F37013" w:rsidRDefault="00F37013" w:rsidP="00F37013">
      <w:pPr>
        <w:pStyle w:val="Standard"/>
        <w:jc w:val="both"/>
        <w:rPr>
          <w:sz w:val="22"/>
          <w:szCs w:val="22"/>
          <w:shd w:val="clear" w:color="auto" w:fill="FFFFFF"/>
        </w:rPr>
      </w:pPr>
      <w:r>
        <w:rPr>
          <w:sz w:val="22"/>
          <w:szCs w:val="22"/>
          <w:shd w:val="clear" w:color="auto" w:fill="FFFFFF"/>
        </w:rPr>
        <w:t xml:space="preserve">   </w:t>
      </w:r>
    </w:p>
    <w:p w14:paraId="3E4299AC" w14:textId="77777777" w:rsidR="00F37013" w:rsidRDefault="00F37013" w:rsidP="00F37013">
      <w:pPr>
        <w:pStyle w:val="Standard"/>
        <w:jc w:val="both"/>
        <w:rPr>
          <w:sz w:val="22"/>
          <w:szCs w:val="22"/>
          <w:shd w:val="clear" w:color="auto" w:fill="FFFFFF"/>
        </w:rPr>
      </w:pPr>
      <w:r>
        <w:rPr>
          <w:sz w:val="22"/>
          <w:szCs w:val="22"/>
          <w:shd w:val="clear" w:color="auto" w:fill="FFFFFF"/>
        </w:rPr>
        <w:t>Niniejsze postępowanie pr</w:t>
      </w:r>
      <w:r>
        <w:rPr>
          <w:sz w:val="22"/>
          <w:szCs w:val="22"/>
        </w:rPr>
        <w:t xml:space="preserve">owadzone jest </w:t>
      </w:r>
      <w:bookmarkStart w:id="2" w:name="_Hlk69814161"/>
      <w:r>
        <w:rPr>
          <w:bCs/>
          <w:sz w:val="22"/>
          <w:szCs w:val="22"/>
        </w:rPr>
        <w:t>z pominięciem przepisów ustawy z dnia 11 września 2019 r. - Prawo Zamówień Publicznych (t. j. Dz. U. z 2021 r. poz. 1129)  na podstawie art. 2 ust. 1 pkt. 1 tejże ustawy oraz z zastosowaniem § 13  Zarządzenia nr UG-2/2021 Wójta Gminy Mietków z dania 28 stycznia 2021 r. w sprawie Regulaminu udzielania zamówień publicznych  do</w:t>
      </w:r>
      <w:bookmarkEnd w:id="2"/>
      <w:r>
        <w:rPr>
          <w:bCs/>
          <w:sz w:val="22"/>
          <w:szCs w:val="22"/>
        </w:rPr>
        <w:t> kwoty 130 000 zł .</w:t>
      </w:r>
      <w:r>
        <w:rPr>
          <w:sz w:val="22"/>
          <w:szCs w:val="22"/>
          <w:shd w:val="clear" w:color="auto" w:fill="FFFFFF"/>
        </w:rPr>
        <w:t xml:space="preserve">   </w:t>
      </w:r>
    </w:p>
    <w:p w14:paraId="1C0E254B" w14:textId="77777777" w:rsidR="00F37013" w:rsidRDefault="00F37013" w:rsidP="00F37013">
      <w:pPr>
        <w:pStyle w:val="Standard"/>
        <w:jc w:val="both"/>
        <w:rPr>
          <w:b/>
          <w:bCs/>
          <w:sz w:val="22"/>
          <w:szCs w:val="22"/>
          <w:shd w:val="clear" w:color="auto" w:fill="FFFFFF"/>
        </w:rPr>
      </w:pPr>
      <w:r>
        <w:rPr>
          <w:sz w:val="22"/>
          <w:szCs w:val="22"/>
          <w:shd w:val="clear" w:color="auto" w:fill="FFFFFF"/>
        </w:rPr>
        <w:t xml:space="preserve">      </w:t>
      </w:r>
    </w:p>
    <w:p w14:paraId="65B95E7F" w14:textId="77777777" w:rsidR="00F37013" w:rsidRDefault="00F37013" w:rsidP="00F37013">
      <w:pPr>
        <w:pStyle w:val="Standard"/>
        <w:jc w:val="both"/>
        <w:rPr>
          <w:b/>
          <w:bCs/>
          <w:sz w:val="22"/>
          <w:szCs w:val="22"/>
          <w:shd w:val="clear" w:color="auto" w:fill="FFFFFF"/>
        </w:rPr>
      </w:pPr>
      <w:r>
        <w:rPr>
          <w:b/>
          <w:bCs/>
          <w:sz w:val="22"/>
          <w:szCs w:val="22"/>
          <w:shd w:val="clear" w:color="auto" w:fill="FFFFFF"/>
        </w:rPr>
        <w:t>II. OPIS PRZEDMIOTU ZAMÓWIENIA</w:t>
      </w:r>
    </w:p>
    <w:p w14:paraId="136B2D71" w14:textId="77777777" w:rsidR="00F37013" w:rsidRDefault="00F37013" w:rsidP="00F37013">
      <w:pPr>
        <w:pStyle w:val="Standard"/>
        <w:jc w:val="both"/>
        <w:rPr>
          <w:b/>
          <w:bCs/>
          <w:sz w:val="22"/>
          <w:szCs w:val="22"/>
          <w:shd w:val="clear" w:color="auto" w:fill="FFFFFF"/>
        </w:rPr>
      </w:pPr>
    </w:p>
    <w:p w14:paraId="11BB12D5" w14:textId="1ADB9D69" w:rsidR="00F37013" w:rsidRDefault="00F37013" w:rsidP="00F37013">
      <w:pPr>
        <w:jc w:val="both"/>
        <w:rPr>
          <w:rFonts w:eastAsia="LiberationSansNarrow-Bold" w:cs="Times New Roman"/>
          <w:sz w:val="22"/>
          <w:szCs w:val="22"/>
        </w:rPr>
      </w:pPr>
      <w:bookmarkStart w:id="3" w:name="_Hlk76648684"/>
      <w:bookmarkStart w:id="4" w:name="_Hlk100135366"/>
      <w:r>
        <w:rPr>
          <w:rFonts w:cs="Times New Roman"/>
          <w:sz w:val="22"/>
          <w:szCs w:val="22"/>
          <w:shd w:val="clear" w:color="auto" w:fill="FFFFFF"/>
        </w:rPr>
        <w:t xml:space="preserve">Opracowanie dokumentacji projektowo-kosztorysowej dla </w:t>
      </w:r>
      <w:r w:rsidRPr="000A2CE1">
        <w:rPr>
          <w:rFonts w:eastAsia="LiberationSansNarrow-Bold" w:cs="Times New Roman"/>
          <w:sz w:val="22"/>
          <w:szCs w:val="22"/>
        </w:rPr>
        <w:t>remontu dr</w:t>
      </w:r>
      <w:r w:rsidR="000E1EC6">
        <w:rPr>
          <w:rFonts w:eastAsia="LiberationSansNarrow-Bold" w:cs="Times New Roman"/>
          <w:sz w:val="22"/>
          <w:szCs w:val="22"/>
        </w:rPr>
        <w:t xml:space="preserve">óg gminnych wewnętrznych w miejscowościach Chwałów i Domanice </w:t>
      </w:r>
      <w:r w:rsidR="001C55E8">
        <w:rPr>
          <w:rFonts w:eastAsia="LiberationSansNarrow-Bold" w:cs="Times New Roman"/>
          <w:sz w:val="22"/>
          <w:szCs w:val="22"/>
        </w:rPr>
        <w:t>w</w:t>
      </w:r>
      <w:r w:rsidR="000E1EC6">
        <w:rPr>
          <w:rFonts w:eastAsia="LiberationSansNarrow-Bold" w:cs="Times New Roman"/>
          <w:sz w:val="22"/>
          <w:szCs w:val="22"/>
        </w:rPr>
        <w:t xml:space="preserve"> poniższ</w:t>
      </w:r>
      <w:r w:rsidR="001C55E8">
        <w:rPr>
          <w:rFonts w:eastAsia="LiberationSansNarrow-Bold" w:cs="Times New Roman"/>
          <w:sz w:val="22"/>
          <w:szCs w:val="22"/>
        </w:rPr>
        <w:t>ych</w:t>
      </w:r>
      <w:r w:rsidR="000E1EC6">
        <w:rPr>
          <w:rFonts w:eastAsia="LiberationSansNarrow-Bold" w:cs="Times New Roman"/>
          <w:sz w:val="22"/>
          <w:szCs w:val="22"/>
        </w:rPr>
        <w:t xml:space="preserve"> lokalizacj</w:t>
      </w:r>
      <w:r w:rsidR="001C55E8">
        <w:rPr>
          <w:rFonts w:eastAsia="LiberationSansNarrow-Bold" w:cs="Times New Roman"/>
          <w:sz w:val="22"/>
          <w:szCs w:val="22"/>
        </w:rPr>
        <w:t>ach</w:t>
      </w:r>
      <w:r w:rsidR="000E1EC6">
        <w:rPr>
          <w:rFonts w:eastAsia="LiberationSansNarrow-Bold" w:cs="Times New Roman"/>
          <w:sz w:val="22"/>
          <w:szCs w:val="22"/>
        </w:rPr>
        <w:t xml:space="preserve">: </w:t>
      </w:r>
    </w:p>
    <w:p w14:paraId="54B1A769" w14:textId="2D629C97" w:rsidR="000E1EC6" w:rsidRDefault="000E1EC6" w:rsidP="00F37013">
      <w:pPr>
        <w:jc w:val="both"/>
        <w:rPr>
          <w:rFonts w:eastAsia="LiberationSansNarrow-Bold" w:cs="Times New Roman"/>
          <w:sz w:val="22"/>
          <w:szCs w:val="22"/>
        </w:rPr>
      </w:pPr>
      <w:r>
        <w:rPr>
          <w:rFonts w:eastAsia="LiberationSansNarrow-Bold" w:cs="Times New Roman"/>
          <w:sz w:val="22"/>
          <w:szCs w:val="22"/>
        </w:rPr>
        <w:t>1. Chwałów – droga o numerze działki 220</w:t>
      </w:r>
      <w:r w:rsidR="000A6C7D">
        <w:rPr>
          <w:rFonts w:eastAsia="LiberationSansNarrow-Bold" w:cs="Times New Roman"/>
          <w:sz w:val="22"/>
          <w:szCs w:val="22"/>
        </w:rPr>
        <w:t>.</w:t>
      </w:r>
    </w:p>
    <w:p w14:paraId="59471048" w14:textId="11A09D1F" w:rsidR="000E1EC6" w:rsidRDefault="000E1EC6" w:rsidP="00F37013">
      <w:pPr>
        <w:jc w:val="both"/>
        <w:rPr>
          <w:rFonts w:eastAsia="LiberationSansNarrow-Bold" w:cs="Times New Roman"/>
          <w:sz w:val="22"/>
          <w:szCs w:val="22"/>
        </w:rPr>
      </w:pPr>
      <w:r>
        <w:rPr>
          <w:rFonts w:eastAsia="LiberationSansNarrow-Bold" w:cs="Times New Roman"/>
          <w:sz w:val="22"/>
          <w:szCs w:val="22"/>
        </w:rPr>
        <w:t>2. Chwałów – droga o numerze działek</w:t>
      </w:r>
      <w:r w:rsidR="000A6C7D">
        <w:rPr>
          <w:rFonts w:eastAsia="LiberationSansNarrow-Bold" w:cs="Times New Roman"/>
          <w:sz w:val="22"/>
          <w:szCs w:val="22"/>
        </w:rPr>
        <w:t xml:space="preserve"> 209/4, 209/5, 34/1, </w:t>
      </w:r>
      <w:r w:rsidR="00276A61">
        <w:rPr>
          <w:rFonts w:eastAsia="LiberationSansNarrow-Bold" w:cs="Times New Roman"/>
          <w:sz w:val="22"/>
          <w:szCs w:val="22"/>
        </w:rPr>
        <w:t xml:space="preserve">33/1, </w:t>
      </w:r>
      <w:r w:rsidR="000A6C7D">
        <w:rPr>
          <w:rFonts w:eastAsia="LiberationSansNarrow-Bold" w:cs="Times New Roman"/>
          <w:sz w:val="22"/>
          <w:szCs w:val="22"/>
        </w:rPr>
        <w:t>32, 141, 48.</w:t>
      </w:r>
    </w:p>
    <w:p w14:paraId="3A54107A" w14:textId="5D2CD04D" w:rsidR="000A6C7D" w:rsidRDefault="000A6C7D" w:rsidP="00F37013">
      <w:pPr>
        <w:jc w:val="both"/>
        <w:rPr>
          <w:rFonts w:eastAsia="LiberationSansNarrow-Bold" w:cs="Times New Roman"/>
          <w:sz w:val="22"/>
          <w:szCs w:val="22"/>
        </w:rPr>
      </w:pPr>
      <w:r>
        <w:rPr>
          <w:rFonts w:eastAsia="LiberationSansNarrow-Bold" w:cs="Times New Roman"/>
          <w:sz w:val="22"/>
          <w:szCs w:val="22"/>
        </w:rPr>
        <w:t>3. Chwałów – droga o numerze działki 233.</w:t>
      </w:r>
    </w:p>
    <w:p w14:paraId="1B400A98" w14:textId="4A89AAD4" w:rsidR="000A6C7D" w:rsidRDefault="000A6C7D" w:rsidP="00F37013">
      <w:pPr>
        <w:jc w:val="both"/>
        <w:rPr>
          <w:rFonts w:eastAsia="LiberationSansNarrow-Bold" w:cs="Times New Roman"/>
          <w:sz w:val="22"/>
          <w:szCs w:val="22"/>
        </w:rPr>
      </w:pPr>
      <w:r>
        <w:rPr>
          <w:rFonts w:eastAsia="LiberationSansNarrow-Bold" w:cs="Times New Roman"/>
          <w:sz w:val="22"/>
          <w:szCs w:val="22"/>
        </w:rPr>
        <w:t>4. Chwałów – droga o numerach działek 222, 221/1, 221/2, 211.</w:t>
      </w:r>
    </w:p>
    <w:p w14:paraId="1E6B577E" w14:textId="5E0F794D" w:rsidR="000A6C7D" w:rsidRDefault="000A6C7D" w:rsidP="00F37013">
      <w:pPr>
        <w:jc w:val="both"/>
        <w:rPr>
          <w:rFonts w:cs="Times New Roman"/>
          <w:sz w:val="22"/>
          <w:szCs w:val="22"/>
          <w:shd w:val="clear" w:color="auto" w:fill="FFFFFF"/>
        </w:rPr>
      </w:pPr>
      <w:r>
        <w:rPr>
          <w:rFonts w:eastAsia="LiberationSansNarrow-Bold" w:cs="Times New Roman"/>
          <w:sz w:val="22"/>
          <w:szCs w:val="22"/>
        </w:rPr>
        <w:t>5. Domanice – droga o numerze działek 372/5, 372/3, 374, 360, 369/4.</w:t>
      </w:r>
    </w:p>
    <w:bookmarkEnd w:id="4"/>
    <w:p w14:paraId="119A58DF" w14:textId="67F89506" w:rsidR="00F37013" w:rsidRDefault="000A6C7D" w:rsidP="00F37013">
      <w:pPr>
        <w:jc w:val="both"/>
        <w:rPr>
          <w:rFonts w:cs="Times New Roman"/>
          <w:sz w:val="22"/>
          <w:szCs w:val="22"/>
          <w:shd w:val="clear" w:color="auto" w:fill="FFFFFF"/>
        </w:rPr>
      </w:pPr>
      <w:r>
        <w:rPr>
          <w:rFonts w:eastAsia="LiberationSansNarrow-Bold" w:cs="Times New Roman"/>
          <w:sz w:val="22"/>
          <w:szCs w:val="22"/>
        </w:rPr>
        <w:t>Podstawowy zakres remontu dróg będzie polegał</w:t>
      </w:r>
      <w:r w:rsidR="00F37013" w:rsidRPr="000A2CE1">
        <w:rPr>
          <w:rFonts w:eastAsia="LiberationSansNarrow-Bold" w:cs="Times New Roman"/>
          <w:sz w:val="22"/>
          <w:szCs w:val="22"/>
        </w:rPr>
        <w:t xml:space="preserve"> na wykonaniu nowej podbudowy</w:t>
      </w:r>
      <w:r w:rsidR="00677995">
        <w:rPr>
          <w:rFonts w:eastAsia="LiberationSansNarrow-Bold" w:cs="Times New Roman"/>
          <w:sz w:val="22"/>
          <w:szCs w:val="22"/>
        </w:rPr>
        <w:t xml:space="preserve"> lub wzmocnieniu istniejącej oraz wykonaniu</w:t>
      </w:r>
      <w:r w:rsidR="00F37013" w:rsidRPr="000A2CE1">
        <w:rPr>
          <w:rFonts w:eastAsia="LiberationSansNarrow-Bold" w:cs="Times New Roman"/>
          <w:sz w:val="22"/>
          <w:szCs w:val="22"/>
        </w:rPr>
        <w:t xml:space="preserve"> nawierzchni z mieszanki </w:t>
      </w:r>
      <w:proofErr w:type="spellStart"/>
      <w:r w:rsidR="00F37013" w:rsidRPr="000A2CE1">
        <w:rPr>
          <w:rFonts w:eastAsia="LiberationSansNarrow-Bold" w:cs="Times New Roman"/>
          <w:sz w:val="22"/>
          <w:szCs w:val="22"/>
        </w:rPr>
        <w:t>mineralno</w:t>
      </w:r>
      <w:proofErr w:type="spellEnd"/>
      <w:r w:rsidR="00F37013" w:rsidRPr="000A2CE1">
        <w:rPr>
          <w:rFonts w:eastAsia="LiberationSansNarrow-Bold" w:cs="Times New Roman"/>
          <w:sz w:val="22"/>
          <w:szCs w:val="22"/>
        </w:rPr>
        <w:t xml:space="preserve"> – bitumicznej </w:t>
      </w:r>
      <w:r w:rsidR="00677995">
        <w:rPr>
          <w:rFonts w:eastAsia="LiberationSansNarrow-Bold" w:cs="Times New Roman"/>
          <w:sz w:val="22"/>
          <w:szCs w:val="22"/>
        </w:rPr>
        <w:t>wraz</w:t>
      </w:r>
      <w:r w:rsidR="00F37013">
        <w:rPr>
          <w:rFonts w:eastAsia="LiberationSansNarrow-Bold" w:cs="Times New Roman"/>
          <w:sz w:val="22"/>
          <w:szCs w:val="22"/>
        </w:rPr>
        <w:t xml:space="preserve"> wykonanie</w:t>
      </w:r>
      <w:r w:rsidR="00677995">
        <w:rPr>
          <w:rFonts w:eastAsia="LiberationSansNarrow-Bold" w:cs="Times New Roman"/>
          <w:sz w:val="22"/>
          <w:szCs w:val="22"/>
        </w:rPr>
        <w:t>m</w:t>
      </w:r>
      <w:r w:rsidR="00F37013">
        <w:rPr>
          <w:rFonts w:eastAsia="LiberationSansNarrow-Bold" w:cs="Times New Roman"/>
          <w:sz w:val="22"/>
          <w:szCs w:val="22"/>
        </w:rPr>
        <w:t xml:space="preserve"> poboczy </w:t>
      </w:r>
      <w:r w:rsidR="00677995">
        <w:rPr>
          <w:rFonts w:eastAsia="LiberationSansNarrow-Bold" w:cs="Times New Roman"/>
          <w:sz w:val="22"/>
          <w:szCs w:val="22"/>
        </w:rPr>
        <w:t>z tłucznia kamiennego.</w:t>
      </w:r>
      <w:r w:rsidR="00F37013">
        <w:rPr>
          <w:rFonts w:eastAsia="LiberationSansNarrow-Bold" w:cs="Times New Roman"/>
          <w:sz w:val="22"/>
          <w:szCs w:val="22"/>
        </w:rPr>
        <w:t>.</w:t>
      </w:r>
    </w:p>
    <w:p w14:paraId="69500C4C" w14:textId="3A9518BF" w:rsidR="00F37013" w:rsidRPr="00882D8E" w:rsidRDefault="00677995" w:rsidP="00F37013">
      <w:pPr>
        <w:jc w:val="both"/>
        <w:rPr>
          <w:rFonts w:cs="Times New Roman"/>
          <w:sz w:val="22"/>
          <w:szCs w:val="22"/>
          <w:shd w:val="clear" w:color="auto" w:fill="FFFFFF"/>
        </w:rPr>
      </w:pPr>
      <w:r>
        <w:rPr>
          <w:rFonts w:cs="Times New Roman"/>
          <w:sz w:val="22"/>
          <w:szCs w:val="22"/>
          <w:shd w:val="clear" w:color="auto" w:fill="FFFFFF"/>
        </w:rPr>
        <w:t>Lok</w:t>
      </w:r>
      <w:r w:rsidR="0084131A">
        <w:rPr>
          <w:rFonts w:cs="Times New Roman"/>
          <w:sz w:val="22"/>
          <w:szCs w:val="22"/>
          <w:shd w:val="clear" w:color="auto" w:fill="FFFFFF"/>
        </w:rPr>
        <w:t>ali</w:t>
      </w:r>
      <w:r>
        <w:rPr>
          <w:rFonts w:cs="Times New Roman"/>
          <w:sz w:val="22"/>
          <w:szCs w:val="22"/>
          <w:shd w:val="clear" w:color="auto" w:fill="FFFFFF"/>
        </w:rPr>
        <w:t>zację i p</w:t>
      </w:r>
      <w:r w:rsidR="00F37013">
        <w:rPr>
          <w:rFonts w:cs="Times New Roman"/>
          <w:sz w:val="22"/>
          <w:szCs w:val="22"/>
          <w:shd w:val="clear" w:color="auto" w:fill="FFFFFF"/>
        </w:rPr>
        <w:t>rzebieg</w:t>
      </w:r>
      <w:r>
        <w:rPr>
          <w:rFonts w:cs="Times New Roman"/>
          <w:sz w:val="22"/>
          <w:szCs w:val="22"/>
          <w:shd w:val="clear" w:color="auto" w:fill="FFFFFF"/>
        </w:rPr>
        <w:t xml:space="preserve">i </w:t>
      </w:r>
      <w:r w:rsidR="00F37013">
        <w:rPr>
          <w:rFonts w:cs="Times New Roman"/>
          <w:sz w:val="22"/>
          <w:szCs w:val="22"/>
          <w:shd w:val="clear" w:color="auto" w:fill="FFFFFF"/>
        </w:rPr>
        <w:t xml:space="preserve"> dr</w:t>
      </w:r>
      <w:r>
        <w:rPr>
          <w:rFonts w:cs="Times New Roman"/>
          <w:sz w:val="22"/>
          <w:szCs w:val="22"/>
          <w:shd w:val="clear" w:color="auto" w:fill="FFFFFF"/>
        </w:rPr>
        <w:t>óg</w:t>
      </w:r>
      <w:r w:rsidR="00F37013">
        <w:rPr>
          <w:rFonts w:cs="Times New Roman"/>
          <w:sz w:val="22"/>
          <w:szCs w:val="22"/>
          <w:shd w:val="clear" w:color="auto" w:fill="FFFFFF"/>
        </w:rPr>
        <w:t xml:space="preserve"> przedstawia</w:t>
      </w:r>
      <w:r>
        <w:rPr>
          <w:rFonts w:cs="Times New Roman"/>
          <w:sz w:val="22"/>
          <w:szCs w:val="22"/>
          <w:shd w:val="clear" w:color="auto" w:fill="FFFFFF"/>
        </w:rPr>
        <w:t>ją</w:t>
      </w:r>
      <w:r w:rsidR="00F37013">
        <w:rPr>
          <w:rFonts w:cs="Times New Roman"/>
          <w:sz w:val="22"/>
          <w:szCs w:val="22"/>
          <w:shd w:val="clear" w:color="auto" w:fill="FFFFFF"/>
        </w:rPr>
        <w:t xml:space="preserve"> map</w:t>
      </w:r>
      <w:r>
        <w:rPr>
          <w:rFonts w:cs="Times New Roman"/>
          <w:sz w:val="22"/>
          <w:szCs w:val="22"/>
          <w:shd w:val="clear" w:color="auto" w:fill="FFFFFF"/>
        </w:rPr>
        <w:t>y</w:t>
      </w:r>
      <w:r w:rsidR="00F37013">
        <w:rPr>
          <w:rFonts w:cs="Times New Roman"/>
          <w:sz w:val="22"/>
          <w:szCs w:val="22"/>
          <w:shd w:val="clear" w:color="auto" w:fill="FFFFFF"/>
        </w:rPr>
        <w:t xml:space="preserve"> </w:t>
      </w:r>
      <w:r w:rsidR="007E6669">
        <w:rPr>
          <w:rFonts w:cs="Times New Roman"/>
          <w:sz w:val="22"/>
          <w:szCs w:val="22"/>
          <w:shd w:val="clear" w:color="auto" w:fill="FFFFFF"/>
        </w:rPr>
        <w:t xml:space="preserve">sytuacyjne </w:t>
      </w:r>
      <w:r w:rsidR="00F37013">
        <w:rPr>
          <w:rFonts w:cs="Times New Roman"/>
          <w:sz w:val="22"/>
          <w:szCs w:val="22"/>
          <w:shd w:val="clear" w:color="auto" w:fill="FFFFFF"/>
        </w:rPr>
        <w:t>stanowiąc</w:t>
      </w:r>
      <w:r>
        <w:rPr>
          <w:rFonts w:cs="Times New Roman"/>
          <w:sz w:val="22"/>
          <w:szCs w:val="22"/>
          <w:shd w:val="clear" w:color="auto" w:fill="FFFFFF"/>
        </w:rPr>
        <w:t>e</w:t>
      </w:r>
      <w:r w:rsidR="00F37013">
        <w:rPr>
          <w:rFonts w:cs="Times New Roman"/>
          <w:sz w:val="22"/>
          <w:szCs w:val="22"/>
          <w:shd w:val="clear" w:color="auto" w:fill="FFFFFF"/>
        </w:rPr>
        <w:t xml:space="preserve"> załącznik</w:t>
      </w:r>
      <w:r>
        <w:rPr>
          <w:rFonts w:cs="Times New Roman"/>
          <w:sz w:val="22"/>
          <w:szCs w:val="22"/>
          <w:shd w:val="clear" w:color="auto" w:fill="FFFFFF"/>
        </w:rPr>
        <w:t>i</w:t>
      </w:r>
      <w:r w:rsidR="00F37013">
        <w:rPr>
          <w:rFonts w:cs="Times New Roman"/>
          <w:sz w:val="22"/>
          <w:szCs w:val="22"/>
          <w:shd w:val="clear" w:color="auto" w:fill="FFFFFF"/>
        </w:rPr>
        <w:t xml:space="preserve"> do niniejszego zapytania ofertowego.</w:t>
      </w:r>
    </w:p>
    <w:bookmarkEnd w:id="3"/>
    <w:p w14:paraId="3EF49CAC" w14:textId="77777777" w:rsidR="00F37013" w:rsidRDefault="00F37013" w:rsidP="00F37013">
      <w:pPr>
        <w:pStyle w:val="Nagwek1"/>
        <w:spacing w:line="100" w:lineRule="atLeast"/>
        <w:rPr>
          <w:rFonts w:ascii="Verdana" w:eastAsia="Arial" w:hAnsi="Verdana" w:cs="Arial"/>
          <w:b w:val="0"/>
          <w:bCs/>
          <w:color w:val="000000"/>
          <w:sz w:val="20"/>
        </w:rPr>
      </w:pPr>
    </w:p>
    <w:p w14:paraId="492B3CE3" w14:textId="77777777" w:rsidR="00F37013" w:rsidRPr="000F1232" w:rsidRDefault="00F37013" w:rsidP="00F37013">
      <w:pPr>
        <w:pStyle w:val="Nagwek1"/>
        <w:spacing w:line="100" w:lineRule="atLeast"/>
        <w:rPr>
          <w:rFonts w:eastAsia="Arial"/>
          <w:b w:val="0"/>
          <w:bCs/>
          <w:color w:val="000000"/>
          <w:sz w:val="22"/>
          <w:szCs w:val="22"/>
        </w:rPr>
      </w:pPr>
      <w:r w:rsidRPr="000F1232">
        <w:rPr>
          <w:rFonts w:eastAsia="Arial"/>
          <w:b w:val="0"/>
          <w:bCs/>
          <w:color w:val="000000"/>
          <w:sz w:val="22"/>
          <w:szCs w:val="22"/>
        </w:rPr>
        <w:t>CPV 71322000-1 Usługi inżynierii projektowej w zakresie inżynierii lądowej i wodnej</w:t>
      </w:r>
    </w:p>
    <w:p w14:paraId="1ACBB878" w14:textId="77777777" w:rsidR="00F37013" w:rsidRPr="000F1232" w:rsidRDefault="00F37013" w:rsidP="00F37013">
      <w:pPr>
        <w:tabs>
          <w:tab w:val="left" w:pos="284"/>
        </w:tabs>
        <w:jc w:val="both"/>
        <w:rPr>
          <w:rFonts w:cs="Times New Roman"/>
          <w:b/>
          <w:bCs/>
          <w:sz w:val="22"/>
          <w:szCs w:val="22"/>
        </w:rPr>
      </w:pPr>
      <w:bookmarkStart w:id="5" w:name="_Hlk70336081"/>
      <w:bookmarkStart w:id="6" w:name="_Hlk70334574"/>
    </w:p>
    <w:p w14:paraId="14708B91" w14:textId="77777777" w:rsidR="00F37013" w:rsidRDefault="00F37013" w:rsidP="00F37013">
      <w:pPr>
        <w:pStyle w:val="Default"/>
        <w:jc w:val="both"/>
        <w:rPr>
          <w:b/>
          <w:bCs/>
          <w:sz w:val="22"/>
          <w:szCs w:val="22"/>
        </w:rPr>
      </w:pPr>
      <w:r>
        <w:rPr>
          <w:sz w:val="22"/>
          <w:szCs w:val="22"/>
        </w:rPr>
        <w:t>W ramach zadania należy uwzględnić konieczność uzyskania przez Wykonawcę niezbędnych uzgodnień, pozwoleń, odstępstw od warunków technicznych, decyzji, podkładów geodezyjnych, inwentaryzacji i innych  celem prawidłowego wykonania zadania, w tym zgłoszenie wodnoprawne – o ile będzie wymagane.</w:t>
      </w:r>
    </w:p>
    <w:p w14:paraId="3CA70774" w14:textId="77777777" w:rsidR="00F37013" w:rsidRDefault="00F37013" w:rsidP="00F37013">
      <w:pPr>
        <w:pStyle w:val="Default"/>
        <w:jc w:val="both"/>
        <w:rPr>
          <w:b/>
          <w:bCs/>
          <w:sz w:val="22"/>
          <w:szCs w:val="22"/>
        </w:rPr>
      </w:pPr>
    </w:p>
    <w:p w14:paraId="6ED5B572" w14:textId="57559BE3" w:rsidR="00F37013" w:rsidRPr="00264983" w:rsidRDefault="00F37013" w:rsidP="00F37013">
      <w:pPr>
        <w:spacing w:after="120"/>
        <w:jc w:val="both"/>
        <w:rPr>
          <w:rFonts w:cs="Times New Roman"/>
          <w:b/>
          <w:bCs/>
          <w:sz w:val="22"/>
          <w:szCs w:val="22"/>
        </w:rPr>
      </w:pPr>
      <w:r>
        <w:rPr>
          <w:rFonts w:eastAsia="Lucida Sans Unicode" w:cs="Times New Roman"/>
          <w:color w:val="000000"/>
          <w:sz w:val="22"/>
          <w:szCs w:val="22"/>
        </w:rPr>
        <w:t xml:space="preserve">Dokumentacja stanowiąca przedmiot niniejszego zamówienia </w:t>
      </w:r>
      <w:r>
        <w:rPr>
          <w:rFonts w:cs="Times New Roman"/>
          <w:sz w:val="22"/>
          <w:szCs w:val="22"/>
        </w:rPr>
        <w:t xml:space="preserve">obejmuje wszelkie dokumenty niezbędne do </w:t>
      </w:r>
      <w:r w:rsidR="00630267">
        <w:rPr>
          <w:rFonts w:cs="Times New Roman"/>
          <w:sz w:val="22"/>
          <w:szCs w:val="22"/>
        </w:rPr>
        <w:t xml:space="preserve">zgłoszenia robót w organie administracji architektoniczno- budowlanej </w:t>
      </w:r>
      <w:r w:rsidR="004533C9">
        <w:rPr>
          <w:rFonts w:cs="Times New Roman"/>
          <w:sz w:val="22"/>
          <w:szCs w:val="22"/>
        </w:rPr>
        <w:t>oraz</w:t>
      </w:r>
      <w:r w:rsidR="00630267">
        <w:rPr>
          <w:rFonts w:cs="Times New Roman"/>
          <w:sz w:val="22"/>
          <w:szCs w:val="22"/>
        </w:rPr>
        <w:t xml:space="preserve"> </w:t>
      </w:r>
      <w:r>
        <w:rPr>
          <w:rFonts w:cs="Times New Roman"/>
          <w:sz w:val="22"/>
          <w:szCs w:val="22"/>
        </w:rPr>
        <w:t>wszczęcia i prowadzenia postępowania o udzielenie zamówienia publicznego na roboty budowlane oraz prowadzenia robót budowlanych.</w:t>
      </w:r>
    </w:p>
    <w:p w14:paraId="179EBB1F" w14:textId="77777777" w:rsidR="00F37013" w:rsidRDefault="00F37013" w:rsidP="00F37013">
      <w:pPr>
        <w:ind w:left="1080"/>
        <w:rPr>
          <w:rFonts w:cs="Times New Roman"/>
          <w:bCs/>
          <w:sz w:val="22"/>
          <w:szCs w:val="22"/>
          <w:lang w:eastAsia="ar-SA" w:bidi="ar-SA"/>
        </w:rPr>
      </w:pPr>
    </w:p>
    <w:p w14:paraId="3F7D4C89" w14:textId="77777777" w:rsidR="00F37013" w:rsidRDefault="00F37013" w:rsidP="00F37013">
      <w:pPr>
        <w:numPr>
          <w:ilvl w:val="0"/>
          <w:numId w:val="3"/>
        </w:numPr>
        <w:spacing w:after="120"/>
        <w:ind w:left="284" w:hanging="284"/>
        <w:textAlignment w:val="auto"/>
        <w:rPr>
          <w:rFonts w:eastAsia="Calibri" w:cs="Times New Roman"/>
          <w:sz w:val="22"/>
          <w:szCs w:val="22"/>
          <w:lang w:eastAsia="ar-SA" w:bidi="ar-SA"/>
        </w:rPr>
      </w:pPr>
      <w:bookmarkStart w:id="7" w:name="_Hlk76974192"/>
      <w:bookmarkStart w:id="8" w:name="_Hlk76726729"/>
      <w:r>
        <w:rPr>
          <w:rFonts w:cs="Times New Roman"/>
          <w:b/>
          <w:bCs/>
          <w:sz w:val="22"/>
          <w:szCs w:val="22"/>
          <w:shd w:val="clear" w:color="auto" w:fill="FFFFFF"/>
        </w:rPr>
        <w:t>Przedmiot zamówienia obejmuje:</w:t>
      </w:r>
    </w:p>
    <w:p w14:paraId="44EDE70E" w14:textId="7E0901F6" w:rsidR="00F37013" w:rsidRDefault="00F37013" w:rsidP="00F37013">
      <w:pPr>
        <w:widowControl/>
        <w:numPr>
          <w:ilvl w:val="0"/>
          <w:numId w:val="12"/>
        </w:numPr>
        <w:suppressAutoHyphens w:val="0"/>
        <w:jc w:val="both"/>
        <w:textAlignment w:val="auto"/>
        <w:rPr>
          <w:rFonts w:eastAsia="Calibri" w:cs="Times New Roman"/>
          <w:sz w:val="22"/>
          <w:szCs w:val="22"/>
          <w:lang w:eastAsia="ar-SA" w:bidi="ar-SA"/>
        </w:rPr>
      </w:pPr>
      <w:bookmarkStart w:id="9" w:name="_Hlk76731350"/>
      <w:bookmarkStart w:id="10" w:name="_Hlk100135426"/>
      <w:r>
        <w:rPr>
          <w:rFonts w:eastAsia="Calibri" w:cs="Times New Roman"/>
          <w:sz w:val="22"/>
          <w:szCs w:val="22"/>
          <w:lang w:eastAsia="ar-SA" w:bidi="ar-SA"/>
        </w:rPr>
        <w:t>Wykonanie dokumentacji projektowo-kosztorysowej  obejmują</w:t>
      </w:r>
      <w:r w:rsidR="00677995">
        <w:rPr>
          <w:rFonts w:eastAsia="Calibri" w:cs="Times New Roman"/>
          <w:sz w:val="22"/>
          <w:szCs w:val="22"/>
          <w:lang w:eastAsia="ar-SA" w:bidi="ar-SA"/>
        </w:rPr>
        <w:t>cej</w:t>
      </w:r>
      <w:r w:rsidR="004533C9">
        <w:rPr>
          <w:rFonts w:eastAsia="Calibri" w:cs="Times New Roman"/>
          <w:sz w:val="22"/>
          <w:szCs w:val="22"/>
          <w:lang w:eastAsia="ar-SA" w:bidi="ar-SA"/>
        </w:rPr>
        <w:t>:</w:t>
      </w:r>
      <w:r w:rsidR="00677995">
        <w:rPr>
          <w:rFonts w:eastAsia="Calibri" w:cs="Times New Roman"/>
          <w:sz w:val="22"/>
          <w:szCs w:val="22"/>
          <w:lang w:eastAsia="ar-SA" w:bidi="ar-SA"/>
        </w:rPr>
        <w:t xml:space="preserve"> opis techniczny</w:t>
      </w:r>
      <w:r w:rsidR="004533C9">
        <w:rPr>
          <w:rFonts w:eastAsia="Calibri" w:cs="Times New Roman"/>
          <w:sz w:val="22"/>
          <w:szCs w:val="22"/>
          <w:lang w:eastAsia="ar-SA" w:bidi="ar-SA"/>
        </w:rPr>
        <w:t xml:space="preserve"> z mapą i przekrojami charakterystycznymi - w zakresie niezbędnym do zgłoszenia robót budowlanych</w:t>
      </w:r>
      <w:r>
        <w:rPr>
          <w:rFonts w:eastAsia="Calibri" w:cs="Times New Roman"/>
          <w:sz w:val="22"/>
          <w:szCs w:val="22"/>
          <w:lang w:eastAsia="ar-SA" w:bidi="ar-SA"/>
        </w:rPr>
        <w:t>, przedmiar robót</w:t>
      </w:r>
      <w:r w:rsidR="00677995">
        <w:rPr>
          <w:rFonts w:eastAsia="Calibri" w:cs="Times New Roman"/>
          <w:sz w:val="22"/>
          <w:szCs w:val="22"/>
          <w:lang w:eastAsia="ar-SA" w:bidi="ar-SA"/>
        </w:rPr>
        <w:t>,</w:t>
      </w:r>
      <w:r>
        <w:rPr>
          <w:rFonts w:eastAsia="Calibri" w:cs="Times New Roman"/>
          <w:sz w:val="22"/>
          <w:szCs w:val="22"/>
          <w:lang w:eastAsia="ar-SA" w:bidi="ar-SA"/>
        </w:rPr>
        <w:t xml:space="preserve"> kosztorys inwestorski , specyfikację techniczną wykonania i odbioru robót</w:t>
      </w:r>
      <w:bookmarkEnd w:id="9"/>
      <w:r w:rsidR="004533C9">
        <w:rPr>
          <w:rFonts w:eastAsia="Calibri" w:cs="Times New Roman"/>
          <w:sz w:val="22"/>
          <w:szCs w:val="22"/>
          <w:lang w:eastAsia="ar-SA" w:bidi="ar-SA"/>
        </w:rPr>
        <w:t>. Dokumentację należy wykonać dla każdej z wymienionych wyżej dróg</w:t>
      </w:r>
      <w:r w:rsidR="0063313D">
        <w:rPr>
          <w:rFonts w:eastAsia="Calibri" w:cs="Times New Roman"/>
          <w:sz w:val="22"/>
          <w:szCs w:val="22"/>
          <w:lang w:eastAsia="ar-SA" w:bidi="ar-SA"/>
        </w:rPr>
        <w:t xml:space="preserve"> oddzielnie</w:t>
      </w:r>
      <w:r w:rsidR="004533C9">
        <w:rPr>
          <w:rFonts w:eastAsia="Calibri" w:cs="Times New Roman"/>
          <w:sz w:val="22"/>
          <w:szCs w:val="22"/>
          <w:lang w:eastAsia="ar-SA" w:bidi="ar-SA"/>
        </w:rPr>
        <w:t>.</w:t>
      </w:r>
    </w:p>
    <w:p w14:paraId="75C5E245" w14:textId="77777777" w:rsidR="00F37013" w:rsidRDefault="00F37013" w:rsidP="00F37013">
      <w:pPr>
        <w:widowControl/>
        <w:numPr>
          <w:ilvl w:val="0"/>
          <w:numId w:val="12"/>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Pozyskanie własnym staraniem i na własny koszt wszelkich materiałów wyjściowych i pomocniczych do wykonania przedmiotu zamówienia.</w:t>
      </w:r>
    </w:p>
    <w:p w14:paraId="43865745" w14:textId="77777777" w:rsidR="00F37013" w:rsidRDefault="00F37013" w:rsidP="00F37013">
      <w:pPr>
        <w:widowControl/>
        <w:numPr>
          <w:ilvl w:val="0"/>
          <w:numId w:val="12"/>
        </w:numPr>
        <w:suppressAutoHyphens w:val="0"/>
        <w:jc w:val="both"/>
        <w:textAlignment w:val="auto"/>
        <w:rPr>
          <w:rFonts w:eastAsia="Calibri" w:cs="Times New Roman"/>
          <w:sz w:val="22"/>
          <w:szCs w:val="22"/>
          <w:lang w:eastAsia="ar-SA" w:bidi="ar-SA"/>
        </w:rPr>
      </w:pPr>
      <w:bookmarkStart w:id="11" w:name="_Hlk76976495"/>
      <w:r>
        <w:rPr>
          <w:rFonts w:eastAsia="Calibri" w:cs="Times New Roman"/>
          <w:sz w:val="22"/>
          <w:szCs w:val="22"/>
          <w:lang w:eastAsia="ar-SA" w:bidi="ar-SA"/>
        </w:rPr>
        <w:t xml:space="preserve">Występowanie w imieniu Zamawiającego w toku postępowań do organów administracji </w:t>
      </w:r>
      <w:proofErr w:type="spellStart"/>
      <w:r>
        <w:rPr>
          <w:rFonts w:eastAsia="Calibri" w:cs="Times New Roman"/>
          <w:sz w:val="22"/>
          <w:szCs w:val="22"/>
          <w:lang w:eastAsia="ar-SA" w:bidi="ar-SA"/>
        </w:rPr>
        <w:t>architektoniczno</w:t>
      </w:r>
      <w:proofErr w:type="spellEnd"/>
      <w:r>
        <w:rPr>
          <w:rFonts w:eastAsia="Calibri" w:cs="Times New Roman"/>
          <w:sz w:val="22"/>
          <w:szCs w:val="22"/>
          <w:lang w:eastAsia="ar-SA" w:bidi="ar-SA"/>
        </w:rPr>
        <w:t xml:space="preserve"> - budowlanej i innych, i uzyskanie niezbędnych opinii, warunków, uzgodnień i decyzji.</w:t>
      </w:r>
    </w:p>
    <w:bookmarkEnd w:id="11"/>
    <w:p w14:paraId="13CEC29E" w14:textId="565D8D78" w:rsidR="00F37013" w:rsidRDefault="00F37013" w:rsidP="00F37013">
      <w:pPr>
        <w:widowControl/>
        <w:numPr>
          <w:ilvl w:val="0"/>
          <w:numId w:val="12"/>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Złożenie w imieniu Zamawiającego do organów administracji architektoniczno-budowlanej zgłoszenia robót budowlanych  i uzyskanie zaświadczenia o nie wniesieniu sprzeciwu</w:t>
      </w:r>
      <w:r w:rsidR="004533C9">
        <w:rPr>
          <w:rFonts w:eastAsia="Calibri" w:cs="Times New Roman"/>
          <w:sz w:val="22"/>
          <w:szCs w:val="22"/>
          <w:lang w:eastAsia="ar-SA" w:bidi="ar-SA"/>
        </w:rPr>
        <w:t xml:space="preserve"> dla każdej z wymienionych wyżej dróg</w:t>
      </w:r>
      <w:r w:rsidR="00D81341">
        <w:rPr>
          <w:rFonts w:eastAsia="Calibri" w:cs="Times New Roman"/>
          <w:sz w:val="22"/>
          <w:szCs w:val="22"/>
          <w:lang w:eastAsia="ar-SA" w:bidi="ar-SA"/>
        </w:rPr>
        <w:t>.</w:t>
      </w:r>
    </w:p>
    <w:bookmarkEnd w:id="10"/>
    <w:p w14:paraId="7E0CE4FC" w14:textId="77777777" w:rsidR="00F37013" w:rsidRDefault="00F37013" w:rsidP="00F37013">
      <w:pPr>
        <w:widowControl/>
        <w:suppressAutoHyphens w:val="0"/>
        <w:ind w:left="284"/>
        <w:textAlignment w:val="auto"/>
        <w:rPr>
          <w:rFonts w:eastAsia="Calibri" w:cs="Times New Roman"/>
          <w:sz w:val="22"/>
          <w:szCs w:val="22"/>
          <w:lang w:eastAsia="ar-SA" w:bidi="ar-SA"/>
        </w:rPr>
      </w:pPr>
    </w:p>
    <w:p w14:paraId="4FB9A396" w14:textId="2D1EDFD5" w:rsidR="00F37013" w:rsidRDefault="00F37013" w:rsidP="00F37013">
      <w:pPr>
        <w:widowControl/>
        <w:numPr>
          <w:ilvl w:val="0"/>
          <w:numId w:val="3"/>
        </w:numPr>
        <w:suppressAutoHyphens w:val="0"/>
        <w:ind w:left="284" w:hanging="426"/>
        <w:textAlignment w:val="auto"/>
        <w:rPr>
          <w:rFonts w:eastAsia="Calibri" w:cs="Times New Roman"/>
          <w:sz w:val="22"/>
          <w:szCs w:val="22"/>
          <w:lang w:eastAsia="ar-SA" w:bidi="ar-SA"/>
        </w:rPr>
      </w:pPr>
      <w:r>
        <w:rPr>
          <w:rFonts w:eastAsia="Calibri" w:cs="Times New Roman"/>
          <w:b/>
          <w:bCs/>
          <w:sz w:val="22"/>
          <w:szCs w:val="22"/>
          <w:lang w:eastAsia="ar-SA" w:bidi="ar-SA"/>
        </w:rPr>
        <w:t>W zakresie dokumentacji projektowej wykonawca zobowiązany jest wykonać i przekazać zamawiającemu</w:t>
      </w:r>
      <w:r w:rsidR="00D81341">
        <w:rPr>
          <w:rFonts w:eastAsia="Calibri" w:cs="Times New Roman"/>
          <w:b/>
          <w:bCs/>
          <w:sz w:val="22"/>
          <w:szCs w:val="22"/>
          <w:lang w:eastAsia="ar-SA" w:bidi="ar-SA"/>
        </w:rPr>
        <w:t xml:space="preserve"> – dla każdej drogi:</w:t>
      </w:r>
    </w:p>
    <w:p w14:paraId="1FC59E11" w14:textId="77777777" w:rsidR="00F37013" w:rsidRDefault="00F37013" w:rsidP="00F37013">
      <w:pPr>
        <w:widowControl/>
        <w:suppressAutoHyphens w:val="0"/>
        <w:ind w:left="284"/>
        <w:textAlignment w:val="auto"/>
        <w:rPr>
          <w:rFonts w:eastAsia="Calibri" w:cs="Times New Roman"/>
          <w:sz w:val="22"/>
          <w:szCs w:val="22"/>
          <w:lang w:eastAsia="ar-SA" w:bidi="ar-SA"/>
        </w:rPr>
      </w:pPr>
    </w:p>
    <w:p w14:paraId="7B4DAD37" w14:textId="3AAABA3F" w:rsidR="00F37013" w:rsidRPr="00A35467" w:rsidRDefault="00D81341" w:rsidP="00F37013">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bookmarkStart w:id="12" w:name="_Hlk76977941"/>
      <w:bookmarkStart w:id="13" w:name="_Hlk100135502"/>
      <w:r>
        <w:rPr>
          <w:rFonts w:eastAsia="Calibri" w:cs="Times New Roman"/>
          <w:sz w:val="22"/>
          <w:szCs w:val="22"/>
          <w:lang w:eastAsia="ar-SA" w:bidi="ar-SA"/>
        </w:rPr>
        <w:t>Opis techniczny</w:t>
      </w:r>
      <w:r w:rsidR="00F37013" w:rsidRPr="00A35467">
        <w:rPr>
          <w:rFonts w:eastAsia="Calibri" w:cs="Times New Roman"/>
          <w:sz w:val="22"/>
          <w:szCs w:val="22"/>
          <w:lang w:eastAsia="ar-SA" w:bidi="ar-SA"/>
        </w:rPr>
        <w:t xml:space="preserve"> -</w:t>
      </w:r>
      <w:r w:rsidR="00F37013">
        <w:rPr>
          <w:rFonts w:eastAsia="Calibri" w:cs="Times New Roman"/>
          <w:sz w:val="22"/>
          <w:szCs w:val="22"/>
          <w:lang w:eastAsia="ar-SA" w:bidi="ar-SA"/>
        </w:rPr>
        <w:t xml:space="preserve"> 3</w:t>
      </w:r>
      <w:r w:rsidR="00F37013" w:rsidRPr="00A35467">
        <w:rPr>
          <w:rFonts w:eastAsia="Calibri" w:cs="Times New Roman"/>
          <w:sz w:val="22"/>
          <w:szCs w:val="22"/>
          <w:lang w:eastAsia="ar-SA" w:bidi="ar-SA"/>
        </w:rPr>
        <w:t xml:space="preserve"> egz. w wersji papierowej oraz w wersji elektronicznej w formacie PDF </w:t>
      </w:r>
      <w:bookmarkStart w:id="14" w:name="_Hlk76733524"/>
      <w:r w:rsidR="00F37013" w:rsidRPr="00A35467">
        <w:rPr>
          <w:rFonts w:eastAsia="Calibri" w:cs="Times New Roman"/>
          <w:sz w:val="22"/>
          <w:szCs w:val="22"/>
          <w:lang w:eastAsia="ar-SA" w:bidi="ar-SA"/>
        </w:rPr>
        <w:t>oraz DOC</w:t>
      </w:r>
      <w:bookmarkEnd w:id="14"/>
      <w:r w:rsidR="00F37013" w:rsidRPr="00A35467">
        <w:rPr>
          <w:rFonts w:eastAsia="Calibri" w:cs="Times New Roman"/>
          <w:sz w:val="22"/>
          <w:szCs w:val="22"/>
          <w:lang w:eastAsia="ar-SA" w:bidi="ar-SA"/>
        </w:rPr>
        <w:t xml:space="preserve"> (zakres i stopień dokładności </w:t>
      </w:r>
      <w:r>
        <w:rPr>
          <w:rFonts w:eastAsia="Calibri" w:cs="Times New Roman"/>
          <w:sz w:val="22"/>
          <w:szCs w:val="22"/>
          <w:lang w:eastAsia="ar-SA" w:bidi="ar-SA"/>
        </w:rPr>
        <w:t>opisu</w:t>
      </w:r>
      <w:r w:rsidR="00F37013" w:rsidRPr="00A35467">
        <w:rPr>
          <w:rFonts w:eastAsia="Calibri" w:cs="Times New Roman"/>
          <w:sz w:val="22"/>
          <w:szCs w:val="22"/>
          <w:lang w:eastAsia="ar-SA" w:bidi="ar-SA"/>
        </w:rPr>
        <w:t xml:space="preserve"> musi być wystarczający do sporządzenia przedmiaru robót, kosztorysu inwestorskiego oraz przygotowania oferty przez wykonawcę robót)</w:t>
      </w:r>
      <w:r w:rsidR="00F37013">
        <w:rPr>
          <w:rFonts w:eastAsia="Calibri" w:cs="Times New Roman"/>
          <w:sz w:val="22"/>
          <w:szCs w:val="22"/>
          <w:lang w:eastAsia="ar-SA" w:bidi="ar-SA"/>
        </w:rPr>
        <w:t xml:space="preserve">  oraz wykonanie </w:t>
      </w:r>
      <w:r>
        <w:rPr>
          <w:rFonts w:eastAsia="Calibri" w:cs="Times New Roman"/>
          <w:sz w:val="22"/>
          <w:szCs w:val="22"/>
          <w:lang w:eastAsia="ar-SA" w:bidi="ar-SA"/>
        </w:rPr>
        <w:t>opisów</w:t>
      </w:r>
      <w:r w:rsidR="00F37013">
        <w:rPr>
          <w:rFonts w:eastAsia="Calibri" w:cs="Times New Roman"/>
          <w:sz w:val="22"/>
          <w:szCs w:val="22"/>
          <w:lang w:eastAsia="ar-SA" w:bidi="ar-SA"/>
        </w:rPr>
        <w:t xml:space="preserve"> w ilości niezbędnej do dokonania uzgodnień</w:t>
      </w:r>
      <w:r>
        <w:rPr>
          <w:rFonts w:eastAsia="Calibri" w:cs="Times New Roman"/>
          <w:sz w:val="22"/>
          <w:szCs w:val="22"/>
          <w:lang w:eastAsia="ar-SA" w:bidi="ar-SA"/>
        </w:rPr>
        <w:t xml:space="preserve"> oraz dokonania zgłoszenia robót budowlanych.</w:t>
      </w:r>
    </w:p>
    <w:p w14:paraId="6DFB1C47" w14:textId="187E1C90" w:rsidR="00F37013" w:rsidRPr="00A35467" w:rsidRDefault="00F37013" w:rsidP="00F37013">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t>P</w:t>
      </w:r>
      <w:r w:rsidRPr="00A35467">
        <w:rPr>
          <w:rFonts w:eastAsia="Calibri" w:cs="Times New Roman"/>
          <w:sz w:val="22"/>
          <w:szCs w:val="22"/>
          <w:lang w:eastAsia="ar-SA" w:bidi="ar-SA"/>
        </w:rPr>
        <w:t>rzedmiar robót</w:t>
      </w:r>
      <w:r>
        <w:rPr>
          <w:rFonts w:eastAsia="Calibri" w:cs="Times New Roman"/>
          <w:sz w:val="22"/>
          <w:szCs w:val="22"/>
          <w:lang w:eastAsia="ar-SA" w:bidi="ar-SA"/>
        </w:rPr>
        <w:t>,</w:t>
      </w:r>
      <w:r w:rsidRPr="00BE2595">
        <w:rPr>
          <w:b/>
          <w:bCs/>
          <w:sz w:val="22"/>
          <w:szCs w:val="22"/>
          <w:shd w:val="clear" w:color="auto" w:fill="FFFFFF"/>
        </w:rPr>
        <w:t xml:space="preserve"> </w:t>
      </w:r>
      <w:r w:rsidRPr="00A9324A">
        <w:rPr>
          <w:sz w:val="22"/>
          <w:szCs w:val="22"/>
          <w:shd w:val="clear" w:color="auto" w:fill="FFFFFF"/>
        </w:rPr>
        <w:t>przez który należy rozumieć opracowanie zawierające opis robót budowlanych w kolejności technologicznej ich wykonania, z podaniem ilości jednostek przedmiarowych robót, wynikających z dokumentacji projektowej oraz podstaw do ustalania cen jednostkowych robót lub nakładów rzeczowych</w:t>
      </w:r>
      <w:r w:rsidRPr="00A35467">
        <w:rPr>
          <w:rFonts w:eastAsia="Calibri" w:cs="Times New Roman"/>
          <w:sz w:val="22"/>
          <w:szCs w:val="22"/>
          <w:lang w:eastAsia="ar-SA" w:bidi="ar-SA"/>
        </w:rPr>
        <w:t xml:space="preserve"> – 2 egz. w wersji papierowej oraz w wersji elektronicznej w formacie PDF </w:t>
      </w:r>
    </w:p>
    <w:p w14:paraId="5578AF07" w14:textId="216AEAF4" w:rsidR="00F37013" w:rsidRDefault="00F37013" w:rsidP="00F37013">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t>K</w:t>
      </w:r>
      <w:r w:rsidRPr="00A35467">
        <w:rPr>
          <w:rFonts w:eastAsia="Calibri" w:cs="Times New Roman"/>
          <w:sz w:val="22"/>
          <w:szCs w:val="22"/>
          <w:lang w:eastAsia="ar-SA" w:bidi="ar-SA"/>
        </w:rPr>
        <w:t>osztorys inwestorski</w:t>
      </w:r>
      <w:r>
        <w:rPr>
          <w:rFonts w:eastAsia="Calibri" w:cs="Times New Roman"/>
          <w:sz w:val="22"/>
          <w:szCs w:val="22"/>
          <w:lang w:eastAsia="ar-SA" w:bidi="ar-SA"/>
        </w:rPr>
        <w:t xml:space="preserve"> </w:t>
      </w:r>
      <w:r w:rsidRPr="00052C83">
        <w:rPr>
          <w:sz w:val="22"/>
          <w:szCs w:val="22"/>
          <w:shd w:val="clear" w:color="auto" w:fill="FFFFFF"/>
        </w:rPr>
        <w:t>uwzględniający wszystkie branże</w:t>
      </w:r>
      <w:r w:rsidR="00D81341">
        <w:rPr>
          <w:rFonts w:eastAsia="Calibri" w:cs="Times New Roman"/>
          <w:sz w:val="22"/>
          <w:szCs w:val="22"/>
          <w:lang w:eastAsia="ar-SA" w:bidi="ar-SA"/>
        </w:rPr>
        <w:t xml:space="preserve"> </w:t>
      </w:r>
      <w:r w:rsidRPr="00A35467">
        <w:rPr>
          <w:rFonts w:eastAsia="Calibri" w:cs="Times New Roman"/>
          <w:sz w:val="22"/>
          <w:szCs w:val="22"/>
          <w:lang w:eastAsia="ar-SA" w:bidi="ar-SA"/>
        </w:rPr>
        <w:t xml:space="preserve">–  2 egz. w wersji papierowej oraz w wersji elektronicznej w formacie PDF </w:t>
      </w:r>
    </w:p>
    <w:p w14:paraId="11DF744A" w14:textId="01FF55FA" w:rsidR="00F37013" w:rsidRPr="00052C83" w:rsidRDefault="00F37013" w:rsidP="00F37013">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sidRPr="00052C83">
        <w:rPr>
          <w:sz w:val="22"/>
          <w:szCs w:val="22"/>
          <w:shd w:val="clear" w:color="auto" w:fill="FFFFFF"/>
        </w:rPr>
        <w:t>Kosztorys ofertowy</w:t>
      </w:r>
      <w:r>
        <w:rPr>
          <w:sz w:val="22"/>
          <w:szCs w:val="22"/>
          <w:shd w:val="clear" w:color="auto" w:fill="FFFFFF"/>
        </w:rPr>
        <w:t xml:space="preserve"> </w:t>
      </w:r>
      <w:r w:rsidRPr="00052C83">
        <w:rPr>
          <w:sz w:val="22"/>
          <w:szCs w:val="22"/>
          <w:shd w:val="clear" w:color="auto" w:fill="FFFFFF"/>
        </w:rPr>
        <w:t>uwzględniając</w:t>
      </w:r>
      <w:r>
        <w:rPr>
          <w:sz w:val="22"/>
          <w:szCs w:val="22"/>
          <w:shd w:val="clear" w:color="auto" w:fill="FFFFFF"/>
        </w:rPr>
        <w:t>y</w:t>
      </w:r>
      <w:r w:rsidRPr="00052C83">
        <w:rPr>
          <w:sz w:val="22"/>
          <w:szCs w:val="22"/>
          <w:shd w:val="clear" w:color="auto" w:fill="FFFFFF"/>
        </w:rPr>
        <w:t xml:space="preserve"> wszystkie </w:t>
      </w:r>
      <w:r>
        <w:rPr>
          <w:sz w:val="22"/>
          <w:szCs w:val="22"/>
          <w:shd w:val="clear" w:color="auto" w:fill="FFFFFF"/>
        </w:rPr>
        <w:t>branż</w:t>
      </w:r>
      <w:r w:rsidR="00D81341">
        <w:rPr>
          <w:sz w:val="22"/>
          <w:szCs w:val="22"/>
          <w:shd w:val="clear" w:color="auto" w:fill="FFFFFF"/>
        </w:rPr>
        <w:t xml:space="preserve">e </w:t>
      </w:r>
      <w:r w:rsidRPr="00052C83">
        <w:rPr>
          <w:sz w:val="22"/>
          <w:szCs w:val="22"/>
          <w:shd w:val="clear" w:color="auto" w:fill="FFFFFF"/>
        </w:rPr>
        <w:t xml:space="preserve">- </w:t>
      </w:r>
      <w:r>
        <w:rPr>
          <w:sz w:val="22"/>
          <w:szCs w:val="22"/>
          <w:shd w:val="clear" w:color="auto" w:fill="FFFFFF"/>
        </w:rPr>
        <w:t>2</w:t>
      </w:r>
      <w:r w:rsidRPr="00052C83">
        <w:rPr>
          <w:sz w:val="22"/>
          <w:szCs w:val="22"/>
          <w:shd w:val="clear" w:color="auto" w:fill="FFFFFF"/>
        </w:rPr>
        <w:t xml:space="preserve"> egzemplarz</w:t>
      </w:r>
      <w:r>
        <w:rPr>
          <w:sz w:val="22"/>
          <w:szCs w:val="22"/>
          <w:shd w:val="clear" w:color="auto" w:fill="FFFFFF"/>
        </w:rPr>
        <w:t>e w wersji papierowej oraz w wersji elektronicznej w formacie PDF i DOC</w:t>
      </w:r>
    </w:p>
    <w:p w14:paraId="447CFF11" w14:textId="77777777" w:rsidR="00F37013" w:rsidRPr="00A77926" w:rsidRDefault="00F37013" w:rsidP="00F37013">
      <w:pPr>
        <w:widowControl/>
        <w:numPr>
          <w:ilvl w:val="1"/>
          <w:numId w:val="11"/>
        </w:numPr>
        <w:suppressAutoHyphens w:val="0"/>
        <w:spacing w:after="120"/>
        <w:ind w:left="709" w:hanging="425"/>
        <w:jc w:val="both"/>
        <w:textAlignment w:val="auto"/>
        <w:rPr>
          <w:rFonts w:eastAsia="Calibri" w:cs="Times New Roman"/>
          <w:sz w:val="22"/>
          <w:szCs w:val="22"/>
          <w:lang w:eastAsia="ar-SA" w:bidi="ar-SA"/>
        </w:rPr>
      </w:pPr>
      <w:r>
        <w:rPr>
          <w:rFonts w:eastAsia="Calibri" w:cs="Times New Roman"/>
          <w:sz w:val="22"/>
          <w:szCs w:val="22"/>
          <w:lang w:eastAsia="ar-SA" w:bidi="ar-SA"/>
        </w:rPr>
        <w:t>S</w:t>
      </w:r>
      <w:r w:rsidRPr="00A35467">
        <w:rPr>
          <w:rFonts w:eastAsia="Calibri" w:cs="Times New Roman"/>
          <w:sz w:val="22"/>
          <w:szCs w:val="22"/>
          <w:lang w:eastAsia="ar-SA" w:bidi="ar-SA"/>
        </w:rPr>
        <w:t>pecyfikację techniczną wykonania i odbioru robót</w:t>
      </w:r>
      <w:r>
        <w:rPr>
          <w:rFonts w:eastAsia="Calibri" w:cs="Times New Roman"/>
          <w:sz w:val="22"/>
          <w:szCs w:val="22"/>
          <w:lang w:eastAsia="ar-SA" w:bidi="ar-SA"/>
        </w:rPr>
        <w:t xml:space="preserve">, </w:t>
      </w:r>
      <w:r w:rsidRPr="00A9324A">
        <w:rPr>
          <w:sz w:val="22"/>
          <w:szCs w:val="22"/>
          <w:shd w:val="clear" w:color="auto" w:fill="FFFFFF"/>
        </w:rPr>
        <w:t>przez którą należy rozumieć opracowanie zawierające zbiory wymagań w zakresie sposobu wykonania robót budowlanych, obejmujące w szczególności wymagania dotyczące właściwości materiałów, a także sposobu wykonania i oceny poszczególnych pozycji przedmiarów</w:t>
      </w:r>
      <w:r w:rsidRPr="00A35467">
        <w:rPr>
          <w:rFonts w:eastAsia="Calibri" w:cs="Times New Roman"/>
          <w:sz w:val="22"/>
          <w:szCs w:val="22"/>
          <w:lang w:eastAsia="ar-SA" w:bidi="ar-SA"/>
        </w:rPr>
        <w:t xml:space="preserve"> – </w:t>
      </w:r>
      <w:bookmarkStart w:id="15" w:name="_Hlk76733005"/>
      <w:r w:rsidRPr="00A35467">
        <w:rPr>
          <w:rFonts w:eastAsia="Calibri" w:cs="Times New Roman"/>
          <w:sz w:val="22"/>
          <w:szCs w:val="22"/>
          <w:lang w:eastAsia="ar-SA" w:bidi="ar-SA"/>
        </w:rPr>
        <w:t xml:space="preserve"> 2 egz. w wersji papierowej oraz w wersji elektronicznej w formacie PDF</w:t>
      </w:r>
      <w:bookmarkEnd w:id="15"/>
      <w:r w:rsidRPr="00A35467">
        <w:rPr>
          <w:rFonts w:eastAsia="Calibri" w:cs="Times New Roman"/>
          <w:sz w:val="22"/>
          <w:szCs w:val="22"/>
          <w:lang w:eastAsia="ar-SA" w:bidi="ar-SA"/>
        </w:rPr>
        <w:t xml:space="preserve"> oraz DOC</w:t>
      </w:r>
      <w:bookmarkEnd w:id="13"/>
      <w:r w:rsidRPr="00A35467">
        <w:rPr>
          <w:rFonts w:eastAsia="Calibri" w:cs="Times New Roman"/>
          <w:sz w:val="22"/>
          <w:szCs w:val="22"/>
          <w:lang w:eastAsia="ar-SA" w:bidi="ar-SA"/>
        </w:rPr>
        <w:t>;</w:t>
      </w:r>
      <w:bookmarkEnd w:id="12"/>
    </w:p>
    <w:p w14:paraId="0A521442" w14:textId="77777777" w:rsidR="00F37013" w:rsidRDefault="00F37013" w:rsidP="00F37013">
      <w:pPr>
        <w:widowControl/>
        <w:numPr>
          <w:ilvl w:val="0"/>
          <w:numId w:val="3"/>
        </w:numPr>
        <w:suppressAutoHyphens w:val="0"/>
        <w:spacing w:line="360" w:lineRule="auto"/>
        <w:ind w:left="567" w:hanging="567"/>
        <w:textAlignment w:val="auto"/>
        <w:rPr>
          <w:rFonts w:eastAsia="Calibri" w:cs="Times New Roman"/>
          <w:sz w:val="22"/>
          <w:szCs w:val="22"/>
          <w:lang w:eastAsia="ar-SA" w:bidi="ar-SA"/>
        </w:rPr>
      </w:pPr>
      <w:r>
        <w:rPr>
          <w:rFonts w:eastAsia="Calibri" w:cs="Times New Roman"/>
          <w:b/>
          <w:bCs/>
          <w:sz w:val="22"/>
          <w:szCs w:val="22"/>
        </w:rPr>
        <w:t>Zamawiający wymaga w ramach przedmiotu zamówienia:</w:t>
      </w:r>
    </w:p>
    <w:p w14:paraId="09DFDCBB" w14:textId="77777777" w:rsidR="00F37013" w:rsidRDefault="00F37013" w:rsidP="00F37013">
      <w:pPr>
        <w:widowControl/>
        <w:numPr>
          <w:ilvl w:val="0"/>
          <w:numId w:val="13"/>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Wszystkie opracowania Wykonawca zobowiązany jest wykonać zgodnie z przepisami prawa, w tym aktualnie obowiązującymi przepisami </w:t>
      </w:r>
      <w:proofErr w:type="spellStart"/>
      <w:r>
        <w:rPr>
          <w:rFonts w:eastAsia="Calibri" w:cs="Times New Roman"/>
          <w:sz w:val="22"/>
          <w:szCs w:val="22"/>
          <w:lang w:eastAsia="ar-SA" w:bidi="ar-SA"/>
        </w:rPr>
        <w:t>techniczno</w:t>
      </w:r>
      <w:proofErr w:type="spellEnd"/>
      <w:r>
        <w:rPr>
          <w:rFonts w:eastAsia="Calibri" w:cs="Times New Roman"/>
          <w:sz w:val="22"/>
          <w:szCs w:val="22"/>
          <w:lang w:eastAsia="ar-SA" w:bidi="ar-SA"/>
        </w:rPr>
        <w:t xml:space="preserve"> – budowlanymi i obowiązującymi normami, a także zasadami wiedzy technicznej oraz przy zastosowaniu nowoczesnych rozwiązań racjonalizujących koszty . Rozwiązania technologiczne zawarte w dokumentacji muszą zapewnić wymaganą wysoką jakość i trwałość wykonania, gwarantującą bezusterkowe użytkowanie obiektu.</w:t>
      </w:r>
    </w:p>
    <w:p w14:paraId="6C23A09D" w14:textId="77777777" w:rsidR="00F37013" w:rsidRDefault="00F37013" w:rsidP="00F37013">
      <w:pPr>
        <w:widowControl/>
        <w:numPr>
          <w:ilvl w:val="0"/>
          <w:numId w:val="13"/>
        </w:numPr>
        <w:suppressAutoHyphens w:val="0"/>
        <w:jc w:val="both"/>
        <w:textAlignment w:val="auto"/>
        <w:rPr>
          <w:rFonts w:eastAsia="Calibri" w:cs="Times New Roman"/>
          <w:sz w:val="22"/>
          <w:szCs w:val="22"/>
          <w:lang w:eastAsia="ar-SA" w:bidi="ar-SA"/>
        </w:rPr>
      </w:pPr>
      <w:r>
        <w:rPr>
          <w:rFonts w:eastAsia="Calibri" w:cs="Times New Roman"/>
          <w:sz w:val="22"/>
          <w:szCs w:val="22"/>
          <w:lang w:eastAsia="ar-SA" w:bidi="ar-SA"/>
        </w:rPr>
        <w:t>Opracowanie dokumentacji w sposób zapewniający Zamawiającemu opisanie przedmiotu zamówienia na roboty budowlane, zgodnie z wymogami określonymi w art. 99-102 oraz art. 103 ust. 1 ustawy Prawo zamówień publicznych oraz w zakresie niezbędnym do ogłoszenia przetargu na realizację robót budowlanych. W opracowanej dokumentacji nie można stosować zapisów, które mogłyby utrudniać uczciwą konkurencję, w szczególności przez wskazanie znaków towarowych, patentów lub pochodzenia, źródła lub szczególnego procesu, który charakteryzuje produkty lub usługi dostarczane przez konkretnego wykonawcę. Jedynym wyjątkiem od tej zasady jest przypadek, w którym nie można  opisać przedmiotu zamówienia w wystarczająco precyzyjny i zrozumiały sposób, a wskazaniu takiemu towarzyszą wyrazy "lub równoważny”. W takim przypadku obowiązkiem Wykonawcy jest wskazanie kryteriów stosowanych w celu oceny równoważności.</w:t>
      </w:r>
    </w:p>
    <w:p w14:paraId="2DD58718" w14:textId="77777777" w:rsidR="00F37013" w:rsidRDefault="00F37013" w:rsidP="00F37013">
      <w:pPr>
        <w:widowControl/>
        <w:numPr>
          <w:ilvl w:val="0"/>
          <w:numId w:val="13"/>
        </w:numPr>
        <w:suppressAutoHyphens w:val="0"/>
        <w:jc w:val="both"/>
        <w:textAlignment w:val="auto"/>
        <w:rPr>
          <w:rFonts w:cs="Times New Roman"/>
          <w:sz w:val="22"/>
          <w:szCs w:val="22"/>
        </w:rPr>
      </w:pPr>
      <w:r>
        <w:rPr>
          <w:rFonts w:eastAsia="Calibri" w:cs="Times New Roman"/>
          <w:sz w:val="22"/>
          <w:szCs w:val="22"/>
          <w:lang w:eastAsia="ar-SA" w:bidi="ar-SA"/>
        </w:rPr>
        <w:t>Udzielanie, na wniosek Zamawiającego, odpowiedzi na pytania oraz wszelkich wyjaśnień dotyczących treści opracowanej dokumentacji w trakcie przeprowadzonego przez Zamawiającego postępowania w sprawie udzielenia zamówienia publicznego  na realizację robót budowlanych na podstawie wykonanej przez Wykonawcę dokumentacji projektowej. Wykonawca ma obowiązek udzielić odpowiedzi do końca drugiego dnia roboczego od dnia przekazania pytań przez Zamawiającego,</w:t>
      </w:r>
    </w:p>
    <w:p w14:paraId="73AC7876" w14:textId="77777777" w:rsidR="00F37013" w:rsidRDefault="00F37013" w:rsidP="00F37013">
      <w:pPr>
        <w:widowControl/>
        <w:numPr>
          <w:ilvl w:val="0"/>
          <w:numId w:val="13"/>
        </w:numPr>
        <w:suppressAutoHyphens w:val="0"/>
        <w:jc w:val="both"/>
        <w:textAlignment w:val="auto"/>
        <w:rPr>
          <w:rFonts w:cs="Times New Roman"/>
          <w:sz w:val="22"/>
          <w:szCs w:val="22"/>
        </w:rPr>
      </w:pPr>
      <w:r>
        <w:rPr>
          <w:rFonts w:cs="Times New Roman"/>
          <w:sz w:val="22"/>
          <w:szCs w:val="22"/>
        </w:rPr>
        <w:t>Przedstawiciel Zamawiającego wymieniony w umowie ma prawo zapoznać się z przebiegiem i postępem prac na każdym etapie realizacji zadania;</w:t>
      </w:r>
    </w:p>
    <w:p w14:paraId="3A96316A" w14:textId="77777777" w:rsidR="00F37013" w:rsidRDefault="00F37013" w:rsidP="00F37013">
      <w:pPr>
        <w:widowControl/>
        <w:numPr>
          <w:ilvl w:val="0"/>
          <w:numId w:val="13"/>
        </w:numPr>
        <w:suppressAutoHyphens w:val="0"/>
        <w:jc w:val="both"/>
        <w:textAlignment w:val="auto"/>
        <w:rPr>
          <w:rFonts w:cs="Times New Roman"/>
          <w:sz w:val="22"/>
          <w:szCs w:val="22"/>
        </w:rPr>
      </w:pPr>
      <w:r>
        <w:rPr>
          <w:rFonts w:cs="Times New Roman"/>
          <w:sz w:val="22"/>
          <w:szCs w:val="22"/>
        </w:rPr>
        <w:t xml:space="preserve">Wykonawca jest zobowiązany do konsultowania rozwiązań projektowych z Zamawiającym. </w:t>
      </w:r>
    </w:p>
    <w:p w14:paraId="2EF294BD" w14:textId="51CD471C" w:rsidR="00F37013" w:rsidRDefault="00F37013" w:rsidP="00F37013">
      <w:pPr>
        <w:widowControl/>
        <w:numPr>
          <w:ilvl w:val="0"/>
          <w:numId w:val="13"/>
        </w:numPr>
        <w:suppressAutoHyphens w:val="0"/>
        <w:jc w:val="both"/>
        <w:textAlignment w:val="auto"/>
        <w:rPr>
          <w:rFonts w:cs="Times New Roman"/>
          <w:sz w:val="22"/>
          <w:szCs w:val="22"/>
        </w:rPr>
      </w:pPr>
      <w:r>
        <w:rPr>
          <w:rFonts w:cs="Times New Roman"/>
          <w:sz w:val="22"/>
          <w:szCs w:val="22"/>
        </w:rPr>
        <w:t>Wykonawca dołączy do dokumentacji oświadczenie, że jest ona wykonana zgodnie z umową obowiązującymi przepisami, normami i wytycznymi, warunkami określonymi w opisie oraz, że została wykonana w stanie kompletnym z punktu widzenia celu, któremu ma służyć. Dokumentacja będzie stanowiła opis przedmiotu zamówienia w celu udzielenia zamówienia publicznego na realizację robót budowlanych</w:t>
      </w:r>
      <w:r w:rsidR="00AD726B">
        <w:rPr>
          <w:rFonts w:cs="Times New Roman"/>
          <w:sz w:val="22"/>
          <w:szCs w:val="22"/>
        </w:rPr>
        <w:t>.</w:t>
      </w:r>
    </w:p>
    <w:p w14:paraId="2B40D959" w14:textId="77777777" w:rsidR="00F37013" w:rsidRDefault="00F37013" w:rsidP="00F37013">
      <w:pPr>
        <w:widowControl/>
        <w:numPr>
          <w:ilvl w:val="0"/>
          <w:numId w:val="13"/>
        </w:numPr>
        <w:suppressAutoHyphens w:val="0"/>
        <w:jc w:val="both"/>
        <w:textAlignment w:val="auto"/>
        <w:rPr>
          <w:rFonts w:cs="Times New Roman"/>
          <w:sz w:val="22"/>
          <w:szCs w:val="22"/>
        </w:rPr>
      </w:pPr>
      <w:r>
        <w:rPr>
          <w:rFonts w:cs="Times New Roman"/>
          <w:sz w:val="22"/>
          <w:szCs w:val="22"/>
        </w:rPr>
        <w:lastRenderedPageBreak/>
        <w:t>Wykonawca zobowiązany jest do uzyskania wszystkich niezbędnych opinii, uzgodnień i sprawdzeń projektowych w zakresie wynikającym z obowiązujących przepisów.</w:t>
      </w:r>
    </w:p>
    <w:p w14:paraId="71DEF821" w14:textId="77777777" w:rsidR="00F37013" w:rsidRDefault="00F37013" w:rsidP="00F37013">
      <w:pPr>
        <w:widowControl/>
        <w:numPr>
          <w:ilvl w:val="0"/>
          <w:numId w:val="13"/>
        </w:numPr>
        <w:suppressAutoHyphens w:val="0"/>
        <w:jc w:val="both"/>
        <w:textAlignment w:val="auto"/>
        <w:rPr>
          <w:rFonts w:cs="Times New Roman"/>
          <w:sz w:val="22"/>
          <w:szCs w:val="22"/>
        </w:rPr>
      </w:pPr>
      <w:r>
        <w:rPr>
          <w:rFonts w:cs="Times New Roman"/>
          <w:sz w:val="22"/>
          <w:szCs w:val="22"/>
        </w:rPr>
        <w:t>Wszystkie materiały niezbędne do wykonania  dokumentacji, niezbędne mapy, pozyska Wykonawca i na swój koszt.</w:t>
      </w:r>
    </w:p>
    <w:p w14:paraId="11E21129" w14:textId="77777777" w:rsidR="00F37013" w:rsidRDefault="00F37013" w:rsidP="00F37013">
      <w:pPr>
        <w:widowControl/>
        <w:numPr>
          <w:ilvl w:val="0"/>
          <w:numId w:val="13"/>
        </w:numPr>
        <w:suppressAutoHyphens w:val="0"/>
        <w:jc w:val="both"/>
        <w:textAlignment w:val="auto"/>
        <w:rPr>
          <w:rFonts w:cs="Times New Roman"/>
          <w:sz w:val="22"/>
          <w:szCs w:val="22"/>
        </w:rPr>
      </w:pPr>
      <w:r>
        <w:rPr>
          <w:sz w:val="22"/>
          <w:szCs w:val="22"/>
          <w:shd w:val="clear" w:color="auto" w:fill="FFFFFF"/>
        </w:rPr>
        <w:t>Wszystkie elementy projektu, przedmiaru, kosztorysu powinny być oznaczone odpowiednimi kodami CPV.</w:t>
      </w:r>
    </w:p>
    <w:p w14:paraId="28B91F72" w14:textId="3B921988" w:rsidR="00F37013" w:rsidRPr="00E27084" w:rsidRDefault="00F37013" w:rsidP="00F37013">
      <w:pPr>
        <w:widowControl/>
        <w:numPr>
          <w:ilvl w:val="0"/>
          <w:numId w:val="13"/>
        </w:numPr>
        <w:suppressAutoHyphens w:val="0"/>
        <w:jc w:val="both"/>
        <w:textAlignment w:val="auto"/>
        <w:rPr>
          <w:rFonts w:cs="Times New Roman"/>
        </w:rPr>
      </w:pPr>
      <w:r>
        <w:rPr>
          <w:rFonts w:cs="Times New Roman"/>
          <w:sz w:val="22"/>
          <w:szCs w:val="22"/>
        </w:rPr>
        <w:t>W przypadku złej jakości prac (niezgodnej z aktualnie obowiązującymi normami i przepisami), stwierdzonych dwukrotnym dowodem pisemnym (powiadomienie na piśmie), Zamawiający może odstąpić od umowy w terminie natychmiastowym z przyczyn leżących po stronie Wykonawcy, a Wykonawca będzie obciążony wszelkimi kosztami z tego tytułu.</w:t>
      </w:r>
    </w:p>
    <w:p w14:paraId="60F8322D" w14:textId="77777777" w:rsidR="00F37013" w:rsidRDefault="00F37013" w:rsidP="00F37013">
      <w:pPr>
        <w:widowControl/>
        <w:numPr>
          <w:ilvl w:val="0"/>
          <w:numId w:val="13"/>
        </w:numPr>
        <w:suppressAutoHyphens w:val="0"/>
        <w:jc w:val="both"/>
        <w:textAlignment w:val="auto"/>
        <w:rPr>
          <w:rFonts w:cs="Times New Roman"/>
        </w:rPr>
      </w:pPr>
      <w:r>
        <w:rPr>
          <w:sz w:val="22"/>
          <w:szCs w:val="22"/>
          <w:shd w:val="clear" w:color="auto" w:fill="FFFFFF"/>
        </w:rPr>
        <w:t>Zamawiający przewiduje jednokrotną aktualizację wartości kosztorysowej robót objętych niniejszym opracowaniem - kosztorysu inwestorskiego, w przypadku gdy zamówienie na wykonanie robót budowlanych objętych opracowaniem zostanie wszczęte po 6 miesiącach od dnia opracowania kosztorysu inwestorskiego stanowiącego podstawę szacowania wartości zamówienia.</w:t>
      </w:r>
    </w:p>
    <w:bookmarkEnd w:id="5"/>
    <w:bookmarkEnd w:id="6"/>
    <w:bookmarkEnd w:id="7"/>
    <w:bookmarkEnd w:id="8"/>
    <w:p w14:paraId="2CA9D96A" w14:textId="77777777" w:rsidR="00F37013" w:rsidRDefault="00F37013" w:rsidP="00F37013">
      <w:pPr>
        <w:widowControl/>
        <w:suppressAutoHyphens w:val="0"/>
        <w:spacing w:after="120"/>
        <w:textAlignment w:val="auto"/>
        <w:rPr>
          <w:rFonts w:eastAsia="Times New Roman" w:cs="Times New Roman"/>
          <w:b/>
          <w:bCs/>
          <w:sz w:val="22"/>
          <w:szCs w:val="22"/>
          <w:lang w:eastAsia="ar-SA" w:bidi="ar-SA"/>
        </w:rPr>
      </w:pPr>
    </w:p>
    <w:p w14:paraId="0B069506" w14:textId="77777777" w:rsidR="00F37013" w:rsidRDefault="00F37013" w:rsidP="00F37013">
      <w:pPr>
        <w:spacing w:after="120"/>
        <w:jc w:val="both"/>
        <w:rPr>
          <w:b/>
          <w:bCs/>
          <w:i/>
          <w:iCs/>
          <w:sz w:val="22"/>
          <w:szCs w:val="22"/>
        </w:rPr>
      </w:pPr>
      <w:bookmarkStart w:id="16" w:name="_Hlk74305218"/>
      <w:r>
        <w:rPr>
          <w:rFonts w:cs="Times New Roman"/>
          <w:b/>
          <w:bCs/>
          <w:sz w:val="22"/>
          <w:szCs w:val="22"/>
        </w:rPr>
        <w:t>Wykonawca powinien dokonać wizji lokalnej w terenie pod kątem zakresu opracowania objętego zapytaniem ofertowym w celu prawidłowego skalkulowania ceny oferty.</w:t>
      </w:r>
    </w:p>
    <w:bookmarkEnd w:id="16"/>
    <w:p w14:paraId="168FAEAB" w14:textId="77777777" w:rsidR="00F37013" w:rsidRDefault="00F37013" w:rsidP="00F37013">
      <w:pPr>
        <w:pStyle w:val="Standard"/>
        <w:suppressAutoHyphens w:val="0"/>
        <w:spacing w:before="100"/>
        <w:rPr>
          <w:i/>
          <w:iCs/>
          <w:sz w:val="22"/>
          <w:szCs w:val="22"/>
          <w:lang w:eastAsia="pl-PL"/>
        </w:rPr>
      </w:pPr>
    </w:p>
    <w:p w14:paraId="212CA566" w14:textId="77777777" w:rsidR="00F37013" w:rsidRPr="003D2876" w:rsidRDefault="00F37013" w:rsidP="00F37013">
      <w:pPr>
        <w:pStyle w:val="Standard"/>
        <w:suppressAutoHyphens w:val="0"/>
        <w:spacing w:before="100"/>
        <w:rPr>
          <w:sz w:val="22"/>
          <w:szCs w:val="22"/>
          <w:lang w:eastAsia="pl-PL"/>
        </w:rPr>
      </w:pPr>
      <w:r w:rsidRPr="003D2876">
        <w:rPr>
          <w:i/>
          <w:iCs/>
          <w:sz w:val="22"/>
          <w:szCs w:val="22"/>
          <w:lang w:eastAsia="pl-PL"/>
        </w:rPr>
        <w:t>Zamawiający nie dopuszcza składania ofert częściowych</w:t>
      </w:r>
      <w:r>
        <w:rPr>
          <w:sz w:val="22"/>
          <w:szCs w:val="22"/>
          <w:lang w:eastAsia="pl-PL"/>
        </w:rPr>
        <w:t>.</w:t>
      </w:r>
    </w:p>
    <w:p w14:paraId="48D1F446" w14:textId="77777777" w:rsidR="00F37013" w:rsidRPr="003D2876" w:rsidRDefault="00F37013" w:rsidP="00F37013">
      <w:pPr>
        <w:pStyle w:val="Standard"/>
        <w:suppressAutoHyphens w:val="0"/>
        <w:spacing w:before="100"/>
        <w:jc w:val="both"/>
        <w:rPr>
          <w:i/>
          <w:iCs/>
          <w:sz w:val="22"/>
          <w:szCs w:val="22"/>
          <w:shd w:val="clear" w:color="auto" w:fill="FFFFFF"/>
        </w:rPr>
      </w:pPr>
      <w:r w:rsidRPr="003D2876">
        <w:rPr>
          <w:i/>
          <w:iCs/>
          <w:sz w:val="22"/>
          <w:szCs w:val="22"/>
        </w:rPr>
        <w:t>Wybór Wykonawcy dokonany zostanie na podstawie złożonych ofert cenowych.</w:t>
      </w:r>
    </w:p>
    <w:p w14:paraId="39950071" w14:textId="77777777" w:rsidR="00F37013" w:rsidRPr="003D2876" w:rsidRDefault="00F37013" w:rsidP="00F37013">
      <w:pPr>
        <w:pStyle w:val="Standard"/>
        <w:suppressAutoHyphens w:val="0"/>
        <w:spacing w:before="100"/>
        <w:jc w:val="both"/>
        <w:rPr>
          <w:i/>
          <w:iCs/>
          <w:sz w:val="22"/>
          <w:szCs w:val="22"/>
          <w:u w:val="single"/>
        </w:rPr>
      </w:pPr>
      <w:r w:rsidRPr="003D2876">
        <w:rPr>
          <w:i/>
          <w:iCs/>
          <w:sz w:val="22"/>
          <w:szCs w:val="22"/>
          <w:shd w:val="clear" w:color="auto" w:fill="FFFFFF"/>
        </w:rPr>
        <w:t>Za ofertę najkorzystniejszą uznana będzie oferta, która spełnia wymagania określone przez Zamawiającego oraz przedstawia najniższą cenę (uzyska najwyższą ilość punktów w zakresie ceny).</w:t>
      </w:r>
    </w:p>
    <w:p w14:paraId="243EAED1" w14:textId="77777777" w:rsidR="00F37013" w:rsidRDefault="00F37013" w:rsidP="00F37013">
      <w:pPr>
        <w:pStyle w:val="Standard"/>
        <w:suppressAutoHyphens w:val="0"/>
        <w:spacing w:before="100"/>
        <w:jc w:val="both"/>
        <w:rPr>
          <w:b/>
          <w:bCs/>
          <w:i/>
          <w:iCs/>
          <w:sz w:val="22"/>
          <w:szCs w:val="22"/>
          <w:u w:val="single"/>
        </w:rPr>
      </w:pPr>
      <w:r>
        <w:rPr>
          <w:b/>
          <w:bCs/>
          <w:i/>
          <w:iCs/>
          <w:sz w:val="22"/>
          <w:szCs w:val="22"/>
          <w:u w:val="single"/>
        </w:rPr>
        <w:t>Zamawiający zastrzega sobie prawo do unieważnienia postępowania bez podania przyczyny.</w:t>
      </w:r>
    </w:p>
    <w:p w14:paraId="13C55182" w14:textId="77777777" w:rsidR="00F37013" w:rsidRDefault="00F37013" w:rsidP="00F37013">
      <w:pPr>
        <w:pStyle w:val="Standard"/>
        <w:suppressAutoHyphens w:val="0"/>
        <w:spacing w:before="100"/>
        <w:jc w:val="both"/>
        <w:rPr>
          <w:b/>
          <w:sz w:val="22"/>
          <w:szCs w:val="22"/>
        </w:rPr>
      </w:pPr>
      <w:r>
        <w:rPr>
          <w:b/>
          <w:bCs/>
          <w:i/>
          <w:iCs/>
          <w:sz w:val="22"/>
          <w:szCs w:val="22"/>
          <w:u w:val="single"/>
        </w:rPr>
        <w:t>Zamawiający zastrzega sobie prawo do unieważnienia postępowania jeżeli oferta najkorzystniejsza przekroczy kwotę jaką Zamawiający zamierza przeznaczyć na sfinansowanie zamówienia.</w:t>
      </w:r>
    </w:p>
    <w:p w14:paraId="13D4A9F1" w14:textId="77777777" w:rsidR="00F37013" w:rsidRDefault="00F37013" w:rsidP="00F37013">
      <w:pPr>
        <w:pStyle w:val="Standard"/>
        <w:suppressAutoHyphens w:val="0"/>
        <w:spacing w:before="100"/>
        <w:jc w:val="both"/>
        <w:rPr>
          <w:b/>
          <w:sz w:val="22"/>
          <w:szCs w:val="22"/>
        </w:rPr>
      </w:pPr>
    </w:p>
    <w:p w14:paraId="6088417D" w14:textId="77777777" w:rsidR="00F37013" w:rsidRDefault="00F37013" w:rsidP="00F37013">
      <w:pPr>
        <w:pStyle w:val="Standard"/>
        <w:jc w:val="both"/>
        <w:rPr>
          <w:b/>
          <w:sz w:val="22"/>
          <w:szCs w:val="22"/>
        </w:rPr>
      </w:pPr>
      <w:r>
        <w:rPr>
          <w:b/>
          <w:sz w:val="22"/>
          <w:szCs w:val="22"/>
        </w:rPr>
        <w:t>III  TERMIN WYKONANIA ZAMÓWIENIA</w:t>
      </w:r>
    </w:p>
    <w:p w14:paraId="6645486D" w14:textId="77777777" w:rsidR="00F37013" w:rsidRDefault="00F37013" w:rsidP="00F37013">
      <w:pPr>
        <w:pStyle w:val="Standard"/>
        <w:jc w:val="both"/>
        <w:rPr>
          <w:b/>
          <w:sz w:val="22"/>
          <w:szCs w:val="22"/>
        </w:rPr>
      </w:pPr>
    </w:p>
    <w:p w14:paraId="1F483347" w14:textId="303E58B8" w:rsidR="001C097D" w:rsidRDefault="001C097D" w:rsidP="001C097D">
      <w:pPr>
        <w:pStyle w:val="Standard"/>
        <w:ind w:left="142" w:hanging="142"/>
        <w:jc w:val="both"/>
        <w:rPr>
          <w:sz w:val="22"/>
          <w:szCs w:val="22"/>
        </w:rPr>
      </w:pPr>
      <w:r>
        <w:rPr>
          <w:kern w:val="0"/>
          <w:sz w:val="22"/>
          <w:szCs w:val="22"/>
          <w:lang w:eastAsia="en-US"/>
        </w:rPr>
        <w:t xml:space="preserve">  </w:t>
      </w:r>
      <w:r>
        <w:rPr>
          <w:kern w:val="0"/>
          <w:sz w:val="22"/>
          <w:szCs w:val="22"/>
          <w:lang w:eastAsia="en-US"/>
        </w:rPr>
        <w:t>1.</w:t>
      </w:r>
      <w:r>
        <w:rPr>
          <w:kern w:val="0"/>
          <w:sz w:val="22"/>
          <w:szCs w:val="22"/>
          <w:lang w:eastAsia="en-US"/>
        </w:rPr>
        <w:t xml:space="preserve"> </w:t>
      </w:r>
      <w:r w:rsidR="003858A3">
        <w:rPr>
          <w:sz w:val="22"/>
          <w:szCs w:val="22"/>
        </w:rPr>
        <w:t>O</w:t>
      </w:r>
      <w:r>
        <w:rPr>
          <w:sz w:val="22"/>
          <w:szCs w:val="22"/>
        </w:rPr>
        <w:t xml:space="preserve">d dnia zawarcia umowy </w:t>
      </w:r>
      <w:r>
        <w:rPr>
          <w:b/>
          <w:bCs/>
          <w:sz w:val="22"/>
          <w:szCs w:val="22"/>
        </w:rPr>
        <w:t>do dnia 15 lipca 2022 r.</w:t>
      </w:r>
      <w:r>
        <w:rPr>
          <w:sz w:val="22"/>
          <w:szCs w:val="22"/>
        </w:rPr>
        <w:t xml:space="preserve"> </w:t>
      </w:r>
    </w:p>
    <w:p w14:paraId="2FE3E04B" w14:textId="77777777" w:rsidR="001C097D" w:rsidRDefault="001C097D" w:rsidP="001C097D">
      <w:pPr>
        <w:pStyle w:val="Standard"/>
        <w:ind w:left="567" w:hanging="567"/>
        <w:jc w:val="both"/>
        <w:rPr>
          <w:sz w:val="22"/>
          <w:szCs w:val="22"/>
        </w:rPr>
      </w:pPr>
      <w:r>
        <w:rPr>
          <w:sz w:val="22"/>
          <w:szCs w:val="22"/>
        </w:rPr>
        <w:t xml:space="preserve">       – przekazanie kompletnej dokumentacji umożliwiającej Zamawiającemu sporządzenie opisu przedmiotu zamówienia dla celów wszczęcia postępowania o udzielenie zamówienia publicznego,    </w:t>
      </w:r>
    </w:p>
    <w:p w14:paraId="54206B3F" w14:textId="1D328E6C" w:rsidR="001C097D" w:rsidRDefault="001C097D" w:rsidP="001C097D">
      <w:pPr>
        <w:pStyle w:val="Standard"/>
        <w:ind w:left="567" w:hanging="567"/>
        <w:jc w:val="both"/>
        <w:rPr>
          <w:sz w:val="22"/>
          <w:szCs w:val="22"/>
        </w:rPr>
      </w:pPr>
      <w:r>
        <w:rPr>
          <w:sz w:val="22"/>
          <w:szCs w:val="22"/>
        </w:rPr>
        <w:t xml:space="preserve">       - dokonanie zgłoszenia robót budowlanych</w:t>
      </w:r>
      <w:r w:rsidR="003858A3">
        <w:rPr>
          <w:sz w:val="22"/>
          <w:szCs w:val="22"/>
        </w:rPr>
        <w:t>.</w:t>
      </w:r>
      <w:r>
        <w:rPr>
          <w:sz w:val="22"/>
          <w:szCs w:val="22"/>
        </w:rPr>
        <w:t xml:space="preserve"> </w:t>
      </w:r>
    </w:p>
    <w:p w14:paraId="7ABF2D18" w14:textId="70634828" w:rsidR="001C097D" w:rsidRPr="004B5C80" w:rsidRDefault="001C097D" w:rsidP="001C097D">
      <w:pPr>
        <w:pStyle w:val="Standard"/>
        <w:ind w:left="284" w:hanging="284"/>
        <w:jc w:val="both"/>
        <w:rPr>
          <w:sz w:val="22"/>
          <w:szCs w:val="22"/>
        </w:rPr>
      </w:pPr>
      <w:r>
        <w:rPr>
          <w:sz w:val="22"/>
          <w:szCs w:val="22"/>
        </w:rPr>
        <w:t xml:space="preserve"> </w:t>
      </w:r>
      <w:r w:rsidR="003858A3">
        <w:rPr>
          <w:sz w:val="22"/>
          <w:szCs w:val="22"/>
        </w:rPr>
        <w:t xml:space="preserve"> 2. D</w:t>
      </w:r>
      <w:r>
        <w:rPr>
          <w:sz w:val="22"/>
          <w:szCs w:val="22"/>
        </w:rPr>
        <w:t xml:space="preserve">o dnia </w:t>
      </w:r>
      <w:r>
        <w:rPr>
          <w:b/>
          <w:bCs/>
          <w:sz w:val="22"/>
          <w:szCs w:val="22"/>
        </w:rPr>
        <w:t xml:space="preserve">15 sierpnia 2022 r. - </w:t>
      </w:r>
      <w:r w:rsidRPr="00AD726B">
        <w:rPr>
          <w:sz w:val="22"/>
          <w:szCs w:val="22"/>
        </w:rPr>
        <w:t>przekazanie Zamawiającemu</w:t>
      </w:r>
      <w:r>
        <w:rPr>
          <w:sz w:val="22"/>
          <w:szCs w:val="22"/>
        </w:rPr>
        <w:t xml:space="preserve"> zaświadczenia o nie wniesieniu sprzeciwu  do zgłoszenia robót.</w:t>
      </w:r>
    </w:p>
    <w:p w14:paraId="776CB0C2" w14:textId="77777777" w:rsidR="00F37013" w:rsidRPr="00AD726B" w:rsidRDefault="00F37013" w:rsidP="00F37013">
      <w:pPr>
        <w:pStyle w:val="Standard"/>
        <w:jc w:val="both"/>
        <w:rPr>
          <w:sz w:val="22"/>
          <w:szCs w:val="22"/>
        </w:rPr>
      </w:pPr>
    </w:p>
    <w:p w14:paraId="1FC5F2DF" w14:textId="77777777" w:rsidR="00F37013" w:rsidRDefault="00F37013" w:rsidP="00F37013">
      <w:pPr>
        <w:pStyle w:val="Default"/>
        <w:jc w:val="both"/>
        <w:rPr>
          <w:sz w:val="22"/>
          <w:szCs w:val="22"/>
        </w:rPr>
      </w:pPr>
      <w:r>
        <w:rPr>
          <w:sz w:val="22"/>
          <w:szCs w:val="22"/>
        </w:rPr>
        <w:t xml:space="preserve">Za termin wykonania zamówienia uznaje się dzień przekazania  do Urzędu Gminy Mietków kompletnego i zaakceptowanego przez strony umowy przedmiotu zamówienia, potwierdzony podpisanym protokołem zdawczo - odbiorczym. </w:t>
      </w:r>
    </w:p>
    <w:p w14:paraId="08031A2D" w14:textId="77777777" w:rsidR="00F37013" w:rsidRDefault="00F37013" w:rsidP="00F37013">
      <w:pPr>
        <w:pStyle w:val="Standard"/>
        <w:jc w:val="both"/>
        <w:rPr>
          <w:sz w:val="22"/>
          <w:szCs w:val="22"/>
        </w:rPr>
      </w:pPr>
      <w:r>
        <w:rPr>
          <w:sz w:val="22"/>
          <w:szCs w:val="22"/>
        </w:rPr>
        <w:t>Wady ukryte w dokumentacji ujawnione po podpisaniu protokołu zdawczo-odbiorczego, Wykonawca usunie w terminie wyznaczonym zgodnie z umową przez Zamawiającego. Wykonawca usunie wady ukryte na własny koszt.</w:t>
      </w:r>
    </w:p>
    <w:p w14:paraId="7A0FD68F" w14:textId="77777777" w:rsidR="00F37013" w:rsidRDefault="00F37013" w:rsidP="00F37013">
      <w:pPr>
        <w:pStyle w:val="Standard"/>
        <w:rPr>
          <w:sz w:val="22"/>
          <w:szCs w:val="22"/>
        </w:rPr>
      </w:pPr>
    </w:p>
    <w:p w14:paraId="4CA71E37" w14:textId="77777777" w:rsidR="00F37013" w:rsidRDefault="00F37013" w:rsidP="00F37013">
      <w:pPr>
        <w:pStyle w:val="Standard"/>
        <w:rPr>
          <w:sz w:val="22"/>
          <w:szCs w:val="22"/>
        </w:rPr>
      </w:pPr>
      <w:r>
        <w:rPr>
          <w:b/>
          <w:bCs/>
          <w:sz w:val="22"/>
          <w:szCs w:val="22"/>
        </w:rPr>
        <w:t xml:space="preserve">IV. </w:t>
      </w:r>
      <w:r>
        <w:rPr>
          <w:b/>
          <w:bCs/>
          <w:color w:val="000000"/>
          <w:sz w:val="22"/>
          <w:szCs w:val="22"/>
        </w:rPr>
        <w:t>WARUNKI UDZIAŁU W POSTĘPOWANIU</w:t>
      </w:r>
    </w:p>
    <w:p w14:paraId="423EFDF8" w14:textId="77777777" w:rsidR="00F37013" w:rsidRDefault="00F37013" w:rsidP="00F37013">
      <w:pPr>
        <w:pStyle w:val="Standard"/>
        <w:rPr>
          <w:sz w:val="22"/>
          <w:szCs w:val="22"/>
        </w:rPr>
      </w:pPr>
    </w:p>
    <w:p w14:paraId="05A1F2B5" w14:textId="77777777" w:rsidR="00F37013" w:rsidRDefault="00F37013" w:rsidP="00F37013">
      <w:pPr>
        <w:pStyle w:val="Standard"/>
        <w:jc w:val="both"/>
        <w:rPr>
          <w:sz w:val="22"/>
          <w:szCs w:val="22"/>
        </w:rPr>
      </w:pPr>
      <w:r>
        <w:rPr>
          <w:sz w:val="22"/>
          <w:szCs w:val="22"/>
          <w:shd w:val="clear" w:color="auto" w:fill="FFFFFF"/>
        </w:rPr>
        <w:t>Wykonawca składający ofertę powinien posiadać:</w:t>
      </w:r>
    </w:p>
    <w:p w14:paraId="30E8B48A" w14:textId="77777777" w:rsidR="00F37013" w:rsidRDefault="00F37013" w:rsidP="00F37013">
      <w:pPr>
        <w:pStyle w:val="Standard"/>
        <w:numPr>
          <w:ilvl w:val="2"/>
          <w:numId w:val="2"/>
        </w:numPr>
        <w:ind w:left="284" w:hanging="284"/>
        <w:jc w:val="both"/>
        <w:rPr>
          <w:sz w:val="22"/>
          <w:szCs w:val="22"/>
          <w:shd w:val="clear" w:color="auto" w:fill="FFFFFF"/>
        </w:rPr>
      </w:pPr>
      <w:r>
        <w:rPr>
          <w:sz w:val="22"/>
          <w:szCs w:val="22"/>
        </w:rPr>
        <w:t>Kompetencje lub uprawnienia, zdolność techniczną lub zawodową, znajdować się w sytuacji ekonomicznej lub finansowej gwarantującej wykonanie zamówienia.</w:t>
      </w:r>
    </w:p>
    <w:p w14:paraId="6A62E11B" w14:textId="77777777" w:rsidR="00F37013" w:rsidRDefault="00F37013" w:rsidP="00F37013">
      <w:pPr>
        <w:pStyle w:val="Standard"/>
        <w:ind w:left="284"/>
        <w:jc w:val="both"/>
        <w:rPr>
          <w:rFonts w:eastAsia="TimesNewRoman"/>
          <w:sz w:val="22"/>
          <w:szCs w:val="22"/>
          <w:shd w:val="clear" w:color="auto" w:fill="FFFFFF"/>
        </w:rPr>
      </w:pPr>
      <w:r>
        <w:rPr>
          <w:sz w:val="22"/>
          <w:szCs w:val="22"/>
          <w:shd w:val="clear" w:color="auto" w:fill="FFFFFF"/>
        </w:rPr>
        <w:t xml:space="preserve">Zamawiający uzna warunek za spełniony, jeżeli Wykonawca złoży oświadczenie, że posiada uprawnienia do wykonywania określonej działalności lub czynności w zakresie przedmiotu </w:t>
      </w:r>
      <w:r>
        <w:rPr>
          <w:sz w:val="22"/>
          <w:szCs w:val="22"/>
          <w:shd w:val="clear" w:color="auto" w:fill="FFFFFF"/>
        </w:rPr>
        <w:lastRenderedPageBreak/>
        <w:t xml:space="preserve">zamówienia oraz złoży wykaz osób wykonujących zamówienie posiadających  uprawnienia do </w:t>
      </w:r>
      <w:r w:rsidRPr="00116BE6">
        <w:rPr>
          <w:sz w:val="22"/>
          <w:szCs w:val="22"/>
          <w:u w:val="single"/>
          <w:shd w:val="clear" w:color="auto" w:fill="FFFFFF"/>
        </w:rPr>
        <w:t>projektowania w zakresie przedmiotu zamówienia</w:t>
      </w:r>
      <w:r>
        <w:rPr>
          <w:sz w:val="22"/>
          <w:szCs w:val="22"/>
          <w:shd w:val="clear" w:color="auto" w:fill="FFFFFF"/>
        </w:rPr>
        <w:t xml:space="preserve">. </w:t>
      </w:r>
    </w:p>
    <w:p w14:paraId="6E62B3E1" w14:textId="77777777" w:rsidR="00F37013" w:rsidRPr="005B66F0" w:rsidRDefault="00F37013" w:rsidP="00F37013">
      <w:pPr>
        <w:pStyle w:val="Standard"/>
        <w:numPr>
          <w:ilvl w:val="2"/>
          <w:numId w:val="2"/>
        </w:numPr>
        <w:ind w:left="284" w:hanging="284"/>
        <w:jc w:val="both"/>
        <w:rPr>
          <w:rFonts w:eastAsia="TimesNewRoman"/>
          <w:sz w:val="22"/>
          <w:szCs w:val="22"/>
          <w:shd w:val="clear" w:color="auto" w:fill="FFFFFF"/>
        </w:rPr>
      </w:pPr>
      <w:r w:rsidRPr="005B66F0">
        <w:rPr>
          <w:rFonts w:eastAsia="TimesNewRoman"/>
          <w:sz w:val="22"/>
          <w:szCs w:val="22"/>
          <w:shd w:val="clear" w:color="auto" w:fill="FFFFFF"/>
        </w:rPr>
        <w:t xml:space="preserve">Doświadczenie tj. w ciągu ostatnich 5 lat przed upływem terminu składania ofert wykonał należycie co najmniej 2 dokumentacje projektowe </w:t>
      </w:r>
      <w:r>
        <w:rPr>
          <w:sz w:val="22"/>
          <w:szCs w:val="22"/>
        </w:rPr>
        <w:t xml:space="preserve">w zakresie remontu lub przebudowy dróg. </w:t>
      </w:r>
      <w:r w:rsidRPr="005B66F0">
        <w:rPr>
          <w:rFonts w:eastAsia="TimesNewRoman"/>
          <w:sz w:val="22"/>
          <w:szCs w:val="22"/>
          <w:shd w:val="clear" w:color="auto" w:fill="FFFFFF"/>
        </w:rPr>
        <w:t xml:space="preserve">Dokumentami potwierdzającymi doświadczenie </w:t>
      </w:r>
      <w:r>
        <w:rPr>
          <w:rFonts w:eastAsia="TimesNewRoman"/>
          <w:sz w:val="22"/>
          <w:szCs w:val="22"/>
          <w:shd w:val="clear" w:color="auto" w:fill="FFFFFF"/>
        </w:rPr>
        <w:t>jest wykaz robót wraz z</w:t>
      </w:r>
      <w:r w:rsidRPr="005B66F0">
        <w:rPr>
          <w:rFonts w:eastAsia="TimesNewRoman"/>
          <w:sz w:val="22"/>
          <w:szCs w:val="22"/>
          <w:shd w:val="clear" w:color="auto" w:fill="FFFFFF"/>
        </w:rPr>
        <w:t xml:space="preserve"> referencj</w:t>
      </w:r>
      <w:r>
        <w:rPr>
          <w:rFonts w:eastAsia="TimesNewRoman"/>
          <w:sz w:val="22"/>
          <w:szCs w:val="22"/>
          <w:shd w:val="clear" w:color="auto" w:fill="FFFFFF"/>
        </w:rPr>
        <w:t>ami</w:t>
      </w:r>
      <w:r w:rsidRPr="005B66F0">
        <w:rPr>
          <w:rFonts w:eastAsia="TimesNewRoman"/>
          <w:sz w:val="22"/>
          <w:szCs w:val="22"/>
          <w:shd w:val="clear" w:color="auto" w:fill="FFFFFF"/>
        </w:rPr>
        <w:t xml:space="preserve"> potwierdzając</w:t>
      </w:r>
      <w:r>
        <w:rPr>
          <w:rFonts w:eastAsia="TimesNewRoman"/>
          <w:sz w:val="22"/>
          <w:szCs w:val="22"/>
          <w:shd w:val="clear" w:color="auto" w:fill="FFFFFF"/>
        </w:rPr>
        <w:t>ymi</w:t>
      </w:r>
      <w:r w:rsidRPr="005B66F0">
        <w:rPr>
          <w:rFonts w:eastAsia="TimesNewRoman"/>
          <w:sz w:val="22"/>
          <w:szCs w:val="22"/>
          <w:shd w:val="clear" w:color="auto" w:fill="FFFFFF"/>
        </w:rPr>
        <w:t xml:space="preserve"> sporządzenie dokumentacji projektowej, w okresie ostatnich 5 lat przed upływem terminu składania ofert.</w:t>
      </w:r>
    </w:p>
    <w:p w14:paraId="5B9BAE3B" w14:textId="77777777" w:rsidR="00F37013" w:rsidRDefault="00F37013" w:rsidP="00F37013">
      <w:pPr>
        <w:pStyle w:val="Standard"/>
        <w:ind w:left="284"/>
        <w:jc w:val="both"/>
        <w:rPr>
          <w:rFonts w:eastAsia="TimesNewRoman"/>
          <w:sz w:val="22"/>
          <w:szCs w:val="22"/>
          <w:shd w:val="clear" w:color="auto" w:fill="FFFFFF"/>
        </w:rPr>
      </w:pPr>
    </w:p>
    <w:p w14:paraId="7E77F20F" w14:textId="77777777" w:rsidR="00F37013" w:rsidRDefault="00F37013" w:rsidP="00F37013">
      <w:pPr>
        <w:pStyle w:val="Standard"/>
        <w:ind w:left="15" w:hanging="15"/>
        <w:jc w:val="both"/>
        <w:rPr>
          <w:color w:val="000000"/>
          <w:sz w:val="22"/>
          <w:szCs w:val="22"/>
        </w:rPr>
      </w:pPr>
      <w:r>
        <w:rPr>
          <w:b/>
          <w:color w:val="000000"/>
          <w:sz w:val="22"/>
          <w:szCs w:val="22"/>
        </w:rPr>
        <w:t>V. WARUNKI WYKLUCZENIA</w:t>
      </w:r>
    </w:p>
    <w:p w14:paraId="5A8E277A" w14:textId="77777777" w:rsidR="00F37013" w:rsidRDefault="00F37013" w:rsidP="00F37013">
      <w:pPr>
        <w:pStyle w:val="Standard"/>
        <w:ind w:left="15" w:hanging="15"/>
        <w:jc w:val="both"/>
        <w:rPr>
          <w:color w:val="000000"/>
          <w:sz w:val="22"/>
          <w:szCs w:val="22"/>
        </w:rPr>
      </w:pPr>
      <w:r>
        <w:rPr>
          <w:color w:val="000000"/>
          <w:sz w:val="22"/>
          <w:szCs w:val="22"/>
        </w:rPr>
        <w:t>Wykonawca nie może być w żaden sposób powiązanym z Zamawiającym osobowo lub kapitałowo.</w:t>
      </w:r>
    </w:p>
    <w:p w14:paraId="1A8D613E" w14:textId="77777777" w:rsidR="00F37013" w:rsidRDefault="00F37013" w:rsidP="00F37013">
      <w:pPr>
        <w:pStyle w:val="Standard"/>
        <w:ind w:left="15" w:hanging="15"/>
        <w:jc w:val="both"/>
        <w:rPr>
          <w:color w:val="000000"/>
          <w:sz w:val="22"/>
          <w:szCs w:val="22"/>
        </w:rPr>
      </w:pPr>
      <w:r>
        <w:rPr>
          <w:color w:val="000000"/>
          <w:sz w:val="22"/>
          <w:szCs w:val="22"/>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3CD84CE8" w14:textId="77777777" w:rsidR="00F37013" w:rsidRDefault="00F37013" w:rsidP="00F37013">
      <w:pPr>
        <w:pStyle w:val="Standard"/>
        <w:numPr>
          <w:ilvl w:val="0"/>
          <w:numId w:val="10"/>
        </w:numPr>
        <w:ind w:left="284" w:hanging="284"/>
        <w:jc w:val="both"/>
        <w:rPr>
          <w:color w:val="000000"/>
          <w:sz w:val="22"/>
          <w:szCs w:val="22"/>
        </w:rPr>
      </w:pPr>
      <w:r>
        <w:rPr>
          <w:color w:val="000000"/>
          <w:sz w:val="22"/>
          <w:szCs w:val="22"/>
        </w:rPr>
        <w:t>uczestnictwo w spółce jako wspólnik spółki cywilnej lub spółki osobowej,</w:t>
      </w:r>
    </w:p>
    <w:p w14:paraId="510B41C3" w14:textId="77777777" w:rsidR="00F37013" w:rsidRDefault="00F37013" w:rsidP="00F37013">
      <w:pPr>
        <w:pStyle w:val="Standard"/>
        <w:numPr>
          <w:ilvl w:val="0"/>
          <w:numId w:val="10"/>
        </w:numPr>
        <w:ind w:left="284" w:hanging="284"/>
        <w:jc w:val="both"/>
        <w:rPr>
          <w:color w:val="000000"/>
          <w:sz w:val="22"/>
          <w:szCs w:val="22"/>
        </w:rPr>
      </w:pPr>
      <w:r>
        <w:rPr>
          <w:color w:val="000000"/>
          <w:sz w:val="22"/>
          <w:szCs w:val="22"/>
        </w:rPr>
        <w:t>posiadaniu co najmniej 10% udziałów lub akcji</w:t>
      </w:r>
    </w:p>
    <w:p w14:paraId="37E6BBBE" w14:textId="77777777" w:rsidR="00F37013" w:rsidRDefault="00F37013" w:rsidP="00F37013">
      <w:pPr>
        <w:pStyle w:val="Standard"/>
        <w:numPr>
          <w:ilvl w:val="0"/>
          <w:numId w:val="10"/>
        </w:numPr>
        <w:ind w:left="284" w:hanging="284"/>
        <w:jc w:val="both"/>
        <w:rPr>
          <w:color w:val="000000"/>
          <w:sz w:val="22"/>
          <w:szCs w:val="22"/>
        </w:rPr>
      </w:pPr>
      <w:r>
        <w:rPr>
          <w:color w:val="000000"/>
          <w:sz w:val="22"/>
          <w:szCs w:val="22"/>
        </w:rPr>
        <w:t>pełnieniu funkcji członka organu nadzorczego lub zarządzającego, prokurenta, pełnomocnika,</w:t>
      </w:r>
    </w:p>
    <w:p w14:paraId="29BD4310" w14:textId="77777777" w:rsidR="00F37013" w:rsidRDefault="00F37013" w:rsidP="00F37013">
      <w:pPr>
        <w:pStyle w:val="Standard"/>
        <w:numPr>
          <w:ilvl w:val="0"/>
          <w:numId w:val="10"/>
        </w:numPr>
        <w:ind w:left="284" w:hanging="284"/>
        <w:jc w:val="both"/>
        <w:rPr>
          <w:color w:val="000000"/>
          <w:sz w:val="22"/>
          <w:szCs w:val="22"/>
        </w:rPr>
      </w:pPr>
      <w:r>
        <w:rPr>
          <w:color w:val="000000"/>
          <w:sz w:val="22"/>
          <w:szCs w:val="22"/>
        </w:rPr>
        <w:t>pozostawaniu w związku małżeńskim, w stosunku pokrewieństwa lub powinowactwa w linii prostej,</w:t>
      </w:r>
    </w:p>
    <w:p w14:paraId="5CC28AE3" w14:textId="77777777" w:rsidR="00F37013" w:rsidRDefault="00F37013" w:rsidP="00F37013">
      <w:pPr>
        <w:pStyle w:val="Standard"/>
        <w:numPr>
          <w:ilvl w:val="0"/>
          <w:numId w:val="10"/>
        </w:numPr>
        <w:ind w:left="284" w:hanging="284"/>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2E570AA5" w14:textId="77777777" w:rsidR="00F37013" w:rsidRDefault="00F37013" w:rsidP="00F37013">
      <w:pPr>
        <w:pStyle w:val="Standard"/>
        <w:numPr>
          <w:ilvl w:val="0"/>
          <w:numId w:val="10"/>
        </w:numPr>
        <w:ind w:left="284" w:hanging="284"/>
        <w:jc w:val="both"/>
        <w:rPr>
          <w:b/>
          <w:color w:val="000000"/>
          <w:sz w:val="22"/>
          <w:szCs w:val="22"/>
        </w:rPr>
      </w:pPr>
      <w:r>
        <w:rPr>
          <w:color w:val="000000"/>
          <w:sz w:val="22"/>
          <w:szCs w:val="22"/>
        </w:rPr>
        <w:t>Powiązanie takie stanowi o wykluczeniu Wykonawcy z postępowania.</w:t>
      </w:r>
    </w:p>
    <w:p w14:paraId="5C403029" w14:textId="77777777" w:rsidR="00F37013" w:rsidRDefault="00F37013" w:rsidP="00F37013">
      <w:pPr>
        <w:pStyle w:val="Standard"/>
        <w:jc w:val="both"/>
        <w:rPr>
          <w:b/>
          <w:color w:val="000000"/>
          <w:sz w:val="22"/>
          <w:szCs w:val="22"/>
        </w:rPr>
      </w:pPr>
    </w:p>
    <w:p w14:paraId="25847508" w14:textId="77777777" w:rsidR="00F37013" w:rsidRDefault="00F37013" w:rsidP="00F37013">
      <w:pPr>
        <w:pStyle w:val="Standard"/>
        <w:jc w:val="both"/>
        <w:rPr>
          <w:color w:val="000000"/>
          <w:sz w:val="22"/>
          <w:szCs w:val="22"/>
        </w:rPr>
      </w:pPr>
      <w:r>
        <w:rPr>
          <w:b/>
          <w:color w:val="000000"/>
          <w:sz w:val="22"/>
          <w:szCs w:val="22"/>
        </w:rPr>
        <w:t>VI. ODRZUCENIE OFERTY</w:t>
      </w:r>
    </w:p>
    <w:p w14:paraId="658A691A" w14:textId="77777777" w:rsidR="00F37013" w:rsidRDefault="00F37013" w:rsidP="00F37013">
      <w:pPr>
        <w:pStyle w:val="Standard"/>
        <w:jc w:val="both"/>
        <w:rPr>
          <w:color w:val="000000"/>
          <w:sz w:val="22"/>
          <w:szCs w:val="22"/>
        </w:rPr>
      </w:pPr>
      <w:r>
        <w:rPr>
          <w:color w:val="000000"/>
          <w:sz w:val="22"/>
          <w:szCs w:val="22"/>
        </w:rPr>
        <w:t>Odrzuceniu podlegają oferty:</w:t>
      </w:r>
    </w:p>
    <w:p w14:paraId="09EF094D" w14:textId="77777777" w:rsidR="00F37013" w:rsidRDefault="00F37013" w:rsidP="00F37013">
      <w:pPr>
        <w:pStyle w:val="Standard"/>
        <w:numPr>
          <w:ilvl w:val="0"/>
          <w:numId w:val="8"/>
        </w:numPr>
        <w:ind w:left="284" w:hanging="284"/>
        <w:rPr>
          <w:color w:val="000000"/>
          <w:sz w:val="22"/>
          <w:szCs w:val="22"/>
        </w:rPr>
      </w:pPr>
      <w:bookmarkStart w:id="17" w:name="_Hlk76648451"/>
      <w:r>
        <w:rPr>
          <w:color w:val="000000"/>
          <w:sz w:val="22"/>
          <w:szCs w:val="22"/>
        </w:rPr>
        <w:t>których treść nie odpowiada treści zapytania ofertowego,</w:t>
      </w:r>
    </w:p>
    <w:p w14:paraId="3244964E" w14:textId="77777777" w:rsidR="00F37013" w:rsidRDefault="00F37013" w:rsidP="00F37013">
      <w:pPr>
        <w:pStyle w:val="Standard"/>
        <w:numPr>
          <w:ilvl w:val="0"/>
          <w:numId w:val="8"/>
        </w:numPr>
        <w:ind w:left="284" w:hanging="284"/>
        <w:rPr>
          <w:color w:val="000000"/>
          <w:sz w:val="22"/>
          <w:szCs w:val="22"/>
        </w:rPr>
      </w:pPr>
      <w:r>
        <w:rPr>
          <w:color w:val="000000"/>
          <w:sz w:val="22"/>
          <w:szCs w:val="22"/>
        </w:rPr>
        <w:t>złożone przez oferenta niespełniającego warunków, określonych w zapytaniu ofertowym.</w:t>
      </w:r>
    </w:p>
    <w:p w14:paraId="0C47052E" w14:textId="77777777" w:rsidR="00F37013" w:rsidRDefault="00F37013" w:rsidP="00F37013">
      <w:pPr>
        <w:pStyle w:val="Standard"/>
        <w:numPr>
          <w:ilvl w:val="0"/>
          <w:numId w:val="8"/>
        </w:numPr>
        <w:ind w:left="284" w:hanging="284"/>
        <w:rPr>
          <w:sz w:val="22"/>
          <w:szCs w:val="22"/>
        </w:rPr>
      </w:pPr>
      <w:r>
        <w:rPr>
          <w:color w:val="000000"/>
          <w:sz w:val="22"/>
          <w:szCs w:val="22"/>
        </w:rPr>
        <w:t>złożone oferty poprzez wykluczenie wykonawcy z postępowania.</w:t>
      </w:r>
    </w:p>
    <w:bookmarkEnd w:id="17"/>
    <w:p w14:paraId="1B9E7D32" w14:textId="77777777" w:rsidR="00F37013" w:rsidRDefault="00F37013" w:rsidP="00F37013">
      <w:pPr>
        <w:pStyle w:val="Standard"/>
        <w:jc w:val="both"/>
        <w:rPr>
          <w:sz w:val="22"/>
          <w:szCs w:val="22"/>
        </w:rPr>
      </w:pPr>
    </w:p>
    <w:p w14:paraId="2A35A595" w14:textId="77777777" w:rsidR="00F37013" w:rsidRDefault="00F37013" w:rsidP="00F37013">
      <w:pPr>
        <w:pStyle w:val="Standard"/>
        <w:rPr>
          <w:sz w:val="22"/>
          <w:szCs w:val="22"/>
        </w:rPr>
      </w:pPr>
      <w:r>
        <w:rPr>
          <w:b/>
          <w:bCs/>
          <w:sz w:val="22"/>
          <w:szCs w:val="22"/>
        </w:rPr>
        <w:t>VII. WYKAZ  DOKUMENTÓW JAKIE MAJĄ PRZEDŁOŻYĆ WYKONAWCY:</w:t>
      </w:r>
    </w:p>
    <w:p w14:paraId="671E045E" w14:textId="77777777" w:rsidR="00F37013" w:rsidRDefault="00F37013" w:rsidP="00F37013">
      <w:pPr>
        <w:pStyle w:val="Standard"/>
        <w:rPr>
          <w:sz w:val="22"/>
          <w:szCs w:val="22"/>
        </w:rPr>
      </w:pPr>
    </w:p>
    <w:p w14:paraId="059A6FAE" w14:textId="77777777" w:rsidR="00F37013" w:rsidRPr="009C5ECC" w:rsidRDefault="00F37013" w:rsidP="00F37013">
      <w:pPr>
        <w:widowControl/>
        <w:suppressAutoHyphens w:val="0"/>
        <w:textAlignment w:val="auto"/>
        <w:rPr>
          <w:rFonts w:eastAsia="Times New Roman" w:cs="Times New Roman"/>
          <w:kern w:val="0"/>
          <w:lang w:val="de-DE" w:eastAsia="pl-PL" w:bidi="ar-SA"/>
        </w:rPr>
      </w:pPr>
      <w:proofErr w:type="spellStart"/>
      <w:r w:rsidRPr="009C5ECC">
        <w:rPr>
          <w:rFonts w:eastAsia="Times New Roman" w:cs="Times New Roman"/>
          <w:color w:val="000000"/>
          <w:kern w:val="0"/>
          <w:sz w:val="22"/>
          <w:szCs w:val="22"/>
          <w:shd w:val="clear" w:color="auto" w:fill="FFFFFF"/>
          <w:lang w:val="de-DE" w:eastAsia="pl-PL" w:bidi="ar-SA"/>
        </w:rPr>
        <w:t>Wykonawca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winien</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złożyć</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wraz</w:t>
      </w:r>
      <w:proofErr w:type="spellEnd"/>
      <w:r w:rsidRPr="009C5ECC">
        <w:rPr>
          <w:rFonts w:eastAsia="Times New Roman" w:cs="Times New Roman"/>
          <w:color w:val="000000"/>
          <w:kern w:val="0"/>
          <w:sz w:val="22"/>
          <w:szCs w:val="22"/>
          <w:shd w:val="clear" w:color="auto" w:fill="FFFFFF"/>
          <w:lang w:val="de-DE" w:eastAsia="pl-PL" w:bidi="ar-SA"/>
        </w:rPr>
        <w:t xml:space="preserve"> z </w:t>
      </w:r>
      <w:proofErr w:type="spellStart"/>
      <w:r w:rsidRPr="009C5ECC">
        <w:rPr>
          <w:rFonts w:eastAsia="Times New Roman" w:cs="Times New Roman"/>
          <w:color w:val="000000"/>
          <w:kern w:val="0"/>
          <w:sz w:val="22"/>
          <w:szCs w:val="22"/>
          <w:shd w:val="clear" w:color="auto" w:fill="FFFFFF"/>
          <w:lang w:val="de-DE" w:eastAsia="pl-PL" w:bidi="ar-SA"/>
        </w:rPr>
        <w:t>ofertą</w:t>
      </w:r>
      <w:proofErr w:type="spellEnd"/>
      <w:r w:rsidRPr="009C5ECC">
        <w:rPr>
          <w:rFonts w:eastAsia="Times New Roman" w:cs="Times New Roman"/>
          <w:color w:val="000000"/>
          <w:kern w:val="0"/>
          <w:sz w:val="22"/>
          <w:szCs w:val="22"/>
          <w:shd w:val="clear" w:color="auto" w:fill="FFFFFF"/>
          <w:lang w:val="de-DE" w:eastAsia="pl-PL" w:bidi="ar-SA"/>
        </w:rPr>
        <w:t>:</w:t>
      </w:r>
    </w:p>
    <w:p w14:paraId="10BB1E69" w14:textId="77777777" w:rsidR="00F37013" w:rsidRPr="009C5ECC" w:rsidRDefault="00F37013" w:rsidP="00F37013">
      <w:pPr>
        <w:widowControl/>
        <w:suppressAutoHyphens w:val="0"/>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a) </w:t>
      </w:r>
      <w:proofErr w:type="spellStart"/>
      <w:r w:rsidRPr="009C5ECC">
        <w:rPr>
          <w:rFonts w:eastAsia="Times New Roman" w:cs="Times New Roman"/>
          <w:color w:val="000000"/>
          <w:kern w:val="0"/>
          <w:sz w:val="22"/>
          <w:szCs w:val="22"/>
          <w:shd w:val="clear" w:color="auto" w:fill="FFFFFF"/>
          <w:lang w:val="de-DE" w:eastAsia="pl-PL" w:bidi="ar-SA"/>
        </w:rPr>
        <w:t>Wypełniony</w:t>
      </w:r>
      <w:proofErr w:type="spellEnd"/>
      <w:r w:rsidRPr="009C5ECC">
        <w:rPr>
          <w:rFonts w:eastAsia="Times New Roman" w:cs="Times New Roman"/>
          <w:color w:val="000000"/>
          <w:kern w:val="0"/>
          <w:sz w:val="22"/>
          <w:szCs w:val="22"/>
          <w:shd w:val="clear" w:color="auto" w:fill="FFFFFF"/>
          <w:lang w:val="de-DE" w:eastAsia="pl-PL" w:bidi="ar-SA"/>
        </w:rPr>
        <w:t xml:space="preserve"> i </w:t>
      </w:r>
      <w:proofErr w:type="spellStart"/>
      <w:r w:rsidRPr="009C5ECC">
        <w:rPr>
          <w:rFonts w:eastAsia="Times New Roman" w:cs="Times New Roman"/>
          <w:color w:val="000000"/>
          <w:kern w:val="0"/>
          <w:sz w:val="22"/>
          <w:szCs w:val="22"/>
          <w:shd w:val="clear" w:color="auto" w:fill="FFFFFF"/>
          <w:lang w:val="de-DE" w:eastAsia="pl-PL" w:bidi="ar-SA"/>
        </w:rPr>
        <w:t>podpisany</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Formularz</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ofertowy</w:t>
      </w:r>
      <w:proofErr w:type="spellEnd"/>
      <w:r w:rsidRPr="009C5ECC">
        <w:rPr>
          <w:rFonts w:eastAsia="Times New Roman" w:cs="Times New Roman"/>
          <w:color w:val="000000"/>
          <w:kern w:val="0"/>
          <w:sz w:val="22"/>
          <w:szCs w:val="22"/>
          <w:shd w:val="clear" w:color="auto" w:fill="FFFFFF"/>
          <w:lang w:val="de-DE" w:eastAsia="pl-PL" w:bidi="ar-SA"/>
        </w:rPr>
        <w:t xml:space="preserve"> – </w:t>
      </w:r>
      <w:proofErr w:type="spellStart"/>
      <w:r w:rsidRPr="009C5ECC">
        <w:rPr>
          <w:rFonts w:eastAsia="Times New Roman" w:cs="Times New Roman"/>
          <w:color w:val="000000"/>
          <w:kern w:val="0"/>
          <w:sz w:val="22"/>
          <w:szCs w:val="22"/>
          <w:shd w:val="clear" w:color="auto" w:fill="FFFFFF"/>
          <w:lang w:val="de-DE" w:eastAsia="pl-PL" w:bidi="ar-SA"/>
        </w:rPr>
        <w:t>Załącznik</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nr</w:t>
      </w:r>
      <w:proofErr w:type="spellEnd"/>
      <w:r w:rsidRPr="009C5ECC">
        <w:rPr>
          <w:rFonts w:eastAsia="Times New Roman" w:cs="Times New Roman"/>
          <w:color w:val="000000"/>
          <w:kern w:val="0"/>
          <w:sz w:val="22"/>
          <w:szCs w:val="22"/>
          <w:shd w:val="clear" w:color="auto" w:fill="FFFFFF"/>
          <w:lang w:val="de-DE" w:eastAsia="pl-PL" w:bidi="ar-SA"/>
        </w:rPr>
        <w:t xml:space="preserve"> 1.</w:t>
      </w:r>
    </w:p>
    <w:p w14:paraId="758A5E75" w14:textId="77777777" w:rsidR="00F37013" w:rsidRPr="009C5ECC" w:rsidRDefault="00F37013" w:rsidP="00F37013">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b) </w:t>
      </w:r>
      <w:proofErr w:type="spellStart"/>
      <w:r w:rsidRPr="009C5ECC">
        <w:rPr>
          <w:rFonts w:eastAsia="Times New Roman" w:cs="Times New Roman"/>
          <w:color w:val="000000"/>
          <w:kern w:val="0"/>
          <w:sz w:val="22"/>
          <w:szCs w:val="22"/>
          <w:shd w:val="clear" w:color="auto" w:fill="FFFFFF"/>
          <w:lang w:val="de-DE" w:eastAsia="pl-PL" w:bidi="ar-SA"/>
        </w:rPr>
        <w:t>Oświadczenie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że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posiada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uprawnienia</w:t>
      </w:r>
      <w:proofErr w:type="spellEnd"/>
      <w:r w:rsidRPr="009C5ECC">
        <w:rPr>
          <w:rFonts w:eastAsia="Times New Roman" w:cs="Times New Roman"/>
          <w:color w:val="000000"/>
          <w:kern w:val="0"/>
          <w:sz w:val="22"/>
          <w:szCs w:val="22"/>
          <w:shd w:val="clear" w:color="auto" w:fill="FFFFFF"/>
          <w:lang w:val="de-DE" w:eastAsia="pl-PL" w:bidi="ar-SA"/>
        </w:rPr>
        <w:t xml:space="preserve"> do </w:t>
      </w:r>
      <w:proofErr w:type="spellStart"/>
      <w:r w:rsidRPr="009C5ECC">
        <w:rPr>
          <w:rFonts w:eastAsia="Times New Roman" w:cs="Times New Roman"/>
          <w:color w:val="000000"/>
          <w:kern w:val="0"/>
          <w:sz w:val="22"/>
          <w:szCs w:val="22"/>
          <w:shd w:val="clear" w:color="auto" w:fill="FFFFFF"/>
          <w:lang w:val="de-DE" w:eastAsia="pl-PL" w:bidi="ar-SA"/>
        </w:rPr>
        <w:t>wykonywania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określonej</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działalności</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lub</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czynności</w:t>
      </w:r>
      <w:proofErr w:type="spellEnd"/>
      <w:r w:rsidRPr="009C5ECC">
        <w:rPr>
          <w:rFonts w:eastAsia="Times New Roman" w:cs="Times New Roman"/>
          <w:color w:val="000000"/>
          <w:kern w:val="0"/>
          <w:sz w:val="22"/>
          <w:szCs w:val="22"/>
          <w:shd w:val="clear" w:color="auto" w:fill="FFFFFF"/>
          <w:lang w:val="de-DE" w:eastAsia="pl-PL" w:bidi="ar-SA"/>
        </w:rPr>
        <w:t xml:space="preserve"> w </w:t>
      </w:r>
      <w:proofErr w:type="spellStart"/>
      <w:r w:rsidRPr="009C5ECC">
        <w:rPr>
          <w:rFonts w:eastAsia="Times New Roman" w:cs="Times New Roman"/>
          <w:color w:val="000000"/>
          <w:kern w:val="0"/>
          <w:sz w:val="22"/>
          <w:szCs w:val="22"/>
          <w:shd w:val="clear" w:color="auto" w:fill="FFFFFF"/>
          <w:lang w:val="de-DE" w:eastAsia="pl-PL" w:bidi="ar-SA"/>
        </w:rPr>
        <w:t>zakresie</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przedmiotu</w:t>
      </w:r>
      <w:proofErr w:type="spellEnd"/>
      <w:r w:rsidRPr="009C5ECC">
        <w:rPr>
          <w:rFonts w:eastAsia="Times New Roman" w:cs="Times New Roman"/>
          <w:color w:val="000000"/>
          <w:kern w:val="0"/>
          <w:sz w:val="22"/>
          <w:szCs w:val="22"/>
          <w:shd w:val="clear" w:color="auto" w:fill="FFFFFF"/>
          <w:lang w:val="de-DE" w:eastAsia="pl-PL" w:bidi="ar-SA"/>
        </w:rPr>
        <w:t xml:space="preserve"> zam</w:t>
      </w:r>
      <w:r w:rsidRPr="009C5ECC">
        <w:rPr>
          <w:rFonts w:eastAsia="Times New Roman" w:cs="Times New Roman"/>
          <w:color w:val="000000"/>
          <w:kern w:val="0"/>
          <w:sz w:val="22"/>
          <w:szCs w:val="22"/>
          <w:shd w:val="clear" w:color="auto" w:fill="FFFFFF"/>
          <w:lang w:val="es-ES" w:eastAsia="pl-PL" w:bidi="ar-SA"/>
        </w:rPr>
        <w:t>ó</w:t>
      </w:r>
      <w:proofErr w:type="spellStart"/>
      <w:r w:rsidRPr="009C5ECC">
        <w:rPr>
          <w:rFonts w:eastAsia="Times New Roman" w:cs="Times New Roman"/>
          <w:color w:val="000000"/>
          <w:kern w:val="0"/>
          <w:sz w:val="22"/>
          <w:szCs w:val="22"/>
          <w:shd w:val="clear" w:color="auto" w:fill="FFFFFF"/>
          <w:lang w:val="de-DE" w:eastAsia="pl-PL" w:bidi="ar-SA"/>
        </w:rPr>
        <w:t>wienia</w:t>
      </w:r>
      <w:proofErr w:type="spellEnd"/>
      <w:r w:rsidRPr="009C5ECC">
        <w:rPr>
          <w:rFonts w:eastAsia="Times New Roman" w:cs="Times New Roman"/>
          <w:color w:val="000000"/>
          <w:kern w:val="0"/>
          <w:sz w:val="22"/>
          <w:szCs w:val="22"/>
          <w:shd w:val="clear" w:color="auto" w:fill="FFFFFF"/>
          <w:lang w:val="de-DE" w:eastAsia="pl-PL" w:bidi="ar-SA"/>
        </w:rPr>
        <w:t>.</w:t>
      </w:r>
    </w:p>
    <w:p w14:paraId="5856B72C" w14:textId="77777777" w:rsidR="00F37013" w:rsidRPr="009C5ECC" w:rsidRDefault="00F37013" w:rsidP="00F37013">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c) </w:t>
      </w:r>
      <w:proofErr w:type="spellStart"/>
      <w:r w:rsidRPr="009C5ECC">
        <w:rPr>
          <w:rFonts w:eastAsia="Times New Roman" w:cs="Times New Roman"/>
          <w:color w:val="000000"/>
          <w:kern w:val="0"/>
          <w:sz w:val="22"/>
          <w:szCs w:val="22"/>
          <w:shd w:val="clear" w:color="auto" w:fill="FFFFFF"/>
          <w:lang w:val="de-DE" w:eastAsia="pl-PL" w:bidi="ar-SA"/>
        </w:rPr>
        <w:t>Oświadczenie</w:t>
      </w:r>
      <w:proofErr w:type="spellEnd"/>
      <w:r w:rsidRPr="009C5ECC">
        <w:rPr>
          <w:rFonts w:eastAsia="Times New Roman" w:cs="Times New Roman"/>
          <w:color w:val="000000"/>
          <w:kern w:val="0"/>
          <w:sz w:val="22"/>
          <w:szCs w:val="22"/>
          <w:shd w:val="clear" w:color="auto" w:fill="FFFFFF"/>
          <w:lang w:val="de-DE" w:eastAsia="pl-PL" w:bidi="ar-SA"/>
        </w:rPr>
        <w:t xml:space="preserve"> o </w:t>
      </w:r>
      <w:proofErr w:type="spellStart"/>
      <w:r w:rsidRPr="009C5ECC">
        <w:rPr>
          <w:rFonts w:eastAsia="Times New Roman" w:cs="Times New Roman"/>
          <w:color w:val="000000"/>
          <w:kern w:val="0"/>
          <w:sz w:val="22"/>
          <w:szCs w:val="22"/>
          <w:shd w:val="clear" w:color="auto" w:fill="FFFFFF"/>
          <w:lang w:val="de-DE" w:eastAsia="pl-PL" w:bidi="ar-SA"/>
        </w:rPr>
        <w:t>braku</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powiązań</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wykonawcy</w:t>
      </w:r>
      <w:proofErr w:type="spellEnd"/>
      <w:r w:rsidRPr="009C5ECC">
        <w:rPr>
          <w:rFonts w:eastAsia="Times New Roman" w:cs="Times New Roman"/>
          <w:color w:val="000000"/>
          <w:kern w:val="0"/>
          <w:sz w:val="22"/>
          <w:szCs w:val="22"/>
          <w:shd w:val="clear" w:color="auto" w:fill="FFFFFF"/>
          <w:lang w:val="de-DE" w:eastAsia="pl-PL" w:bidi="ar-SA"/>
        </w:rPr>
        <w:t xml:space="preserve"> z </w:t>
      </w:r>
      <w:proofErr w:type="spellStart"/>
      <w:r w:rsidRPr="009C5ECC">
        <w:rPr>
          <w:rFonts w:eastAsia="Times New Roman" w:cs="Times New Roman"/>
          <w:color w:val="000000"/>
          <w:kern w:val="0"/>
          <w:sz w:val="22"/>
          <w:szCs w:val="22"/>
          <w:shd w:val="clear" w:color="auto" w:fill="FFFFFF"/>
          <w:lang w:val="de-DE" w:eastAsia="pl-PL" w:bidi="ar-SA"/>
        </w:rPr>
        <w:t>zamawiającym</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opisanych</w:t>
      </w:r>
      <w:proofErr w:type="spellEnd"/>
      <w:r w:rsidRPr="009C5ECC">
        <w:rPr>
          <w:rFonts w:eastAsia="Times New Roman" w:cs="Times New Roman"/>
          <w:color w:val="000000"/>
          <w:kern w:val="0"/>
          <w:sz w:val="22"/>
          <w:szCs w:val="22"/>
          <w:shd w:val="clear" w:color="auto" w:fill="FFFFFF"/>
          <w:lang w:val="de-DE" w:eastAsia="pl-PL" w:bidi="ar-SA"/>
        </w:rPr>
        <w:t xml:space="preserve"> w </w:t>
      </w:r>
      <w:proofErr w:type="spellStart"/>
      <w:r w:rsidRPr="009C5ECC">
        <w:rPr>
          <w:rFonts w:eastAsia="Times New Roman" w:cs="Times New Roman"/>
          <w:color w:val="000000"/>
          <w:kern w:val="0"/>
          <w:sz w:val="22"/>
          <w:szCs w:val="22"/>
          <w:shd w:val="clear" w:color="auto" w:fill="FFFFFF"/>
          <w:lang w:val="de-DE" w:eastAsia="pl-PL" w:bidi="ar-SA"/>
        </w:rPr>
        <w:t>części</w:t>
      </w:r>
      <w:proofErr w:type="spellEnd"/>
      <w:r w:rsidRPr="009C5ECC">
        <w:rPr>
          <w:rFonts w:eastAsia="Times New Roman" w:cs="Times New Roman"/>
          <w:color w:val="000000"/>
          <w:kern w:val="0"/>
          <w:sz w:val="22"/>
          <w:szCs w:val="22"/>
          <w:shd w:val="clear" w:color="auto" w:fill="FFFFFF"/>
          <w:lang w:val="de-DE" w:eastAsia="pl-PL" w:bidi="ar-SA"/>
        </w:rPr>
        <w:t xml:space="preserve"> V </w:t>
      </w:r>
      <w:proofErr w:type="spellStart"/>
      <w:r w:rsidRPr="009C5ECC">
        <w:rPr>
          <w:rFonts w:eastAsia="Times New Roman" w:cs="Times New Roman"/>
          <w:color w:val="000000"/>
          <w:kern w:val="0"/>
          <w:sz w:val="22"/>
          <w:szCs w:val="22"/>
          <w:shd w:val="clear" w:color="auto" w:fill="FFFFFF"/>
          <w:lang w:val="de-DE" w:eastAsia="pl-PL" w:bidi="ar-SA"/>
        </w:rPr>
        <w:t>niniejszego</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Zapytania</w:t>
      </w:r>
      <w:proofErr w:type="spellEnd"/>
      <w:r w:rsidRPr="009C5ECC">
        <w:rPr>
          <w:rFonts w:eastAsia="Times New Roman" w:cs="Times New Roman"/>
          <w:color w:val="000000"/>
          <w:kern w:val="0"/>
          <w:sz w:val="22"/>
          <w:szCs w:val="22"/>
          <w:shd w:val="clear" w:color="auto" w:fill="FFFFFF"/>
          <w:lang w:val="de-DE" w:eastAsia="pl-PL" w:bidi="ar-SA"/>
        </w:rPr>
        <w:t xml:space="preserve"> </w:t>
      </w:r>
      <w:proofErr w:type="spellStart"/>
      <w:r w:rsidRPr="009C5ECC">
        <w:rPr>
          <w:rFonts w:eastAsia="Times New Roman" w:cs="Times New Roman"/>
          <w:color w:val="000000"/>
          <w:kern w:val="0"/>
          <w:sz w:val="22"/>
          <w:szCs w:val="22"/>
          <w:shd w:val="clear" w:color="auto" w:fill="FFFFFF"/>
          <w:lang w:val="de-DE" w:eastAsia="pl-PL" w:bidi="ar-SA"/>
        </w:rPr>
        <w:t>ofertowego</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zawiera</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Formularz</w:t>
      </w:r>
      <w:proofErr w:type="spellEnd"/>
      <w:r>
        <w:rPr>
          <w:rFonts w:eastAsia="Times New Roman" w:cs="Times New Roman"/>
          <w:color w:val="000000"/>
          <w:kern w:val="0"/>
          <w:sz w:val="22"/>
          <w:szCs w:val="22"/>
          <w:shd w:val="clear" w:color="auto" w:fill="FFFFFF"/>
          <w:lang w:val="de-DE" w:eastAsia="pl-PL" w:bidi="ar-SA"/>
        </w:rPr>
        <w:t xml:space="preserve"> </w:t>
      </w:r>
      <w:proofErr w:type="spellStart"/>
      <w:r>
        <w:rPr>
          <w:rFonts w:eastAsia="Times New Roman" w:cs="Times New Roman"/>
          <w:color w:val="000000"/>
          <w:kern w:val="0"/>
          <w:sz w:val="22"/>
          <w:szCs w:val="22"/>
          <w:shd w:val="clear" w:color="auto" w:fill="FFFFFF"/>
          <w:lang w:val="de-DE" w:eastAsia="pl-PL" w:bidi="ar-SA"/>
        </w:rPr>
        <w:t>ofertowy</w:t>
      </w:r>
      <w:proofErr w:type="spellEnd"/>
      <w:r>
        <w:rPr>
          <w:rFonts w:eastAsia="Times New Roman" w:cs="Times New Roman"/>
          <w:color w:val="000000"/>
          <w:kern w:val="0"/>
          <w:sz w:val="22"/>
          <w:szCs w:val="22"/>
          <w:shd w:val="clear" w:color="auto" w:fill="FFFFFF"/>
          <w:lang w:val="de-DE" w:eastAsia="pl-PL" w:bidi="ar-SA"/>
        </w:rPr>
        <w:t>).</w:t>
      </w:r>
    </w:p>
    <w:p w14:paraId="11BDF8D1" w14:textId="77777777" w:rsidR="00F37013" w:rsidRPr="009C5ECC" w:rsidRDefault="00F37013" w:rsidP="00F37013">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shd w:val="clear" w:color="auto" w:fill="FFFFFF"/>
          <w:lang w:val="de-DE" w:eastAsia="pl-PL" w:bidi="ar-SA"/>
        </w:rPr>
        <w:t xml:space="preserve">d) </w:t>
      </w:r>
      <w:proofErr w:type="spellStart"/>
      <w:r w:rsidRPr="009C5ECC">
        <w:rPr>
          <w:rFonts w:eastAsia="Times New Roman" w:cs="Times New Roman"/>
          <w:color w:val="000000"/>
          <w:kern w:val="0"/>
          <w:sz w:val="22"/>
          <w:szCs w:val="22"/>
          <w:lang w:val="de-DE" w:eastAsia="pl-PL" w:bidi="ar-SA"/>
        </w:rPr>
        <w:t>Wypełniony</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druk</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Wykazu</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wraz</w:t>
      </w:r>
      <w:proofErr w:type="spellEnd"/>
      <w:r w:rsidRPr="009C5ECC">
        <w:rPr>
          <w:rFonts w:eastAsia="Times New Roman" w:cs="Times New Roman"/>
          <w:color w:val="000000"/>
          <w:kern w:val="0"/>
          <w:sz w:val="22"/>
          <w:szCs w:val="22"/>
          <w:lang w:val="de-DE" w:eastAsia="pl-PL" w:bidi="ar-SA"/>
        </w:rPr>
        <w:t xml:space="preserve"> z</w:t>
      </w:r>
      <w:r>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danymi</w:t>
      </w:r>
      <w:proofErr w:type="spellEnd"/>
      <w:r w:rsidRPr="009C5ECC">
        <w:rPr>
          <w:rFonts w:eastAsia="Times New Roman" w:cs="Times New Roman"/>
          <w:color w:val="000000"/>
          <w:kern w:val="0"/>
          <w:sz w:val="22"/>
          <w:szCs w:val="22"/>
          <w:lang w:val="de-DE" w:eastAsia="pl-PL" w:bidi="ar-SA"/>
        </w:rPr>
        <w:t xml:space="preserve"> na </w:t>
      </w:r>
      <w:proofErr w:type="spellStart"/>
      <w:r w:rsidRPr="009C5ECC">
        <w:rPr>
          <w:rFonts w:eastAsia="Times New Roman" w:cs="Times New Roman"/>
          <w:color w:val="000000"/>
          <w:kern w:val="0"/>
          <w:sz w:val="22"/>
          <w:szCs w:val="22"/>
          <w:lang w:val="de-DE" w:eastAsia="pl-PL" w:bidi="ar-SA"/>
        </w:rPr>
        <w:t>temat</w:t>
      </w:r>
      <w:proofErr w:type="spellEnd"/>
      <w:r w:rsidRPr="009C5ECC">
        <w:rPr>
          <w:rFonts w:eastAsia="Times New Roman" w:cs="Times New Roman"/>
          <w:color w:val="000000"/>
          <w:kern w:val="0"/>
          <w:sz w:val="22"/>
          <w:szCs w:val="22"/>
          <w:lang w:val="de-DE" w:eastAsia="pl-PL" w:bidi="ar-SA"/>
        </w:rPr>
        <w:t xml:space="preserve"> ich </w:t>
      </w:r>
      <w:proofErr w:type="spellStart"/>
      <w:r w:rsidRPr="009C5ECC">
        <w:rPr>
          <w:rFonts w:eastAsia="Times New Roman" w:cs="Times New Roman"/>
          <w:color w:val="000000"/>
          <w:kern w:val="0"/>
          <w:sz w:val="22"/>
          <w:szCs w:val="22"/>
          <w:lang w:val="de-DE" w:eastAsia="pl-PL" w:bidi="ar-SA"/>
        </w:rPr>
        <w:t>kwalifikacji</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niezbędnych</w:t>
      </w:r>
      <w:proofErr w:type="spellEnd"/>
      <w:r w:rsidRPr="009C5ECC">
        <w:rPr>
          <w:rFonts w:eastAsia="Times New Roman" w:cs="Times New Roman"/>
          <w:color w:val="000000"/>
          <w:kern w:val="0"/>
          <w:sz w:val="22"/>
          <w:szCs w:val="22"/>
          <w:lang w:val="de-DE" w:eastAsia="pl-PL" w:bidi="ar-SA"/>
        </w:rPr>
        <w:t xml:space="preserve"> do </w:t>
      </w:r>
      <w:proofErr w:type="spellStart"/>
      <w:r w:rsidRPr="009C5ECC">
        <w:rPr>
          <w:rFonts w:eastAsia="Times New Roman" w:cs="Times New Roman"/>
          <w:color w:val="000000"/>
          <w:kern w:val="0"/>
          <w:sz w:val="22"/>
          <w:szCs w:val="22"/>
          <w:lang w:val="de-DE" w:eastAsia="pl-PL" w:bidi="ar-SA"/>
        </w:rPr>
        <w:t>wykonania</w:t>
      </w:r>
      <w:proofErr w:type="spellEnd"/>
      <w:r w:rsidRPr="009C5ECC">
        <w:rPr>
          <w:rFonts w:eastAsia="Times New Roman" w:cs="Times New Roman"/>
          <w:color w:val="000000"/>
          <w:kern w:val="0"/>
          <w:sz w:val="22"/>
          <w:szCs w:val="22"/>
          <w:lang w:val="de-DE" w:eastAsia="pl-PL" w:bidi="ar-SA"/>
        </w:rPr>
        <w:t>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wienia</w:t>
      </w:r>
      <w:proofErr w:type="spellEnd"/>
      <w:r>
        <w:rPr>
          <w:rFonts w:eastAsia="Times New Roman" w:cs="Times New Roman"/>
          <w:color w:val="000000"/>
          <w:kern w:val="0"/>
          <w:sz w:val="22"/>
          <w:szCs w:val="22"/>
          <w:lang w:val="de-DE" w:eastAsia="pl-PL" w:bidi="ar-SA"/>
        </w:rPr>
        <w:t>.</w:t>
      </w:r>
    </w:p>
    <w:p w14:paraId="3FFF17A2" w14:textId="77777777" w:rsidR="00F37013" w:rsidRPr="009C5ECC" w:rsidRDefault="00F37013" w:rsidP="00F37013">
      <w:pPr>
        <w:widowControl/>
        <w:suppressAutoHyphens w:val="0"/>
        <w:jc w:val="both"/>
        <w:textAlignment w:val="auto"/>
        <w:rPr>
          <w:rFonts w:eastAsia="Times New Roman" w:cs="Times New Roman"/>
          <w:kern w:val="0"/>
          <w:lang w:val="de-DE" w:eastAsia="pl-PL" w:bidi="ar-SA"/>
        </w:rPr>
      </w:pPr>
      <w:r w:rsidRPr="009C5ECC">
        <w:rPr>
          <w:rFonts w:eastAsia="Times New Roman" w:cs="Times New Roman"/>
          <w:color w:val="000000"/>
          <w:kern w:val="0"/>
          <w:sz w:val="22"/>
          <w:szCs w:val="22"/>
          <w:lang w:val="de-DE" w:eastAsia="pl-PL" w:bidi="ar-SA"/>
        </w:rPr>
        <w:t xml:space="preserve">e) </w:t>
      </w:r>
      <w:proofErr w:type="spellStart"/>
      <w:r w:rsidRPr="009C5ECC">
        <w:rPr>
          <w:rFonts w:eastAsia="Times New Roman" w:cs="Times New Roman"/>
          <w:color w:val="000000"/>
          <w:kern w:val="0"/>
          <w:sz w:val="22"/>
          <w:szCs w:val="22"/>
          <w:lang w:val="de-DE" w:eastAsia="pl-PL" w:bidi="ar-SA"/>
        </w:rPr>
        <w:t>Kserokopię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uprawnień</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odpowiadających</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wymogom</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określonym</w:t>
      </w:r>
      <w:proofErr w:type="spellEnd"/>
      <w:r w:rsidRPr="009C5ECC">
        <w:rPr>
          <w:rFonts w:eastAsia="Times New Roman" w:cs="Times New Roman"/>
          <w:color w:val="000000"/>
          <w:kern w:val="0"/>
          <w:sz w:val="22"/>
          <w:szCs w:val="22"/>
          <w:lang w:val="de-DE" w:eastAsia="pl-PL" w:bidi="ar-SA"/>
        </w:rPr>
        <w:t xml:space="preserve"> w </w:t>
      </w:r>
      <w:proofErr w:type="spellStart"/>
      <w:r w:rsidRPr="009C5ECC">
        <w:rPr>
          <w:rFonts w:eastAsia="Times New Roman" w:cs="Times New Roman"/>
          <w:color w:val="000000"/>
          <w:kern w:val="0"/>
          <w:sz w:val="22"/>
          <w:szCs w:val="22"/>
          <w:lang w:val="de-DE" w:eastAsia="pl-PL" w:bidi="ar-SA"/>
        </w:rPr>
        <w:t>ustawie</w:t>
      </w:r>
      <w:proofErr w:type="spellEnd"/>
      <w:r w:rsidRPr="009C5ECC">
        <w:rPr>
          <w:rFonts w:eastAsia="Times New Roman" w:cs="Times New Roman"/>
          <w:color w:val="000000"/>
          <w:kern w:val="0"/>
          <w:sz w:val="22"/>
          <w:szCs w:val="22"/>
          <w:lang w:val="de-DE" w:eastAsia="pl-PL" w:bidi="ar-SA"/>
        </w:rPr>
        <w:t xml:space="preserve">  z </w:t>
      </w:r>
      <w:proofErr w:type="spellStart"/>
      <w:r w:rsidRPr="009C5ECC">
        <w:rPr>
          <w:rFonts w:eastAsia="Times New Roman" w:cs="Times New Roman"/>
          <w:color w:val="000000"/>
          <w:kern w:val="0"/>
          <w:sz w:val="22"/>
          <w:szCs w:val="22"/>
          <w:lang w:val="de-DE" w:eastAsia="pl-PL" w:bidi="ar-SA"/>
        </w:rPr>
        <w:t>dnia</w:t>
      </w:r>
      <w:proofErr w:type="spellEnd"/>
      <w:r w:rsidRPr="009C5ECC">
        <w:rPr>
          <w:rFonts w:eastAsia="Times New Roman" w:cs="Times New Roman"/>
          <w:color w:val="000000"/>
          <w:kern w:val="0"/>
          <w:sz w:val="22"/>
          <w:szCs w:val="22"/>
          <w:lang w:val="de-DE" w:eastAsia="pl-PL" w:bidi="ar-SA"/>
        </w:rPr>
        <w:t xml:space="preserve"> 7 </w:t>
      </w:r>
      <w:proofErr w:type="spellStart"/>
      <w:r w:rsidRPr="009C5ECC">
        <w:rPr>
          <w:rFonts w:eastAsia="Times New Roman" w:cs="Times New Roman"/>
          <w:color w:val="000000"/>
          <w:kern w:val="0"/>
          <w:sz w:val="22"/>
          <w:szCs w:val="22"/>
          <w:lang w:val="de-DE" w:eastAsia="pl-PL" w:bidi="ar-SA"/>
        </w:rPr>
        <w:t>lipca</w:t>
      </w:r>
      <w:proofErr w:type="spellEnd"/>
      <w:r w:rsidRPr="009C5ECC">
        <w:rPr>
          <w:rFonts w:eastAsia="Times New Roman" w:cs="Times New Roman"/>
          <w:color w:val="000000"/>
          <w:kern w:val="0"/>
          <w:sz w:val="22"/>
          <w:szCs w:val="22"/>
          <w:lang w:val="de-DE" w:eastAsia="pl-PL" w:bidi="ar-SA"/>
        </w:rPr>
        <w:t xml:space="preserve"> 1994r. </w:t>
      </w:r>
      <w:proofErr w:type="spellStart"/>
      <w:r w:rsidRPr="009C5ECC">
        <w:rPr>
          <w:rFonts w:eastAsia="Times New Roman" w:cs="Times New Roman"/>
          <w:color w:val="000000"/>
          <w:kern w:val="0"/>
          <w:sz w:val="22"/>
          <w:szCs w:val="22"/>
          <w:lang w:val="de-DE" w:eastAsia="pl-PL" w:bidi="ar-SA"/>
        </w:rPr>
        <w:t>Prawo</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budowlane</w:t>
      </w:r>
      <w:proofErr w:type="spellEnd"/>
      <w:r w:rsidRPr="009C5ECC">
        <w:rPr>
          <w:rFonts w:eastAsia="Times New Roman" w:cs="Times New Roman"/>
          <w:color w:val="000000"/>
          <w:kern w:val="0"/>
          <w:sz w:val="22"/>
          <w:szCs w:val="22"/>
          <w:lang w:val="de-DE" w:eastAsia="pl-PL" w:bidi="ar-SA"/>
        </w:rPr>
        <w:t xml:space="preserve"> ( </w:t>
      </w:r>
      <w:proofErr w:type="spellStart"/>
      <w:r w:rsidRPr="009C5ECC">
        <w:rPr>
          <w:rFonts w:eastAsia="Times New Roman" w:cs="Times New Roman"/>
          <w:color w:val="000000"/>
          <w:kern w:val="0"/>
          <w:sz w:val="22"/>
          <w:szCs w:val="22"/>
          <w:lang w:val="de-DE" w:eastAsia="pl-PL" w:bidi="ar-SA"/>
        </w:rPr>
        <w:t>tekst</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jednolity</w:t>
      </w:r>
      <w:proofErr w:type="spellEnd"/>
      <w:r w:rsidRPr="009C5ECC">
        <w:rPr>
          <w:rFonts w:eastAsia="Times New Roman" w:cs="Times New Roman"/>
          <w:color w:val="000000"/>
          <w:kern w:val="0"/>
          <w:sz w:val="22"/>
          <w:szCs w:val="22"/>
          <w:lang w:val="de-DE" w:eastAsia="pl-PL" w:bidi="ar-SA"/>
        </w:rPr>
        <w:t xml:space="preserve"> :Dz. U. z 20</w:t>
      </w:r>
      <w:r>
        <w:rPr>
          <w:rFonts w:eastAsia="Times New Roman" w:cs="Times New Roman"/>
          <w:color w:val="000000"/>
          <w:kern w:val="0"/>
          <w:sz w:val="22"/>
          <w:szCs w:val="22"/>
          <w:lang w:val="de-DE" w:eastAsia="pl-PL" w:bidi="ar-SA"/>
        </w:rPr>
        <w:t>21</w:t>
      </w:r>
      <w:r w:rsidRPr="009C5ECC">
        <w:rPr>
          <w:rFonts w:eastAsia="Times New Roman" w:cs="Times New Roman"/>
          <w:color w:val="000000"/>
          <w:kern w:val="0"/>
          <w:sz w:val="22"/>
          <w:szCs w:val="22"/>
          <w:lang w:val="de-DE" w:eastAsia="pl-PL" w:bidi="ar-SA"/>
        </w:rPr>
        <w:t xml:space="preserve"> r., </w:t>
      </w:r>
      <w:proofErr w:type="spellStart"/>
      <w:r w:rsidRPr="009C5ECC">
        <w:rPr>
          <w:rFonts w:eastAsia="Times New Roman" w:cs="Times New Roman"/>
          <w:color w:val="000000"/>
          <w:kern w:val="0"/>
          <w:sz w:val="22"/>
          <w:szCs w:val="22"/>
          <w:lang w:val="de-DE" w:eastAsia="pl-PL" w:bidi="ar-SA"/>
        </w:rPr>
        <w:t>poz</w:t>
      </w:r>
      <w:proofErr w:type="spellEnd"/>
      <w:r w:rsidRPr="009C5ECC">
        <w:rPr>
          <w:rFonts w:eastAsia="Times New Roman" w:cs="Times New Roman"/>
          <w:color w:val="000000"/>
          <w:kern w:val="0"/>
          <w:sz w:val="22"/>
          <w:szCs w:val="22"/>
          <w:lang w:val="de-DE" w:eastAsia="pl-PL" w:bidi="ar-SA"/>
        </w:rPr>
        <w:t xml:space="preserve">. </w:t>
      </w:r>
      <w:r>
        <w:rPr>
          <w:rFonts w:eastAsia="Times New Roman" w:cs="Times New Roman"/>
          <w:color w:val="000000"/>
          <w:kern w:val="0"/>
          <w:sz w:val="22"/>
          <w:szCs w:val="22"/>
          <w:lang w:val="de-DE" w:eastAsia="pl-PL" w:bidi="ar-SA"/>
        </w:rPr>
        <w:t>2351</w:t>
      </w:r>
      <w:r w:rsidRPr="009C5ECC">
        <w:rPr>
          <w:rFonts w:eastAsia="Times New Roman" w:cs="Times New Roman"/>
          <w:color w:val="000000"/>
          <w:kern w:val="0"/>
          <w:sz w:val="22"/>
          <w:szCs w:val="22"/>
          <w:lang w:val="de-DE" w:eastAsia="pl-PL" w:bidi="ar-SA"/>
        </w:rPr>
        <w:t xml:space="preserve">) </w:t>
      </w:r>
      <w:r>
        <w:rPr>
          <w:rFonts w:eastAsia="Times New Roman" w:cs="Times New Roman"/>
          <w:color w:val="000000"/>
          <w:kern w:val="0"/>
          <w:sz w:val="22"/>
          <w:szCs w:val="22"/>
          <w:lang w:val="de-DE" w:eastAsia="pl-PL" w:bidi="ar-SA"/>
        </w:rPr>
        <w:t xml:space="preserve"> </w:t>
      </w:r>
      <w:r>
        <w:rPr>
          <w:rFonts w:eastAsia="Times New Roman" w:cs="Times New Roman"/>
          <w:color w:val="000000"/>
          <w:kern w:val="0"/>
          <w:sz w:val="22"/>
          <w:szCs w:val="22"/>
          <w:u w:val="single"/>
          <w:lang w:val="de-DE" w:eastAsia="pl-PL" w:bidi="ar-SA"/>
        </w:rPr>
        <w:t xml:space="preserve">w </w:t>
      </w:r>
      <w:proofErr w:type="spellStart"/>
      <w:r>
        <w:rPr>
          <w:rFonts w:eastAsia="Times New Roman" w:cs="Times New Roman"/>
          <w:color w:val="000000"/>
          <w:kern w:val="0"/>
          <w:sz w:val="22"/>
          <w:szCs w:val="22"/>
          <w:u w:val="single"/>
          <w:lang w:val="de-DE" w:eastAsia="pl-PL" w:bidi="ar-SA"/>
        </w:rPr>
        <w:t>zakresie</w:t>
      </w:r>
      <w:proofErr w:type="spellEnd"/>
      <w:r>
        <w:rPr>
          <w:rFonts w:eastAsia="Times New Roman" w:cs="Times New Roman"/>
          <w:color w:val="000000"/>
          <w:kern w:val="0"/>
          <w:sz w:val="22"/>
          <w:szCs w:val="22"/>
          <w:u w:val="single"/>
          <w:lang w:val="de-DE" w:eastAsia="pl-PL" w:bidi="ar-SA"/>
        </w:rPr>
        <w:t xml:space="preserve"> </w:t>
      </w:r>
      <w:proofErr w:type="spellStart"/>
      <w:r>
        <w:rPr>
          <w:rFonts w:eastAsia="Times New Roman" w:cs="Times New Roman"/>
          <w:color w:val="000000"/>
          <w:kern w:val="0"/>
          <w:sz w:val="22"/>
          <w:szCs w:val="22"/>
          <w:u w:val="single"/>
          <w:lang w:val="de-DE" w:eastAsia="pl-PL" w:bidi="ar-SA"/>
        </w:rPr>
        <w:t>przedmiotu</w:t>
      </w:r>
      <w:proofErr w:type="spellEnd"/>
      <w:r>
        <w:rPr>
          <w:rFonts w:eastAsia="Times New Roman" w:cs="Times New Roman"/>
          <w:color w:val="000000"/>
          <w:kern w:val="0"/>
          <w:sz w:val="22"/>
          <w:szCs w:val="22"/>
          <w:u w:val="single"/>
          <w:lang w:val="de-DE" w:eastAsia="pl-PL" w:bidi="ar-SA"/>
        </w:rPr>
        <w:t xml:space="preserve"> </w:t>
      </w:r>
      <w:proofErr w:type="spellStart"/>
      <w:r>
        <w:rPr>
          <w:rFonts w:eastAsia="Times New Roman" w:cs="Times New Roman"/>
          <w:color w:val="000000"/>
          <w:kern w:val="0"/>
          <w:sz w:val="22"/>
          <w:szCs w:val="22"/>
          <w:u w:val="single"/>
          <w:lang w:val="de-DE" w:eastAsia="pl-PL" w:bidi="ar-SA"/>
        </w:rPr>
        <w:t>zamówienia</w:t>
      </w:r>
      <w:proofErr w:type="spellEnd"/>
      <w:r>
        <w:rPr>
          <w:rFonts w:eastAsia="Times New Roman" w:cs="Times New Roman"/>
          <w:color w:val="000000"/>
          <w:kern w:val="0"/>
          <w:sz w:val="22"/>
          <w:szCs w:val="22"/>
          <w:u w:val="single"/>
          <w:lang w:val="de-DE" w:eastAsia="pl-PL" w:bidi="ar-SA"/>
        </w:rPr>
        <w:t>.</w:t>
      </w:r>
    </w:p>
    <w:p w14:paraId="383A740C" w14:textId="77777777" w:rsidR="00F37013" w:rsidRDefault="00F37013" w:rsidP="00F37013">
      <w:pPr>
        <w:widowControl/>
        <w:suppressAutoHyphens w:val="0"/>
        <w:textAlignment w:val="auto"/>
        <w:rPr>
          <w:rFonts w:eastAsia="Times New Roman" w:cs="Times New Roman"/>
          <w:color w:val="000000"/>
          <w:kern w:val="0"/>
          <w:sz w:val="22"/>
          <w:szCs w:val="22"/>
          <w:lang w:val="de-DE" w:eastAsia="pl-PL" w:bidi="ar-SA"/>
        </w:rPr>
      </w:pPr>
      <w:r w:rsidRPr="009C5ECC">
        <w:rPr>
          <w:rFonts w:eastAsia="Times New Roman" w:cs="Times New Roman"/>
          <w:color w:val="000000"/>
          <w:kern w:val="0"/>
          <w:sz w:val="22"/>
          <w:szCs w:val="22"/>
          <w:lang w:val="de-DE" w:eastAsia="pl-PL" w:bidi="ar-SA"/>
        </w:rPr>
        <w:t xml:space="preserve">f) </w:t>
      </w:r>
      <w:proofErr w:type="spellStart"/>
      <w:r w:rsidRPr="009C5ECC">
        <w:rPr>
          <w:rFonts w:eastAsia="Times New Roman" w:cs="Times New Roman"/>
          <w:color w:val="000000"/>
          <w:kern w:val="0"/>
          <w:sz w:val="22"/>
          <w:szCs w:val="22"/>
          <w:lang w:val="de-DE" w:eastAsia="pl-PL" w:bidi="ar-SA"/>
        </w:rPr>
        <w:t>Kserokopię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zaświadczeń</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os</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b </w:t>
      </w:r>
      <w:proofErr w:type="spellStart"/>
      <w:r w:rsidRPr="009C5ECC">
        <w:rPr>
          <w:rFonts w:eastAsia="Times New Roman" w:cs="Times New Roman"/>
          <w:color w:val="000000"/>
          <w:kern w:val="0"/>
          <w:sz w:val="22"/>
          <w:szCs w:val="22"/>
          <w:lang w:val="de-DE" w:eastAsia="pl-PL" w:bidi="ar-SA"/>
        </w:rPr>
        <w:t>wykonujących</w:t>
      </w:r>
      <w:proofErr w:type="spellEnd"/>
      <w:r w:rsidRPr="009C5ECC">
        <w:rPr>
          <w:rFonts w:eastAsia="Times New Roman" w:cs="Times New Roman"/>
          <w:color w:val="000000"/>
          <w:kern w:val="0"/>
          <w:sz w:val="22"/>
          <w:szCs w:val="22"/>
          <w:lang w:val="de-DE" w:eastAsia="pl-PL" w:bidi="ar-SA"/>
        </w:rPr>
        <w:t xml:space="preserve"> zam</w:t>
      </w:r>
      <w:r w:rsidRPr="009C5ECC">
        <w:rPr>
          <w:rFonts w:eastAsia="Times New Roman" w:cs="Times New Roman"/>
          <w:color w:val="000000"/>
          <w:kern w:val="0"/>
          <w:sz w:val="22"/>
          <w:szCs w:val="22"/>
          <w:lang w:val="es-ES" w:eastAsia="pl-PL" w:bidi="ar-SA"/>
        </w:rPr>
        <w:t>ó</w:t>
      </w:r>
      <w:proofErr w:type="spellStart"/>
      <w:r w:rsidRPr="009C5ECC">
        <w:rPr>
          <w:rFonts w:eastAsia="Times New Roman" w:cs="Times New Roman"/>
          <w:color w:val="000000"/>
          <w:kern w:val="0"/>
          <w:sz w:val="22"/>
          <w:szCs w:val="22"/>
          <w:lang w:val="de-DE" w:eastAsia="pl-PL" w:bidi="ar-SA"/>
        </w:rPr>
        <w:t>wienie</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wpisanych</w:t>
      </w:r>
      <w:proofErr w:type="spellEnd"/>
      <w:r w:rsidRPr="009C5ECC">
        <w:rPr>
          <w:rFonts w:eastAsia="Times New Roman" w:cs="Times New Roman"/>
          <w:color w:val="000000"/>
          <w:kern w:val="0"/>
          <w:sz w:val="22"/>
          <w:szCs w:val="22"/>
          <w:lang w:val="de-DE" w:eastAsia="pl-PL" w:bidi="ar-SA"/>
        </w:rPr>
        <w:t xml:space="preserve"> na </w:t>
      </w:r>
      <w:proofErr w:type="spellStart"/>
      <w:r w:rsidRPr="009C5ECC">
        <w:rPr>
          <w:rFonts w:eastAsia="Times New Roman" w:cs="Times New Roman"/>
          <w:color w:val="000000"/>
          <w:kern w:val="0"/>
          <w:sz w:val="22"/>
          <w:szCs w:val="22"/>
          <w:lang w:val="de-DE" w:eastAsia="pl-PL" w:bidi="ar-SA"/>
        </w:rPr>
        <w:t>listę</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członk</w:t>
      </w:r>
      <w:proofErr w:type="spellEnd"/>
      <w:r w:rsidRPr="009C5ECC">
        <w:rPr>
          <w:rFonts w:eastAsia="Times New Roman" w:cs="Times New Roman"/>
          <w:color w:val="000000"/>
          <w:kern w:val="0"/>
          <w:sz w:val="22"/>
          <w:szCs w:val="22"/>
          <w:lang w:val="es-ES" w:eastAsia="pl-PL" w:bidi="ar-SA"/>
        </w:rPr>
        <w:t>ó</w:t>
      </w:r>
      <w:r w:rsidRPr="009C5ECC">
        <w:rPr>
          <w:rFonts w:eastAsia="Times New Roman" w:cs="Times New Roman"/>
          <w:color w:val="000000"/>
          <w:kern w:val="0"/>
          <w:sz w:val="22"/>
          <w:szCs w:val="22"/>
          <w:lang w:val="de-DE" w:eastAsia="pl-PL" w:bidi="ar-SA"/>
        </w:rPr>
        <w:t xml:space="preserve">w </w:t>
      </w:r>
      <w:proofErr w:type="spellStart"/>
      <w:r w:rsidRPr="009C5ECC">
        <w:rPr>
          <w:rFonts w:eastAsia="Times New Roman" w:cs="Times New Roman"/>
          <w:color w:val="000000"/>
          <w:kern w:val="0"/>
          <w:sz w:val="22"/>
          <w:szCs w:val="22"/>
          <w:lang w:val="de-DE" w:eastAsia="pl-PL" w:bidi="ar-SA"/>
        </w:rPr>
        <w:t>właściwej</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izby</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samorządu</w:t>
      </w:r>
      <w:proofErr w:type="spellEnd"/>
      <w:r w:rsidRPr="009C5ECC">
        <w:rPr>
          <w:rFonts w:eastAsia="Times New Roman" w:cs="Times New Roman"/>
          <w:color w:val="000000"/>
          <w:kern w:val="0"/>
          <w:sz w:val="22"/>
          <w:szCs w:val="22"/>
          <w:lang w:val="de-DE" w:eastAsia="pl-PL" w:bidi="ar-SA"/>
        </w:rPr>
        <w:t xml:space="preserve"> </w:t>
      </w:r>
      <w:proofErr w:type="spellStart"/>
      <w:r w:rsidRPr="009C5ECC">
        <w:rPr>
          <w:rFonts w:eastAsia="Times New Roman" w:cs="Times New Roman"/>
          <w:color w:val="000000"/>
          <w:kern w:val="0"/>
          <w:sz w:val="22"/>
          <w:szCs w:val="22"/>
          <w:lang w:val="de-DE" w:eastAsia="pl-PL" w:bidi="ar-SA"/>
        </w:rPr>
        <w:t>zawodowego</w:t>
      </w:r>
      <w:proofErr w:type="spellEnd"/>
      <w:r>
        <w:rPr>
          <w:rFonts w:eastAsia="Times New Roman" w:cs="Times New Roman"/>
          <w:color w:val="000000"/>
          <w:kern w:val="0"/>
          <w:sz w:val="22"/>
          <w:szCs w:val="22"/>
          <w:lang w:val="de-DE" w:eastAsia="pl-PL" w:bidi="ar-SA"/>
        </w:rPr>
        <w:t>.</w:t>
      </w:r>
    </w:p>
    <w:p w14:paraId="3582D42A" w14:textId="77777777" w:rsidR="00F37013" w:rsidRPr="009C5ECC" w:rsidRDefault="00F37013" w:rsidP="00F37013">
      <w:pPr>
        <w:widowControl/>
        <w:suppressAutoHyphens w:val="0"/>
        <w:textAlignment w:val="auto"/>
        <w:rPr>
          <w:rFonts w:eastAsia="Times New Roman" w:cs="Times New Roman"/>
          <w:kern w:val="0"/>
          <w:lang w:val="de-DE" w:eastAsia="pl-PL" w:bidi="ar-SA"/>
        </w:rPr>
      </w:pPr>
      <w:r>
        <w:rPr>
          <w:rFonts w:eastAsia="Times New Roman" w:cs="Times New Roman"/>
          <w:color w:val="000000"/>
          <w:kern w:val="0"/>
          <w:sz w:val="22"/>
          <w:szCs w:val="22"/>
          <w:lang w:val="de-DE" w:eastAsia="pl-PL" w:bidi="ar-SA"/>
        </w:rPr>
        <w:t xml:space="preserve">g) </w:t>
      </w:r>
      <w:proofErr w:type="spellStart"/>
      <w:r>
        <w:rPr>
          <w:rFonts w:eastAsia="Times New Roman" w:cs="Times New Roman"/>
          <w:color w:val="000000"/>
          <w:kern w:val="0"/>
          <w:sz w:val="22"/>
          <w:szCs w:val="22"/>
          <w:lang w:val="de-DE" w:eastAsia="pl-PL" w:bidi="ar-SA"/>
        </w:rPr>
        <w:t>Wykaz</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robót</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wraz</w:t>
      </w:r>
      <w:proofErr w:type="spellEnd"/>
      <w:r>
        <w:rPr>
          <w:rFonts w:eastAsia="Times New Roman" w:cs="Times New Roman"/>
          <w:color w:val="000000"/>
          <w:kern w:val="0"/>
          <w:sz w:val="22"/>
          <w:szCs w:val="22"/>
          <w:lang w:val="de-DE" w:eastAsia="pl-PL" w:bidi="ar-SA"/>
        </w:rPr>
        <w:t xml:space="preserve"> </w:t>
      </w:r>
      <w:proofErr w:type="spellStart"/>
      <w:r>
        <w:rPr>
          <w:rFonts w:eastAsia="Times New Roman" w:cs="Times New Roman"/>
          <w:color w:val="000000"/>
          <w:kern w:val="0"/>
          <w:sz w:val="22"/>
          <w:szCs w:val="22"/>
          <w:lang w:val="de-DE" w:eastAsia="pl-PL" w:bidi="ar-SA"/>
        </w:rPr>
        <w:t>referencjami</w:t>
      </w:r>
      <w:proofErr w:type="spellEnd"/>
      <w:r>
        <w:rPr>
          <w:rFonts w:eastAsia="Times New Roman" w:cs="Times New Roman"/>
          <w:color w:val="000000"/>
          <w:kern w:val="0"/>
          <w:sz w:val="22"/>
          <w:szCs w:val="22"/>
          <w:lang w:val="de-DE" w:eastAsia="pl-PL" w:bidi="ar-SA"/>
        </w:rPr>
        <w:t>.</w:t>
      </w:r>
    </w:p>
    <w:p w14:paraId="771226FF" w14:textId="77777777" w:rsidR="00F37013" w:rsidRDefault="00F37013" w:rsidP="00F37013">
      <w:pPr>
        <w:rPr>
          <w:color w:val="000000"/>
          <w:sz w:val="22"/>
          <w:szCs w:val="22"/>
        </w:rPr>
      </w:pPr>
      <w:r>
        <w:rPr>
          <w:rFonts w:eastAsia="Times New Roman" w:cs="Times New Roman"/>
          <w:color w:val="000000"/>
          <w:sz w:val="22"/>
          <w:szCs w:val="22"/>
          <w:lang w:eastAsia="ar-SA" w:bidi="ar-SA"/>
        </w:rPr>
        <w:t>.</w:t>
      </w:r>
    </w:p>
    <w:p w14:paraId="0E6EF961" w14:textId="77777777" w:rsidR="00F37013" w:rsidRDefault="00F37013" w:rsidP="00F37013">
      <w:pPr>
        <w:pStyle w:val="Standard"/>
        <w:ind w:left="720"/>
        <w:rPr>
          <w:color w:val="000000"/>
          <w:sz w:val="22"/>
          <w:szCs w:val="22"/>
        </w:rPr>
      </w:pPr>
    </w:p>
    <w:p w14:paraId="5261B1B7" w14:textId="77777777" w:rsidR="00F37013" w:rsidRDefault="00F37013" w:rsidP="00F37013">
      <w:pPr>
        <w:pStyle w:val="Textbody"/>
        <w:spacing w:after="120"/>
        <w:ind w:left="30" w:hanging="30"/>
        <w:jc w:val="both"/>
        <w:rPr>
          <w:b w:val="0"/>
          <w:color w:val="000000"/>
          <w:sz w:val="22"/>
          <w:szCs w:val="22"/>
        </w:rPr>
      </w:pPr>
      <w:r>
        <w:rPr>
          <w:b w:val="0"/>
          <w:color w:val="000000"/>
          <w:sz w:val="22"/>
          <w:szCs w:val="22"/>
          <w:shd w:val="clear" w:color="auto" w:fill="FFFFFF"/>
        </w:rPr>
        <w:t>Dok</w:t>
      </w:r>
      <w:r>
        <w:rPr>
          <w:b w:val="0"/>
          <w:color w:val="000000"/>
          <w:sz w:val="22"/>
          <w:szCs w:val="22"/>
        </w:rPr>
        <w:t>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08EB8B28" w14:textId="77777777" w:rsidR="00F37013" w:rsidRDefault="00F37013" w:rsidP="00F37013">
      <w:pPr>
        <w:pStyle w:val="Textbody"/>
        <w:suppressAutoHyphens w:val="0"/>
        <w:spacing w:after="120"/>
        <w:ind w:left="30" w:hanging="30"/>
        <w:jc w:val="both"/>
        <w:rPr>
          <w:sz w:val="22"/>
          <w:szCs w:val="22"/>
        </w:rPr>
      </w:pPr>
      <w:r>
        <w:rPr>
          <w:b w:val="0"/>
          <w:color w:val="000000"/>
          <w:sz w:val="22"/>
          <w:szCs w:val="22"/>
        </w:rPr>
        <w:t>Dokumenty mogą być złożone w formie oryginału lub kserokopii poświadczonej za zgodność  z oryginałem przez Wykonawcę lub przez osoby upoważnione do poświadczenia zgodności z oryginałem kserokopii dokumentów.</w:t>
      </w:r>
    </w:p>
    <w:p w14:paraId="4F46308F" w14:textId="77777777" w:rsidR="00F37013" w:rsidRDefault="00F37013" w:rsidP="00F37013">
      <w:pPr>
        <w:pStyle w:val="Standard"/>
        <w:jc w:val="both"/>
        <w:rPr>
          <w:b/>
          <w:sz w:val="22"/>
          <w:szCs w:val="22"/>
        </w:rPr>
      </w:pPr>
      <w:r>
        <w:rPr>
          <w:b/>
          <w:sz w:val="22"/>
          <w:szCs w:val="22"/>
        </w:rPr>
        <w:lastRenderedPageBreak/>
        <w:t>VIII. SPOSÓB POROZUMIEWANIA SIĘ ZAMAWIAJĄCEGO Z WYKONAWCAMI,</w:t>
      </w:r>
    </w:p>
    <w:p w14:paraId="52C1AC2C" w14:textId="77777777" w:rsidR="00F37013" w:rsidRDefault="00F37013" w:rsidP="00F37013">
      <w:pPr>
        <w:pStyle w:val="Standard"/>
        <w:jc w:val="both"/>
        <w:rPr>
          <w:sz w:val="22"/>
          <w:szCs w:val="22"/>
        </w:rPr>
      </w:pPr>
      <w:r>
        <w:rPr>
          <w:b/>
          <w:sz w:val="22"/>
          <w:szCs w:val="22"/>
        </w:rPr>
        <w:t>OSOBA UPRAWNIONA DO POROZUMIEWANIA SIĘ Z WYKONAWCAMI</w:t>
      </w:r>
    </w:p>
    <w:p w14:paraId="6AF70619" w14:textId="77777777" w:rsidR="00F37013" w:rsidRDefault="00F37013" w:rsidP="00F37013">
      <w:pPr>
        <w:pStyle w:val="Tekstpodstawowy32"/>
        <w:jc w:val="both"/>
        <w:rPr>
          <w:bCs/>
          <w:sz w:val="22"/>
          <w:szCs w:val="22"/>
        </w:rPr>
      </w:pPr>
      <w:r>
        <w:rPr>
          <w:b w:val="0"/>
          <w:sz w:val="22"/>
          <w:szCs w:val="22"/>
        </w:rPr>
        <w:t xml:space="preserve">Oświadczenia, wnioski, zawiadomienia oraz informacje Zamawiający i Wykonawca przekazują za pomocą poczty elektronicznej. </w:t>
      </w:r>
      <w:r>
        <w:rPr>
          <w:b w:val="0"/>
          <w:bCs/>
          <w:sz w:val="22"/>
          <w:szCs w:val="22"/>
        </w:rPr>
        <w:t xml:space="preserve">Do porozumiewania się  z  Wykonawcami  uprawniony  jest Jerzy Franczyk, e-mail: </w:t>
      </w:r>
      <w:hyperlink r:id="rId6" w:history="1">
        <w:r w:rsidRPr="00CF2F05">
          <w:rPr>
            <w:rStyle w:val="Hipercze"/>
            <w:b w:val="0"/>
            <w:color w:val="auto"/>
            <w:sz w:val="22"/>
            <w:szCs w:val="22"/>
            <w:u w:val="none"/>
          </w:rPr>
          <w:t>jerzy.franczyk@mietkow.pl</w:t>
        </w:r>
      </w:hyperlink>
      <w:r>
        <w:rPr>
          <w:b w:val="0"/>
          <w:bCs/>
          <w:sz w:val="22"/>
          <w:szCs w:val="22"/>
        </w:rPr>
        <w:t xml:space="preserve">   tel.71 360 49 05 , w dniach od poniedziałku do piątku w godz. 8.00 – 15.00.</w:t>
      </w:r>
    </w:p>
    <w:p w14:paraId="21B1DF6D" w14:textId="77777777" w:rsidR="00F37013" w:rsidRDefault="00F37013" w:rsidP="00F37013">
      <w:pPr>
        <w:pStyle w:val="Standard"/>
        <w:jc w:val="both"/>
        <w:rPr>
          <w:bCs/>
          <w:sz w:val="22"/>
          <w:szCs w:val="22"/>
        </w:rPr>
      </w:pPr>
    </w:p>
    <w:p w14:paraId="3FD51344" w14:textId="77777777" w:rsidR="00F37013" w:rsidRDefault="00F37013" w:rsidP="00F37013">
      <w:pPr>
        <w:pStyle w:val="Standard"/>
        <w:jc w:val="both"/>
        <w:rPr>
          <w:sz w:val="22"/>
          <w:szCs w:val="22"/>
        </w:rPr>
      </w:pPr>
      <w:r>
        <w:rPr>
          <w:b/>
          <w:sz w:val="22"/>
          <w:szCs w:val="22"/>
          <w:shd w:val="clear" w:color="auto" w:fill="FFFFFF"/>
        </w:rPr>
        <w:t>IX. OPIS SPOSOBU OBLICZENIA CENY</w:t>
      </w:r>
    </w:p>
    <w:p w14:paraId="6C50FA28" w14:textId="77777777" w:rsidR="00F37013" w:rsidRDefault="00F37013" w:rsidP="00F37013">
      <w:pPr>
        <w:pStyle w:val="Standard"/>
        <w:jc w:val="both"/>
        <w:rPr>
          <w:sz w:val="22"/>
          <w:szCs w:val="22"/>
        </w:rPr>
      </w:pPr>
      <w:r>
        <w:rPr>
          <w:sz w:val="22"/>
          <w:szCs w:val="22"/>
        </w:rPr>
        <w:t>Cena oferty uwzględnia wszystkie zobowiązania, musi być podana w PLN cyfrowo i słownie, z wyodrębnieniem należnego podatku VAT.</w:t>
      </w:r>
    </w:p>
    <w:p w14:paraId="7999C44B" w14:textId="77777777" w:rsidR="00F37013" w:rsidRDefault="00F37013" w:rsidP="00F37013">
      <w:pPr>
        <w:pStyle w:val="Standard"/>
        <w:jc w:val="both"/>
        <w:rPr>
          <w:sz w:val="22"/>
          <w:szCs w:val="22"/>
        </w:rPr>
      </w:pPr>
      <w:r>
        <w:rPr>
          <w:sz w:val="22"/>
          <w:szCs w:val="22"/>
        </w:rPr>
        <w:t>Cena może być tylko jedna za oferowany przedmiot zamówienia, nie dopuszcza się wariantowości  cen.</w:t>
      </w:r>
    </w:p>
    <w:p w14:paraId="1B0C6384" w14:textId="77777777" w:rsidR="00F37013" w:rsidRDefault="00F37013" w:rsidP="00F37013">
      <w:pPr>
        <w:pStyle w:val="Standard"/>
        <w:jc w:val="both"/>
        <w:rPr>
          <w:bCs/>
          <w:sz w:val="22"/>
          <w:szCs w:val="22"/>
          <w:shd w:val="clear" w:color="auto" w:fill="FFFFFF"/>
        </w:rPr>
      </w:pPr>
      <w:r>
        <w:rPr>
          <w:sz w:val="22"/>
          <w:szCs w:val="22"/>
        </w:rPr>
        <w:t>Cenę za wykonanie przedmiotu zamówienia należy przedstawić w „Formularzu ofertowym" stanowiącym załącznik do niniejszego Zaproszenia.</w:t>
      </w:r>
    </w:p>
    <w:p w14:paraId="45527294" w14:textId="77777777" w:rsidR="00F37013" w:rsidRDefault="00F37013" w:rsidP="00F37013">
      <w:pPr>
        <w:pStyle w:val="Tekstpodstawowy21"/>
        <w:rPr>
          <w:b w:val="0"/>
          <w:bCs/>
          <w:sz w:val="22"/>
          <w:szCs w:val="22"/>
          <w:shd w:val="clear" w:color="auto" w:fill="FFFFFF"/>
        </w:rPr>
      </w:pPr>
      <w:r>
        <w:rPr>
          <w:b w:val="0"/>
          <w:bCs/>
          <w:sz w:val="22"/>
          <w:szCs w:val="22"/>
          <w:shd w:val="clear" w:color="auto" w:fill="FFFFFF"/>
        </w:rPr>
        <w:t>Wszystkie ceny i kwoty powinny być podane z dokładnością do jednego grosza.</w:t>
      </w:r>
    </w:p>
    <w:p w14:paraId="07027761" w14:textId="77777777" w:rsidR="00F37013" w:rsidRDefault="00F37013" w:rsidP="00F37013">
      <w:pPr>
        <w:pStyle w:val="Tekstpodstawowy21"/>
        <w:rPr>
          <w:sz w:val="22"/>
          <w:szCs w:val="22"/>
        </w:rPr>
      </w:pPr>
      <w:r>
        <w:rPr>
          <w:b w:val="0"/>
          <w:bCs/>
          <w:sz w:val="22"/>
          <w:szCs w:val="22"/>
          <w:shd w:val="clear" w:color="auto" w:fill="FFFFFF"/>
        </w:rPr>
        <w:t>Cena za wykonanie zamówienia jest ceną ryczałtową. Ofertowa cena powinna obejmować wynagrodzenie za wszystkie obowiązki przyszłego Wykonawcy, niezbędne do zrealizowania zamówienia.</w:t>
      </w:r>
    </w:p>
    <w:p w14:paraId="04AA6F07" w14:textId="77777777" w:rsidR="00F37013" w:rsidRDefault="00F37013" w:rsidP="00F37013">
      <w:pPr>
        <w:pStyle w:val="Standard"/>
        <w:jc w:val="both"/>
        <w:rPr>
          <w:b/>
          <w:sz w:val="22"/>
          <w:szCs w:val="22"/>
        </w:rPr>
      </w:pPr>
    </w:p>
    <w:p w14:paraId="19720828" w14:textId="77777777" w:rsidR="00F37013" w:rsidRDefault="00F37013" w:rsidP="00F37013">
      <w:pPr>
        <w:pStyle w:val="Standard"/>
        <w:jc w:val="both"/>
        <w:rPr>
          <w:sz w:val="22"/>
          <w:szCs w:val="22"/>
        </w:rPr>
      </w:pPr>
      <w:r>
        <w:rPr>
          <w:b/>
          <w:sz w:val="22"/>
          <w:szCs w:val="22"/>
        </w:rPr>
        <w:t xml:space="preserve">X. </w:t>
      </w:r>
      <w:r>
        <w:rPr>
          <w:b/>
          <w:sz w:val="22"/>
          <w:szCs w:val="22"/>
          <w:shd w:val="clear" w:color="auto" w:fill="FFFFFF"/>
        </w:rPr>
        <w:t>OPIS SPOSOBU PRZYGOTOWANIA OFERTY</w:t>
      </w:r>
    </w:p>
    <w:p w14:paraId="46AFAB3E" w14:textId="77777777" w:rsidR="00F37013" w:rsidRDefault="00F37013" w:rsidP="00F37013">
      <w:pPr>
        <w:pStyle w:val="Standard"/>
        <w:numPr>
          <w:ilvl w:val="0"/>
          <w:numId w:val="7"/>
        </w:numPr>
        <w:jc w:val="both"/>
        <w:rPr>
          <w:sz w:val="22"/>
          <w:szCs w:val="22"/>
        </w:rPr>
      </w:pPr>
      <w:r>
        <w:rPr>
          <w:sz w:val="22"/>
          <w:szCs w:val="22"/>
        </w:rPr>
        <w:t>Oferta powinna być sporządzona w języku polskim, napisana pismem maszynowym, komputerowym lub nieścieralnym atramentem, własnoręcznie podpisana (czytelny podpis lub podpis i czytelnie napisane imię i nazwisko, np. pieczęć imienna) przez osoby upoważnione do składania oświadczeń woli w imieniu Wykonawcy, zgodnie z zasadami reprezentacji Wykonawcy.</w:t>
      </w:r>
    </w:p>
    <w:p w14:paraId="5C4932A7" w14:textId="77777777" w:rsidR="00F37013" w:rsidRDefault="00F37013" w:rsidP="00F37013">
      <w:pPr>
        <w:pStyle w:val="Standard"/>
        <w:numPr>
          <w:ilvl w:val="0"/>
          <w:numId w:val="7"/>
        </w:numPr>
        <w:jc w:val="both"/>
        <w:rPr>
          <w:sz w:val="22"/>
          <w:szCs w:val="22"/>
        </w:rPr>
      </w:pPr>
      <w:r>
        <w:rPr>
          <w:sz w:val="22"/>
          <w:szCs w:val="22"/>
        </w:rPr>
        <w:t>Dla sporządzenia oferty  należy wykorzystać formularz „Oferta”.</w:t>
      </w:r>
    </w:p>
    <w:p w14:paraId="7F29154B" w14:textId="77777777" w:rsidR="00F37013" w:rsidRDefault="00F37013" w:rsidP="00F37013">
      <w:pPr>
        <w:pStyle w:val="Standard"/>
        <w:numPr>
          <w:ilvl w:val="0"/>
          <w:numId w:val="7"/>
        </w:numPr>
        <w:jc w:val="both"/>
        <w:rPr>
          <w:sz w:val="22"/>
          <w:szCs w:val="22"/>
        </w:rPr>
      </w:pPr>
      <w:r>
        <w:rPr>
          <w:sz w:val="22"/>
          <w:szCs w:val="22"/>
        </w:rPr>
        <w:t>Jeżeli oferta będzie podpisana przez pełnomocników, Wykonawca powinien dołączyć do oferty pełnomocnictwo, z treści którego wynika umocowanie do podpisania oferty przez pełnomocników.</w:t>
      </w:r>
    </w:p>
    <w:p w14:paraId="6622DC46" w14:textId="77777777" w:rsidR="00F37013" w:rsidRDefault="00F37013" w:rsidP="00F37013">
      <w:pPr>
        <w:pStyle w:val="Standard"/>
        <w:numPr>
          <w:ilvl w:val="0"/>
          <w:numId w:val="7"/>
        </w:numPr>
        <w:jc w:val="both"/>
        <w:rPr>
          <w:sz w:val="22"/>
          <w:szCs w:val="22"/>
        </w:rPr>
      </w:pPr>
      <w:r>
        <w:rPr>
          <w:sz w:val="22"/>
          <w:szCs w:val="22"/>
        </w:rPr>
        <w:t>Wszelkie poprawki powinny być dokonane czytelnie i zaparafowane przez osoby podpisujące ofertę.</w:t>
      </w:r>
    </w:p>
    <w:p w14:paraId="62695759" w14:textId="490C54A5" w:rsidR="00F37013" w:rsidRDefault="00F37013" w:rsidP="00F37013">
      <w:pPr>
        <w:pStyle w:val="Standard"/>
        <w:numPr>
          <w:ilvl w:val="0"/>
          <w:numId w:val="7"/>
        </w:numPr>
        <w:jc w:val="both"/>
        <w:rPr>
          <w:sz w:val="22"/>
          <w:szCs w:val="22"/>
          <w:shd w:val="clear" w:color="auto" w:fill="FFFFFF"/>
        </w:rPr>
      </w:pPr>
      <w:r>
        <w:rPr>
          <w:sz w:val="22"/>
          <w:szCs w:val="22"/>
        </w:rPr>
        <w:t xml:space="preserve">Wykonawca może złożyć jedną ofertę. Oferta nie może zawierać rozwiązań wariantowych, </w:t>
      </w:r>
      <w:r>
        <w:rPr>
          <w:sz w:val="22"/>
          <w:szCs w:val="22"/>
        </w:rPr>
        <w:br/>
        <w:t>w szczególności więcej niż jednej ceny</w:t>
      </w:r>
      <w:r w:rsidR="005B5F62">
        <w:rPr>
          <w:sz w:val="22"/>
          <w:szCs w:val="22"/>
        </w:rPr>
        <w:t>.</w:t>
      </w:r>
    </w:p>
    <w:p w14:paraId="7E48DD13" w14:textId="77777777" w:rsidR="00F37013" w:rsidRDefault="00F37013" w:rsidP="00F37013">
      <w:pPr>
        <w:pStyle w:val="Standard"/>
        <w:numPr>
          <w:ilvl w:val="0"/>
          <w:numId w:val="7"/>
        </w:numPr>
        <w:jc w:val="both"/>
        <w:rPr>
          <w:b/>
          <w:sz w:val="22"/>
          <w:szCs w:val="22"/>
          <w:shd w:val="clear" w:color="auto" w:fill="FFFFFF"/>
        </w:rPr>
      </w:pPr>
      <w:r>
        <w:rPr>
          <w:sz w:val="22"/>
          <w:szCs w:val="22"/>
          <w:shd w:val="clear" w:color="auto" w:fill="FFFFFF"/>
        </w:rPr>
        <w:t>Koszty zwi</w:t>
      </w:r>
      <w:r>
        <w:rPr>
          <w:sz w:val="22"/>
          <w:szCs w:val="22"/>
        </w:rPr>
        <w:t>ązane z przygotowaniem oferty ponosi składający ofertę.</w:t>
      </w:r>
    </w:p>
    <w:p w14:paraId="4C5629BF" w14:textId="77777777" w:rsidR="00F37013" w:rsidRDefault="00F37013" w:rsidP="00F37013">
      <w:pPr>
        <w:pStyle w:val="Standard"/>
        <w:jc w:val="both"/>
        <w:rPr>
          <w:b/>
          <w:sz w:val="22"/>
          <w:szCs w:val="22"/>
          <w:shd w:val="clear" w:color="auto" w:fill="FFFFFF"/>
        </w:rPr>
      </w:pPr>
    </w:p>
    <w:p w14:paraId="208C6A5E" w14:textId="77777777" w:rsidR="00F37013" w:rsidRDefault="00F37013" w:rsidP="00F37013">
      <w:pPr>
        <w:pStyle w:val="Standard"/>
        <w:jc w:val="both"/>
        <w:rPr>
          <w:bCs/>
          <w:sz w:val="22"/>
          <w:szCs w:val="22"/>
        </w:rPr>
      </w:pPr>
      <w:r>
        <w:rPr>
          <w:b/>
          <w:sz w:val="22"/>
          <w:szCs w:val="22"/>
          <w:shd w:val="clear" w:color="auto" w:fill="FFFFFF"/>
        </w:rPr>
        <w:t>XI. MIEJSCE ORAZ TERMIN SKŁADANIA I OTWARCIA OFERT</w:t>
      </w:r>
    </w:p>
    <w:p w14:paraId="45D953CB" w14:textId="2372B701" w:rsidR="00F37013" w:rsidRPr="003C035B" w:rsidRDefault="00F37013" w:rsidP="00F37013">
      <w:pPr>
        <w:pStyle w:val="Standard"/>
        <w:autoSpaceDE w:val="0"/>
        <w:jc w:val="both"/>
        <w:rPr>
          <w:rFonts w:eastAsia="LiberationSansNarrow-Bold"/>
          <w:b/>
          <w:bCs/>
          <w:sz w:val="28"/>
          <w:szCs w:val="28"/>
        </w:rPr>
      </w:pPr>
      <w:r>
        <w:rPr>
          <w:bCs/>
          <w:sz w:val="22"/>
          <w:szCs w:val="22"/>
        </w:rPr>
        <w:t xml:space="preserve">Ofertę należy złożyć w siedzibie Gminy Mietków, ul. Kolejowa 35, 55-081 Mietków, pok. </w:t>
      </w:r>
      <w:r w:rsidR="005B5F62">
        <w:rPr>
          <w:bCs/>
          <w:sz w:val="22"/>
          <w:szCs w:val="22"/>
        </w:rPr>
        <w:t>N</w:t>
      </w:r>
      <w:r>
        <w:rPr>
          <w:bCs/>
          <w:sz w:val="22"/>
          <w:szCs w:val="22"/>
        </w:rPr>
        <w:t>r 3 (sekretariat), lub za pomocą e-mail</w:t>
      </w:r>
      <w:r w:rsidRPr="00FA64AA">
        <w:rPr>
          <w:bCs/>
          <w:sz w:val="22"/>
          <w:szCs w:val="22"/>
        </w:rPr>
        <w:t xml:space="preserve">: </w:t>
      </w:r>
      <w:hyperlink r:id="rId7" w:history="1">
        <w:r w:rsidRPr="00CF2F05">
          <w:rPr>
            <w:rStyle w:val="Hipercze"/>
            <w:b/>
            <w:bCs/>
            <w:color w:val="auto"/>
            <w:sz w:val="22"/>
            <w:szCs w:val="22"/>
            <w:u w:val="none"/>
          </w:rPr>
          <w:t>urzad@mietkow.pl</w:t>
        </w:r>
      </w:hyperlink>
      <w:r>
        <w:rPr>
          <w:b/>
          <w:bCs/>
          <w:sz w:val="22"/>
          <w:szCs w:val="22"/>
        </w:rPr>
        <w:t xml:space="preserve"> , </w:t>
      </w:r>
      <w:r>
        <w:rPr>
          <w:sz w:val="22"/>
          <w:szCs w:val="22"/>
        </w:rPr>
        <w:t>w tytule</w:t>
      </w:r>
      <w:r>
        <w:rPr>
          <w:sz w:val="22"/>
          <w:szCs w:val="22"/>
          <w:shd w:val="clear" w:color="auto" w:fill="FFFFFF"/>
        </w:rPr>
        <w:t xml:space="preserve"> </w:t>
      </w:r>
      <w:r w:rsidRPr="00B3183F">
        <w:rPr>
          <w:sz w:val="22"/>
          <w:szCs w:val="22"/>
          <w:shd w:val="clear" w:color="auto" w:fill="FFFFFF"/>
        </w:rPr>
        <w:t>„</w:t>
      </w:r>
      <w:r>
        <w:rPr>
          <w:sz w:val="22"/>
          <w:szCs w:val="22"/>
          <w:shd w:val="clear" w:color="auto" w:fill="FFFFFF"/>
        </w:rPr>
        <w:t xml:space="preserve">Oferta na </w:t>
      </w:r>
      <w:r w:rsidR="003449F7">
        <w:rPr>
          <w:sz w:val="22"/>
          <w:szCs w:val="22"/>
        </w:rPr>
        <w:t>opracowanie</w:t>
      </w:r>
      <w:r w:rsidRPr="00B3183F">
        <w:rPr>
          <w:sz w:val="22"/>
          <w:szCs w:val="22"/>
        </w:rPr>
        <w:t xml:space="preserve"> dokumentacji projektowo-kosztorysowej dla</w:t>
      </w:r>
      <w:r w:rsidRPr="003C035B">
        <w:rPr>
          <w:rFonts w:eastAsia="LiberationSansNarrow-Bold"/>
          <w:sz w:val="22"/>
          <w:szCs w:val="22"/>
        </w:rPr>
        <w:t xml:space="preserve"> remontu </w:t>
      </w:r>
      <w:r w:rsidR="0063313D">
        <w:rPr>
          <w:rFonts w:eastAsia="LiberationSansNarrow-Bold"/>
          <w:sz w:val="22"/>
          <w:szCs w:val="22"/>
        </w:rPr>
        <w:t>dróg gminnych wewnętrznych w miejscowościach Chwałów i Domanice</w:t>
      </w:r>
      <w:r>
        <w:rPr>
          <w:sz w:val="22"/>
          <w:szCs w:val="22"/>
          <w:lang w:eastAsia="hi-IN" w:bidi="hi-IN"/>
        </w:rPr>
        <w:t xml:space="preserve"> </w:t>
      </w:r>
      <w:r w:rsidRPr="00B3183F">
        <w:rPr>
          <w:sz w:val="22"/>
          <w:szCs w:val="22"/>
        </w:rPr>
        <w:t>(nr sprawy:</w:t>
      </w:r>
      <w:r>
        <w:rPr>
          <w:sz w:val="22"/>
          <w:szCs w:val="22"/>
        </w:rPr>
        <w:t xml:space="preserve"> </w:t>
      </w:r>
      <w:proofErr w:type="spellStart"/>
      <w:r>
        <w:rPr>
          <w:sz w:val="22"/>
          <w:szCs w:val="22"/>
        </w:rPr>
        <w:t>Gk</w:t>
      </w:r>
      <w:proofErr w:type="spellEnd"/>
      <w:r>
        <w:rPr>
          <w:sz w:val="22"/>
          <w:szCs w:val="22"/>
        </w:rPr>
        <w:t>/Zw.271.</w:t>
      </w:r>
      <w:r w:rsidR="0063313D">
        <w:rPr>
          <w:sz w:val="22"/>
          <w:szCs w:val="22"/>
        </w:rPr>
        <w:t>8</w:t>
      </w:r>
      <w:r>
        <w:rPr>
          <w:sz w:val="22"/>
          <w:szCs w:val="22"/>
        </w:rPr>
        <w:t>.2022</w:t>
      </w:r>
      <w:r w:rsidRPr="00B3183F">
        <w:rPr>
          <w:sz w:val="22"/>
          <w:szCs w:val="22"/>
        </w:rPr>
        <w:t xml:space="preserve">)” </w:t>
      </w:r>
      <w:r>
        <w:rPr>
          <w:bCs/>
          <w:sz w:val="22"/>
          <w:szCs w:val="22"/>
        </w:rPr>
        <w:t xml:space="preserve"> w terminie do dnia </w:t>
      </w:r>
      <w:r w:rsidR="0084131A">
        <w:rPr>
          <w:b/>
          <w:sz w:val="22"/>
          <w:szCs w:val="22"/>
        </w:rPr>
        <w:t>15</w:t>
      </w:r>
      <w:r>
        <w:rPr>
          <w:b/>
          <w:sz w:val="22"/>
          <w:szCs w:val="22"/>
        </w:rPr>
        <w:t xml:space="preserve"> </w:t>
      </w:r>
      <w:r w:rsidR="0084131A">
        <w:rPr>
          <w:b/>
          <w:sz w:val="22"/>
          <w:szCs w:val="22"/>
        </w:rPr>
        <w:t>kwietnia</w:t>
      </w:r>
      <w:r>
        <w:rPr>
          <w:b/>
          <w:sz w:val="22"/>
          <w:szCs w:val="22"/>
        </w:rPr>
        <w:t xml:space="preserve"> 2022 r.</w:t>
      </w:r>
      <w:r>
        <w:rPr>
          <w:bCs/>
          <w:sz w:val="22"/>
          <w:szCs w:val="22"/>
        </w:rPr>
        <w:t xml:space="preserve"> do godz. </w:t>
      </w:r>
      <w:r>
        <w:rPr>
          <w:b/>
          <w:sz w:val="22"/>
          <w:szCs w:val="22"/>
        </w:rPr>
        <w:t>10.00,</w:t>
      </w:r>
      <w:r>
        <w:rPr>
          <w:bCs/>
          <w:sz w:val="22"/>
          <w:szCs w:val="22"/>
        </w:rPr>
        <w:t xml:space="preserve"> co oznacza, że z upływem powyższego terminu oferta powinna fizycznie znaleźć się u Zamawiającego</w:t>
      </w:r>
      <w:r>
        <w:rPr>
          <w:b/>
          <w:sz w:val="22"/>
          <w:szCs w:val="22"/>
        </w:rPr>
        <w:t xml:space="preserve">. </w:t>
      </w:r>
    </w:p>
    <w:p w14:paraId="3D705CB3" w14:textId="77777777" w:rsidR="00F37013" w:rsidRDefault="00F37013" w:rsidP="00F37013">
      <w:pPr>
        <w:pStyle w:val="Textbody"/>
        <w:jc w:val="both"/>
        <w:rPr>
          <w:b w:val="0"/>
          <w:color w:val="000000"/>
          <w:sz w:val="22"/>
          <w:szCs w:val="22"/>
        </w:rPr>
      </w:pPr>
    </w:p>
    <w:p w14:paraId="1AA12395" w14:textId="6956C9F4" w:rsidR="00F37013" w:rsidRDefault="00F37013" w:rsidP="00F37013">
      <w:pPr>
        <w:pStyle w:val="Standard"/>
        <w:jc w:val="both"/>
        <w:rPr>
          <w:sz w:val="22"/>
          <w:szCs w:val="22"/>
        </w:rPr>
      </w:pPr>
      <w:r>
        <w:rPr>
          <w:sz w:val="22"/>
          <w:szCs w:val="22"/>
        </w:rPr>
        <w:t xml:space="preserve">Oferty zostaną otwarte w siedzibie Gminy Mietków, ul. Kolejowa 35, 55-081 Mietków, pok. </w:t>
      </w:r>
      <w:r w:rsidR="005B5F62">
        <w:rPr>
          <w:sz w:val="22"/>
          <w:szCs w:val="22"/>
        </w:rPr>
        <w:t>N</w:t>
      </w:r>
      <w:r>
        <w:rPr>
          <w:sz w:val="22"/>
          <w:szCs w:val="22"/>
        </w:rPr>
        <w:t>r 15</w:t>
      </w:r>
      <w:r>
        <w:rPr>
          <w:sz w:val="22"/>
          <w:szCs w:val="22"/>
        </w:rPr>
        <w:br/>
        <w:t xml:space="preserve">Sala Narad w dniu </w:t>
      </w:r>
      <w:r w:rsidR="0084131A">
        <w:rPr>
          <w:b/>
          <w:bCs/>
          <w:sz w:val="22"/>
          <w:szCs w:val="22"/>
        </w:rPr>
        <w:t>15</w:t>
      </w:r>
      <w:r>
        <w:rPr>
          <w:b/>
          <w:bCs/>
          <w:sz w:val="22"/>
          <w:szCs w:val="22"/>
        </w:rPr>
        <w:t xml:space="preserve"> </w:t>
      </w:r>
      <w:r w:rsidR="0084131A">
        <w:rPr>
          <w:b/>
          <w:bCs/>
          <w:sz w:val="22"/>
          <w:szCs w:val="22"/>
        </w:rPr>
        <w:t>kwietnia</w:t>
      </w:r>
      <w:r>
        <w:rPr>
          <w:b/>
          <w:bCs/>
          <w:sz w:val="22"/>
          <w:szCs w:val="22"/>
        </w:rPr>
        <w:t xml:space="preserve"> 2022 r</w:t>
      </w:r>
      <w:r>
        <w:rPr>
          <w:sz w:val="22"/>
          <w:szCs w:val="22"/>
        </w:rPr>
        <w:t xml:space="preserve">., godz.: </w:t>
      </w:r>
      <w:r>
        <w:rPr>
          <w:b/>
          <w:bCs/>
          <w:sz w:val="22"/>
          <w:szCs w:val="22"/>
        </w:rPr>
        <w:t>10:30.</w:t>
      </w:r>
      <w:r>
        <w:rPr>
          <w:sz w:val="22"/>
          <w:szCs w:val="22"/>
        </w:rPr>
        <w:t xml:space="preserve"> </w:t>
      </w:r>
    </w:p>
    <w:p w14:paraId="32DEDBD4" w14:textId="77777777" w:rsidR="00F37013" w:rsidRDefault="00F37013" w:rsidP="00F37013">
      <w:pPr>
        <w:pStyle w:val="Standard"/>
        <w:jc w:val="both"/>
        <w:rPr>
          <w:sz w:val="22"/>
          <w:szCs w:val="22"/>
        </w:rPr>
      </w:pPr>
    </w:p>
    <w:p w14:paraId="2AA41F8C" w14:textId="77777777" w:rsidR="00F37013" w:rsidRDefault="00F37013" w:rsidP="00F37013">
      <w:pPr>
        <w:pStyle w:val="Standard"/>
        <w:jc w:val="both"/>
        <w:rPr>
          <w:sz w:val="22"/>
          <w:szCs w:val="22"/>
          <w:shd w:val="clear" w:color="auto" w:fill="FFFFFF"/>
        </w:rPr>
      </w:pPr>
      <w:r>
        <w:rPr>
          <w:b/>
          <w:sz w:val="22"/>
          <w:szCs w:val="22"/>
        </w:rPr>
        <w:t>XII. TERMIN ZWIĄZANIA OFERTĄ</w:t>
      </w:r>
    </w:p>
    <w:p w14:paraId="755AF4EE" w14:textId="77777777" w:rsidR="00F37013" w:rsidRDefault="00F37013" w:rsidP="00F37013">
      <w:pPr>
        <w:pStyle w:val="Standard"/>
        <w:jc w:val="both"/>
        <w:rPr>
          <w:b/>
          <w:sz w:val="22"/>
          <w:szCs w:val="22"/>
          <w:shd w:val="clear" w:color="auto" w:fill="FFFFFF"/>
        </w:rPr>
      </w:pPr>
      <w:r>
        <w:rPr>
          <w:sz w:val="22"/>
          <w:szCs w:val="22"/>
          <w:shd w:val="clear" w:color="auto" w:fill="FFFFFF"/>
        </w:rPr>
        <w:t>Wykonawca pozostanie związany złożoną ofertą przez okres 30 dni. Bieg terminu rozpoczyna się wraz z upływem ostatecznego terminu składania ofert.</w:t>
      </w:r>
    </w:p>
    <w:p w14:paraId="3D733BB5" w14:textId="77777777" w:rsidR="00F37013" w:rsidRDefault="00F37013" w:rsidP="00F37013">
      <w:pPr>
        <w:pStyle w:val="Standard"/>
        <w:jc w:val="both"/>
        <w:rPr>
          <w:b/>
          <w:sz w:val="22"/>
          <w:szCs w:val="22"/>
          <w:shd w:val="clear" w:color="auto" w:fill="FFFFFF"/>
        </w:rPr>
      </w:pPr>
    </w:p>
    <w:p w14:paraId="08C6624D" w14:textId="77777777" w:rsidR="00F37013" w:rsidRDefault="00F37013" w:rsidP="00F37013">
      <w:pPr>
        <w:pStyle w:val="Standard"/>
        <w:jc w:val="both"/>
        <w:rPr>
          <w:sz w:val="22"/>
          <w:szCs w:val="22"/>
        </w:rPr>
      </w:pPr>
      <w:r>
        <w:rPr>
          <w:b/>
          <w:sz w:val="22"/>
          <w:szCs w:val="22"/>
          <w:shd w:val="clear" w:color="auto" w:fill="FFFFFF"/>
        </w:rPr>
        <w:t>XIII. KRYTERIUM OCENY OFERT, SPOSÓB OCENY OFERT</w:t>
      </w:r>
    </w:p>
    <w:p w14:paraId="3DB5EBC1" w14:textId="77777777" w:rsidR="00F37013" w:rsidRDefault="00F37013" w:rsidP="00F37013">
      <w:pPr>
        <w:pStyle w:val="Standard"/>
        <w:jc w:val="both"/>
        <w:rPr>
          <w:sz w:val="22"/>
          <w:szCs w:val="22"/>
        </w:rPr>
      </w:pPr>
      <w:r>
        <w:rPr>
          <w:sz w:val="22"/>
          <w:szCs w:val="22"/>
        </w:rPr>
        <w:t xml:space="preserve">Zamawiający uzna oferty za spełniające wymagania i przyjmie do szczegółowego rozpatrywania , jeżeli: </w:t>
      </w:r>
    </w:p>
    <w:p w14:paraId="07222568" w14:textId="77777777" w:rsidR="00F37013" w:rsidRDefault="00F37013" w:rsidP="00F37013">
      <w:pPr>
        <w:pStyle w:val="Standard"/>
        <w:numPr>
          <w:ilvl w:val="1"/>
          <w:numId w:val="9"/>
        </w:numPr>
        <w:ind w:left="284" w:hanging="284"/>
        <w:jc w:val="both"/>
        <w:rPr>
          <w:sz w:val="22"/>
          <w:szCs w:val="22"/>
        </w:rPr>
      </w:pPr>
      <w:r>
        <w:rPr>
          <w:sz w:val="22"/>
          <w:szCs w:val="22"/>
        </w:rPr>
        <w:t>oferta spełnia wymagania określone niniejszą specyfikacją,</w:t>
      </w:r>
    </w:p>
    <w:p w14:paraId="4401B589" w14:textId="77777777" w:rsidR="00F37013" w:rsidRDefault="00F37013" w:rsidP="00F37013">
      <w:pPr>
        <w:pStyle w:val="Standard"/>
        <w:numPr>
          <w:ilvl w:val="1"/>
          <w:numId w:val="9"/>
        </w:numPr>
        <w:ind w:left="284" w:hanging="284"/>
        <w:jc w:val="both"/>
        <w:rPr>
          <w:sz w:val="22"/>
          <w:szCs w:val="22"/>
        </w:rPr>
      </w:pPr>
      <w:r>
        <w:rPr>
          <w:sz w:val="22"/>
          <w:szCs w:val="22"/>
        </w:rPr>
        <w:t>oferta została złożona w określonym przez zamawiającego terminie,</w:t>
      </w:r>
    </w:p>
    <w:p w14:paraId="109E2FCD" w14:textId="77777777" w:rsidR="00F37013" w:rsidRDefault="00F37013" w:rsidP="00F37013">
      <w:pPr>
        <w:pStyle w:val="Standard"/>
        <w:numPr>
          <w:ilvl w:val="1"/>
          <w:numId w:val="9"/>
        </w:numPr>
        <w:ind w:left="284" w:hanging="284"/>
        <w:jc w:val="both"/>
        <w:rPr>
          <w:sz w:val="22"/>
          <w:szCs w:val="22"/>
        </w:rPr>
      </w:pPr>
      <w:r>
        <w:rPr>
          <w:sz w:val="22"/>
          <w:szCs w:val="22"/>
        </w:rPr>
        <w:t>wykonawca przedstawił  ofertę zgodną co do treści  z wymaganiami  zamawiającego.</w:t>
      </w:r>
    </w:p>
    <w:p w14:paraId="1F9C7596" w14:textId="77777777" w:rsidR="00F37013" w:rsidRDefault="00F37013" w:rsidP="00F37013">
      <w:pPr>
        <w:pStyle w:val="Standard"/>
        <w:jc w:val="both"/>
        <w:rPr>
          <w:sz w:val="22"/>
          <w:szCs w:val="22"/>
        </w:rPr>
      </w:pPr>
    </w:p>
    <w:p w14:paraId="5057B21D" w14:textId="77777777" w:rsidR="00F37013" w:rsidRDefault="00F37013" w:rsidP="00F37013">
      <w:pPr>
        <w:pStyle w:val="Standard"/>
        <w:rPr>
          <w:b/>
          <w:bCs/>
          <w:sz w:val="22"/>
          <w:szCs w:val="22"/>
        </w:rPr>
      </w:pPr>
      <w:r>
        <w:rPr>
          <w:sz w:val="22"/>
          <w:szCs w:val="22"/>
        </w:rPr>
        <w:t>Jedynym kryterium</w:t>
      </w:r>
      <w:r>
        <w:rPr>
          <w:b/>
          <w:bCs/>
          <w:sz w:val="22"/>
          <w:szCs w:val="22"/>
        </w:rPr>
        <w:t xml:space="preserve"> oceny ofert</w:t>
      </w:r>
      <w:r>
        <w:rPr>
          <w:sz w:val="22"/>
          <w:szCs w:val="22"/>
        </w:rPr>
        <w:t xml:space="preserve"> (o znaczeniu równym 100%) jest </w:t>
      </w:r>
      <w:r>
        <w:rPr>
          <w:b/>
          <w:bCs/>
          <w:sz w:val="22"/>
          <w:szCs w:val="22"/>
        </w:rPr>
        <w:t>cena</w:t>
      </w:r>
      <w:r>
        <w:rPr>
          <w:sz w:val="22"/>
          <w:szCs w:val="22"/>
        </w:rPr>
        <w:t>, tj. cena oferty (brutto).</w:t>
      </w:r>
    </w:p>
    <w:p w14:paraId="4F58EC55" w14:textId="77777777" w:rsidR="00F37013" w:rsidRDefault="00F37013" w:rsidP="00F37013">
      <w:pPr>
        <w:pStyle w:val="Standard"/>
        <w:rPr>
          <w:b/>
          <w:sz w:val="22"/>
          <w:szCs w:val="22"/>
          <w:shd w:val="clear" w:color="auto" w:fill="FFFFFF"/>
        </w:rPr>
      </w:pPr>
      <w:r>
        <w:rPr>
          <w:b/>
          <w:bCs/>
          <w:sz w:val="22"/>
          <w:szCs w:val="22"/>
        </w:rPr>
        <w:t>Oferta z najniższą ceną zostanie wybrana jako najkorzystniejsza</w:t>
      </w:r>
      <w:r>
        <w:rPr>
          <w:sz w:val="22"/>
          <w:szCs w:val="22"/>
        </w:rPr>
        <w:t>.</w:t>
      </w:r>
    </w:p>
    <w:p w14:paraId="216F6501" w14:textId="77777777" w:rsidR="00F37013" w:rsidRDefault="00F37013" w:rsidP="00F37013">
      <w:pPr>
        <w:pStyle w:val="Standard"/>
        <w:jc w:val="both"/>
        <w:rPr>
          <w:b/>
          <w:sz w:val="22"/>
          <w:szCs w:val="22"/>
          <w:shd w:val="clear" w:color="auto" w:fill="FFFFFF"/>
        </w:rPr>
      </w:pPr>
    </w:p>
    <w:p w14:paraId="49828EF6" w14:textId="77777777" w:rsidR="00F37013" w:rsidRDefault="00F37013" w:rsidP="00F37013">
      <w:pPr>
        <w:pStyle w:val="Standard"/>
        <w:jc w:val="both"/>
        <w:rPr>
          <w:b/>
          <w:sz w:val="22"/>
          <w:szCs w:val="22"/>
        </w:rPr>
      </w:pPr>
      <w:r>
        <w:rPr>
          <w:b/>
          <w:sz w:val="22"/>
          <w:szCs w:val="22"/>
        </w:rPr>
        <w:lastRenderedPageBreak/>
        <w:t>XIV. FORMALNOŚCI, JAKIE POWINNY ZOSTAĆ DOPEŁNIONE PO WYBORZE</w:t>
      </w:r>
    </w:p>
    <w:p w14:paraId="30B344AA" w14:textId="77777777" w:rsidR="00F37013" w:rsidRDefault="00F37013" w:rsidP="00F37013">
      <w:pPr>
        <w:pStyle w:val="Standard"/>
        <w:jc w:val="both"/>
        <w:rPr>
          <w:color w:val="000000"/>
          <w:sz w:val="22"/>
          <w:szCs w:val="22"/>
          <w:shd w:val="clear" w:color="auto" w:fill="FFFFFF"/>
        </w:rPr>
      </w:pPr>
      <w:r>
        <w:rPr>
          <w:b/>
          <w:sz w:val="22"/>
          <w:szCs w:val="22"/>
        </w:rPr>
        <w:t>OFERTY W CELU ZAWARCIA UMOWY</w:t>
      </w:r>
    </w:p>
    <w:p w14:paraId="685E0AAB" w14:textId="77777777" w:rsidR="00F37013" w:rsidRDefault="00F37013" w:rsidP="00F37013">
      <w:pPr>
        <w:pStyle w:val="Standard"/>
        <w:numPr>
          <w:ilvl w:val="0"/>
          <w:numId w:val="5"/>
        </w:numPr>
        <w:ind w:left="284" w:hanging="284"/>
        <w:jc w:val="both"/>
        <w:rPr>
          <w:color w:val="000000"/>
          <w:sz w:val="22"/>
          <w:szCs w:val="22"/>
          <w:shd w:val="clear" w:color="auto" w:fill="FFFFFF"/>
        </w:rPr>
      </w:pPr>
      <w:r>
        <w:rPr>
          <w:color w:val="000000"/>
          <w:sz w:val="22"/>
          <w:szCs w:val="22"/>
          <w:shd w:val="clear" w:color="auto" w:fill="FFFFFF"/>
        </w:rPr>
        <w:t>Po wyborze najkorzystniejszej oferty Zamawiający zawiadomi Wykonawców, którzy złożyli oferty, o wyborze najkorzystniejszej oferty.</w:t>
      </w:r>
    </w:p>
    <w:p w14:paraId="7ACC24F3" w14:textId="77777777" w:rsidR="00F37013" w:rsidRDefault="00F37013" w:rsidP="00F37013">
      <w:pPr>
        <w:pStyle w:val="Standard"/>
        <w:numPr>
          <w:ilvl w:val="0"/>
          <w:numId w:val="5"/>
        </w:numPr>
        <w:ind w:left="284" w:hanging="284"/>
        <w:jc w:val="both"/>
        <w:rPr>
          <w:sz w:val="22"/>
          <w:szCs w:val="22"/>
          <w:shd w:val="clear" w:color="auto" w:fill="FFFFFF"/>
        </w:rPr>
      </w:pPr>
      <w:r>
        <w:rPr>
          <w:color w:val="000000"/>
          <w:sz w:val="22"/>
          <w:szCs w:val="22"/>
          <w:shd w:val="clear" w:color="auto" w:fill="FFFFFF"/>
        </w:rPr>
        <w:t xml:space="preserve">Wykonawcę, którego oferta została wybrana, Zamawiający zawiadomi </w:t>
      </w:r>
      <w:r>
        <w:rPr>
          <w:color w:val="000000"/>
          <w:sz w:val="22"/>
          <w:szCs w:val="22"/>
          <w:shd w:val="clear" w:color="auto" w:fill="FFFFFF"/>
        </w:rPr>
        <w:br/>
        <w:t>o miejscu i terminie zawarcia umowy.</w:t>
      </w:r>
    </w:p>
    <w:p w14:paraId="04B26E86" w14:textId="77777777" w:rsidR="00F37013" w:rsidRDefault="00F37013" w:rsidP="00F37013">
      <w:pPr>
        <w:pStyle w:val="Standard"/>
        <w:numPr>
          <w:ilvl w:val="0"/>
          <w:numId w:val="5"/>
        </w:numPr>
        <w:ind w:left="284" w:hanging="284"/>
        <w:jc w:val="both"/>
        <w:rPr>
          <w:sz w:val="22"/>
          <w:szCs w:val="22"/>
          <w:shd w:val="clear" w:color="auto" w:fill="FFFFFF"/>
        </w:rPr>
      </w:pPr>
      <w:r>
        <w:rPr>
          <w:sz w:val="22"/>
          <w:szCs w:val="22"/>
          <w:shd w:val="clear" w:color="auto" w:fill="FFFFFF"/>
        </w:rPr>
        <w:t xml:space="preserve">Przed zawarciem umowy Wykonawca, </w:t>
      </w:r>
      <w:r>
        <w:rPr>
          <w:color w:val="000000"/>
          <w:sz w:val="22"/>
          <w:szCs w:val="22"/>
          <w:shd w:val="clear" w:color="auto" w:fill="FFFFFF"/>
        </w:rPr>
        <w:t xml:space="preserve">którego oferta została wybrana, </w:t>
      </w:r>
      <w:r>
        <w:rPr>
          <w:sz w:val="22"/>
          <w:szCs w:val="22"/>
          <w:shd w:val="clear" w:color="auto" w:fill="FFFFFF"/>
        </w:rPr>
        <w:t>będzie zobowiązany przekazać informacje niezbędne do przygotowania umowy, zgodnie ze wzorem umowy.</w:t>
      </w:r>
    </w:p>
    <w:p w14:paraId="4C46C20D" w14:textId="77777777" w:rsidR="00F37013" w:rsidRDefault="00F37013" w:rsidP="00F37013">
      <w:pPr>
        <w:pStyle w:val="Standard"/>
        <w:jc w:val="both"/>
        <w:rPr>
          <w:sz w:val="22"/>
          <w:szCs w:val="22"/>
          <w:shd w:val="clear" w:color="auto" w:fill="FFFFFF"/>
        </w:rPr>
      </w:pPr>
    </w:p>
    <w:p w14:paraId="518F4F7A" w14:textId="77777777" w:rsidR="00F37013" w:rsidRDefault="00F37013" w:rsidP="00F37013">
      <w:pPr>
        <w:pStyle w:val="Standard"/>
        <w:jc w:val="both"/>
        <w:rPr>
          <w:sz w:val="22"/>
          <w:szCs w:val="22"/>
          <w:shd w:val="clear" w:color="auto" w:fill="FFFFFF"/>
        </w:rPr>
      </w:pPr>
      <w:r>
        <w:rPr>
          <w:b/>
          <w:sz w:val="22"/>
          <w:szCs w:val="22"/>
        </w:rPr>
        <w:t>XV. WZÓR UMOWY</w:t>
      </w:r>
    </w:p>
    <w:p w14:paraId="01E8E499" w14:textId="77777777" w:rsidR="00F37013" w:rsidRDefault="00F37013" w:rsidP="00F37013">
      <w:pPr>
        <w:pStyle w:val="Standard"/>
        <w:jc w:val="both"/>
        <w:rPr>
          <w:sz w:val="22"/>
          <w:szCs w:val="22"/>
          <w:shd w:val="clear" w:color="auto" w:fill="FFFFFF"/>
        </w:rPr>
      </w:pPr>
      <w:r>
        <w:rPr>
          <w:sz w:val="22"/>
          <w:szCs w:val="22"/>
          <w:shd w:val="clear" w:color="auto" w:fill="FFFFFF"/>
        </w:rPr>
        <w:t>Wzór umowy zawarty jest w Załączniku 2 do Zaproszenia do składania ofert.</w:t>
      </w:r>
    </w:p>
    <w:p w14:paraId="5E967CEC" w14:textId="77777777" w:rsidR="00F37013" w:rsidRDefault="00F37013" w:rsidP="00F37013">
      <w:pPr>
        <w:pStyle w:val="Standard"/>
        <w:tabs>
          <w:tab w:val="left" w:pos="1596"/>
        </w:tabs>
        <w:ind w:left="798"/>
        <w:jc w:val="both"/>
        <w:rPr>
          <w:sz w:val="22"/>
          <w:szCs w:val="22"/>
          <w:shd w:val="clear" w:color="auto" w:fill="FFFFFF"/>
        </w:rPr>
      </w:pPr>
    </w:p>
    <w:p w14:paraId="4E43648B" w14:textId="77777777" w:rsidR="00F37013" w:rsidRDefault="00F37013" w:rsidP="00F37013">
      <w:pPr>
        <w:pStyle w:val="Standard"/>
        <w:tabs>
          <w:tab w:val="left" w:pos="1596"/>
        </w:tabs>
        <w:jc w:val="both"/>
        <w:rPr>
          <w:sz w:val="22"/>
          <w:szCs w:val="22"/>
          <w:shd w:val="clear" w:color="auto" w:fill="FFFFFF"/>
        </w:rPr>
      </w:pPr>
      <w:r>
        <w:rPr>
          <w:b/>
          <w:bCs/>
          <w:sz w:val="22"/>
          <w:szCs w:val="22"/>
          <w:shd w:val="clear" w:color="auto" w:fill="FFFFFF"/>
        </w:rPr>
        <w:t>XVI KLAUZULA INFORMACYJNA OCHRONA DANYCH OSOBOWYCH</w:t>
      </w:r>
    </w:p>
    <w:p w14:paraId="0A750E2D" w14:textId="50EA94BC" w:rsidR="00F37013" w:rsidRDefault="00F37013" w:rsidP="00F37013">
      <w:pPr>
        <w:pStyle w:val="Standard"/>
        <w:tabs>
          <w:tab w:val="left" w:pos="1596"/>
        </w:tabs>
        <w:rPr>
          <w:sz w:val="22"/>
          <w:szCs w:val="22"/>
          <w:shd w:val="clear" w:color="auto" w:fill="FFFFFF"/>
        </w:rPr>
      </w:pPr>
      <w:r>
        <w:rPr>
          <w:sz w:val="22"/>
          <w:szCs w:val="22"/>
          <w:shd w:val="clear" w:color="auto" w:fill="FFFFFF"/>
        </w:rPr>
        <w:t xml:space="preserve">Zgodnie z </w:t>
      </w:r>
      <w:r w:rsidR="005B5F62">
        <w:rPr>
          <w:sz w:val="22"/>
          <w:szCs w:val="22"/>
          <w:shd w:val="clear" w:color="auto" w:fill="FFFFFF"/>
        </w:rPr>
        <w:t>art</w:t>
      </w:r>
      <w:r>
        <w:rPr>
          <w:sz w:val="22"/>
          <w:szCs w:val="22"/>
          <w:shd w:val="clear" w:color="auto" w:fill="FFFFFF"/>
        </w:rPr>
        <w: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7AD9A7B" w14:textId="77777777" w:rsidR="00F37013" w:rsidRDefault="00F37013" w:rsidP="00F37013">
      <w:pPr>
        <w:pStyle w:val="Standard"/>
        <w:numPr>
          <w:ilvl w:val="1"/>
          <w:numId w:val="6"/>
        </w:numPr>
        <w:ind w:left="284" w:hanging="284"/>
        <w:jc w:val="both"/>
        <w:rPr>
          <w:sz w:val="22"/>
          <w:szCs w:val="22"/>
          <w:shd w:val="clear" w:color="auto" w:fill="FFFFFF"/>
        </w:rPr>
      </w:pPr>
      <w:r>
        <w:rPr>
          <w:sz w:val="22"/>
          <w:szCs w:val="22"/>
          <w:shd w:val="clear" w:color="auto" w:fill="FFFFFF"/>
        </w:rPr>
        <w:t>Administratorem Pani/Pana danych osobowych jest Wójt Gminy Mietków, ul. Kolejowa 35, 55-081 Mietków.</w:t>
      </w:r>
    </w:p>
    <w:p w14:paraId="6A0C3B1F" w14:textId="77777777" w:rsidR="00F37013" w:rsidRDefault="00F37013" w:rsidP="00F37013">
      <w:pPr>
        <w:pStyle w:val="Standard"/>
        <w:numPr>
          <w:ilvl w:val="1"/>
          <w:numId w:val="6"/>
        </w:numPr>
        <w:ind w:left="284" w:hanging="284"/>
        <w:jc w:val="both"/>
        <w:rPr>
          <w:sz w:val="22"/>
          <w:szCs w:val="22"/>
          <w:shd w:val="clear" w:color="auto" w:fill="FFFFFF"/>
        </w:rPr>
      </w:pPr>
      <w:r>
        <w:rPr>
          <w:sz w:val="22"/>
          <w:szCs w:val="22"/>
          <w:shd w:val="clear" w:color="auto" w:fill="FFFFFF"/>
        </w:rPr>
        <w:t>Administrator wyznaczył Inspektora Ochrony Danych, z którym można się skontaktować pod adresem e-mail</w:t>
      </w:r>
      <w:r w:rsidRPr="0057357E">
        <w:rPr>
          <w:sz w:val="22"/>
          <w:szCs w:val="22"/>
          <w:shd w:val="clear" w:color="auto" w:fill="FFFFFF"/>
        </w:rPr>
        <w:t>:</w:t>
      </w:r>
      <w:r w:rsidRPr="00CF2F05">
        <w:rPr>
          <w:sz w:val="22"/>
          <w:szCs w:val="22"/>
          <w:shd w:val="clear" w:color="auto" w:fill="FFFFFF"/>
        </w:rPr>
        <w:t xml:space="preserve"> </w:t>
      </w:r>
      <w:hyperlink r:id="rId8" w:history="1">
        <w:r w:rsidRPr="00CF2F05">
          <w:rPr>
            <w:rStyle w:val="Hipercze"/>
            <w:color w:val="auto"/>
            <w:sz w:val="22"/>
            <w:szCs w:val="22"/>
            <w:u w:val="none"/>
            <w:shd w:val="clear" w:color="auto" w:fill="FFFFFF"/>
          </w:rPr>
          <w:t>iod@mietkow.pl</w:t>
        </w:r>
      </w:hyperlink>
    </w:p>
    <w:p w14:paraId="7244F750" w14:textId="24E1F6A3" w:rsidR="00F37013" w:rsidRPr="00E84125" w:rsidRDefault="00F37013" w:rsidP="00F37013">
      <w:pPr>
        <w:pStyle w:val="Standard"/>
        <w:autoSpaceDE w:val="0"/>
        <w:ind w:left="142" w:hanging="142"/>
        <w:jc w:val="both"/>
        <w:rPr>
          <w:rFonts w:eastAsia="LiberationSansNarrow-Bold"/>
          <w:b/>
          <w:bCs/>
          <w:sz w:val="28"/>
          <w:szCs w:val="28"/>
        </w:rPr>
      </w:pPr>
      <w:r>
        <w:rPr>
          <w:sz w:val="22"/>
          <w:szCs w:val="22"/>
          <w:shd w:val="clear" w:color="auto" w:fill="FFFFFF"/>
        </w:rPr>
        <w:t xml:space="preserve">3. Pani/Pana dane osobowe przetwarzane będą na podstawie </w:t>
      </w:r>
      <w:r w:rsidR="005B5F62">
        <w:rPr>
          <w:sz w:val="22"/>
          <w:szCs w:val="22"/>
          <w:shd w:val="clear" w:color="auto" w:fill="FFFFFF"/>
        </w:rPr>
        <w:t>art</w:t>
      </w:r>
      <w:r>
        <w:rPr>
          <w:sz w:val="22"/>
          <w:szCs w:val="22"/>
          <w:shd w:val="clear" w:color="auto" w:fill="FFFFFF"/>
        </w:rPr>
        <w:t>. 6 ust. 1 lit. B, c</w:t>
      </w:r>
      <w:r>
        <w:rPr>
          <w:i/>
          <w:sz w:val="22"/>
          <w:szCs w:val="22"/>
          <w:shd w:val="clear" w:color="auto" w:fill="FFFFFF"/>
        </w:rPr>
        <w:t xml:space="preserve"> </w:t>
      </w:r>
      <w:r>
        <w:rPr>
          <w:sz w:val="22"/>
          <w:szCs w:val="22"/>
          <w:shd w:val="clear" w:color="auto" w:fill="FFFFFF"/>
        </w:rPr>
        <w:t>RODO w celu przeprowadzanie postępowania</w:t>
      </w:r>
      <w:r w:rsidRPr="00E84125">
        <w:rPr>
          <w:sz w:val="22"/>
          <w:szCs w:val="22"/>
          <w:shd w:val="clear" w:color="auto" w:fill="FFFFFF"/>
        </w:rPr>
        <w:t xml:space="preserve"> </w:t>
      </w:r>
      <w:r>
        <w:rPr>
          <w:sz w:val="22"/>
          <w:szCs w:val="22"/>
          <w:shd w:val="clear" w:color="auto" w:fill="FFFFFF"/>
        </w:rPr>
        <w:t>w trybie zapytania ofertowego na wykonanie zadania:</w:t>
      </w:r>
      <w:r w:rsidRPr="006B7713">
        <w:rPr>
          <w:rFonts w:eastAsia="LiberationSansNarrow-Bold"/>
          <w:b/>
          <w:bCs/>
          <w:sz w:val="28"/>
          <w:szCs w:val="28"/>
        </w:rPr>
        <w:t xml:space="preserve"> </w:t>
      </w:r>
      <w:r w:rsidR="003449F7">
        <w:rPr>
          <w:sz w:val="22"/>
          <w:szCs w:val="22"/>
        </w:rPr>
        <w:t>O</w:t>
      </w:r>
      <w:r w:rsidR="003449F7">
        <w:rPr>
          <w:sz w:val="22"/>
          <w:szCs w:val="22"/>
        </w:rPr>
        <w:t>pracowanie</w:t>
      </w:r>
      <w:r w:rsidR="003449F7" w:rsidRPr="00B3183F">
        <w:rPr>
          <w:sz w:val="22"/>
          <w:szCs w:val="22"/>
        </w:rPr>
        <w:t xml:space="preserve"> dokumentacji projektowo-kosztorysowej dla</w:t>
      </w:r>
      <w:r w:rsidR="003449F7" w:rsidRPr="003C035B">
        <w:rPr>
          <w:rFonts w:eastAsia="LiberationSansNarrow-Bold"/>
          <w:sz w:val="22"/>
          <w:szCs w:val="22"/>
        </w:rPr>
        <w:t xml:space="preserve"> remontu </w:t>
      </w:r>
      <w:r w:rsidR="003449F7">
        <w:rPr>
          <w:rFonts w:eastAsia="LiberationSansNarrow-Bold"/>
          <w:sz w:val="22"/>
          <w:szCs w:val="22"/>
        </w:rPr>
        <w:t>dróg gminnych wewnętrznych w miejscowościach Chwałów i Domanice</w:t>
      </w:r>
      <w:r w:rsidR="003449F7">
        <w:rPr>
          <w:sz w:val="22"/>
          <w:szCs w:val="22"/>
          <w:lang w:eastAsia="hi-IN" w:bidi="hi-IN"/>
        </w:rPr>
        <w:t xml:space="preserve"> </w:t>
      </w:r>
      <w:r w:rsidR="005B5F62">
        <w:rPr>
          <w:sz w:val="22"/>
          <w:szCs w:val="22"/>
          <w:lang w:eastAsia="hi-IN" w:bidi="hi-IN"/>
        </w:rPr>
        <w:t>–</w:t>
      </w:r>
      <w:r>
        <w:rPr>
          <w:sz w:val="22"/>
          <w:szCs w:val="22"/>
          <w:lang w:eastAsia="hi-IN" w:bidi="hi-IN"/>
        </w:rPr>
        <w:t xml:space="preserve"> </w:t>
      </w:r>
      <w:r>
        <w:rPr>
          <w:sz w:val="22"/>
          <w:szCs w:val="22"/>
          <w:shd w:val="clear" w:color="auto" w:fill="FFFFFF"/>
        </w:rPr>
        <w:t>(</w:t>
      </w:r>
      <w:r w:rsidR="005B5F62">
        <w:rPr>
          <w:sz w:val="22"/>
          <w:szCs w:val="22"/>
          <w:shd w:val="clear" w:color="auto" w:fill="FFFFFF"/>
        </w:rPr>
        <w:t>art</w:t>
      </w:r>
      <w:r>
        <w:rPr>
          <w:sz w:val="22"/>
          <w:szCs w:val="22"/>
          <w:shd w:val="clear" w:color="auto" w:fill="FFFFFF"/>
        </w:rPr>
        <w:t>. 2 ust. 1 pkt 1) ustawy z dnia 11 września 2019 r. r. Prawo zamówień publicznych)</w:t>
      </w:r>
      <w:r>
        <w:rPr>
          <w:i/>
          <w:sz w:val="22"/>
          <w:szCs w:val="22"/>
          <w:shd w:val="clear" w:color="auto" w:fill="FFFFFF"/>
        </w:rPr>
        <w:t xml:space="preserve"> </w:t>
      </w:r>
      <w:r>
        <w:rPr>
          <w:sz w:val="22"/>
          <w:szCs w:val="22"/>
          <w:shd w:val="clear" w:color="auto" w:fill="FFFFFF"/>
        </w:rPr>
        <w:t xml:space="preserve">oraz </w:t>
      </w:r>
      <w:r w:rsidR="005B5F62">
        <w:rPr>
          <w:sz w:val="22"/>
          <w:szCs w:val="22"/>
          <w:shd w:val="clear" w:color="auto" w:fill="FFFFFF"/>
        </w:rPr>
        <w:t>–</w:t>
      </w:r>
      <w:r>
        <w:rPr>
          <w:sz w:val="22"/>
          <w:szCs w:val="22"/>
          <w:shd w:val="clear" w:color="auto" w:fill="FFFFFF"/>
        </w:rPr>
        <w:t xml:space="preserve"> w przypadku wybranej oferty – w celu realizacji przedmiotu umowy.</w:t>
      </w:r>
    </w:p>
    <w:p w14:paraId="5AD0BD35" w14:textId="77777777" w:rsidR="00F37013" w:rsidRDefault="00F37013" w:rsidP="00F37013">
      <w:pPr>
        <w:pStyle w:val="Standard"/>
        <w:ind w:left="284" w:hanging="284"/>
        <w:jc w:val="both"/>
        <w:rPr>
          <w:sz w:val="22"/>
          <w:szCs w:val="22"/>
          <w:shd w:val="clear" w:color="auto" w:fill="FFFFFF"/>
        </w:rPr>
      </w:pPr>
      <w:r>
        <w:rPr>
          <w:sz w:val="22"/>
          <w:szCs w:val="22"/>
          <w:shd w:val="clear" w:color="auto" w:fill="FFFFFF"/>
        </w:rPr>
        <w:t>4. Podanie danych osobowych jest dobrowolne, a ewentualne konsekwencje nie podania danych to nie rozpatrzenie oferty w ww. postępowaniu.</w:t>
      </w:r>
    </w:p>
    <w:p w14:paraId="14F791EB" w14:textId="77777777" w:rsidR="00F37013" w:rsidRDefault="00F37013" w:rsidP="00F37013">
      <w:pPr>
        <w:pStyle w:val="Standard"/>
        <w:ind w:left="284" w:hanging="284"/>
        <w:jc w:val="both"/>
        <w:rPr>
          <w:sz w:val="22"/>
          <w:szCs w:val="22"/>
          <w:shd w:val="clear" w:color="auto" w:fill="FFFFFF"/>
        </w:rPr>
      </w:pPr>
      <w:r>
        <w:rPr>
          <w:sz w:val="22"/>
          <w:szCs w:val="22"/>
          <w:shd w:val="clear" w:color="auto" w:fill="FFFFFF"/>
        </w:rPr>
        <w:t>5. Dane osobowe nie będą udostępniane podmiotom zewnętrznym, z wyjątkiem przypadków przewidzianych przepisami prawa.</w:t>
      </w:r>
    </w:p>
    <w:p w14:paraId="78A59AEA" w14:textId="77777777" w:rsidR="00F37013" w:rsidRDefault="00F37013" w:rsidP="00F37013">
      <w:pPr>
        <w:pStyle w:val="Standard"/>
        <w:jc w:val="both"/>
        <w:rPr>
          <w:sz w:val="22"/>
          <w:szCs w:val="22"/>
          <w:shd w:val="clear" w:color="auto" w:fill="FFFFFF"/>
        </w:rPr>
      </w:pPr>
      <w:r>
        <w:rPr>
          <w:sz w:val="22"/>
          <w:szCs w:val="22"/>
          <w:shd w:val="clear" w:color="auto" w:fill="FFFFFF"/>
        </w:rPr>
        <w:t>6. Dane osobowe nie będą przekazywane do państwa trzeciego/organizacji międzynarodowej.</w:t>
      </w:r>
    </w:p>
    <w:p w14:paraId="04350C35" w14:textId="77777777" w:rsidR="00F37013" w:rsidRDefault="00F37013" w:rsidP="00F37013">
      <w:pPr>
        <w:pStyle w:val="Standard"/>
        <w:ind w:left="284" w:hanging="284"/>
        <w:jc w:val="both"/>
        <w:rPr>
          <w:sz w:val="22"/>
          <w:szCs w:val="22"/>
          <w:shd w:val="clear" w:color="auto" w:fill="FFFFFF"/>
        </w:rPr>
      </w:pPr>
      <w:r>
        <w:rPr>
          <w:sz w:val="22"/>
          <w:szCs w:val="22"/>
          <w:shd w:val="clear" w:color="auto" w:fill="FFFFFF"/>
        </w:rPr>
        <w:t>7. Dane osobowe będą przetwarzane na podstawie przepisów prawa, przez okres niezbędny do realizacji wyżej określonych celów przetwarzania, lecz nie krócej niż okres wskazany w przepisach o archiwizacji.</w:t>
      </w:r>
    </w:p>
    <w:p w14:paraId="0221F0D9" w14:textId="77777777" w:rsidR="00F37013" w:rsidRDefault="00F37013" w:rsidP="00F37013">
      <w:pPr>
        <w:pStyle w:val="Standard"/>
        <w:ind w:left="284" w:hanging="284"/>
        <w:jc w:val="both"/>
        <w:rPr>
          <w:sz w:val="22"/>
          <w:szCs w:val="22"/>
          <w:shd w:val="clear" w:color="auto" w:fill="FFFFFF"/>
        </w:rPr>
      </w:pPr>
      <w:r>
        <w:rPr>
          <w:sz w:val="22"/>
          <w:szCs w:val="22"/>
          <w:shd w:val="clear" w:color="auto" w:fill="FFFFFF"/>
        </w:rPr>
        <w:t>8. Posiada Pani/Pan prawo dostępu do danych osobowych Pani/Pana dotyczących; prawo do sprostowania danych osobowych; prawo do przenoszenia danych osobowych, prawo żądania od administratora ograniczenia przetwarzania danych osobowych; prawo do wniesienia skargi do Prezesa Urzędu Ochrony Danych Osobowych, gdy uzna Pani/Pan, że przetwarzanie danych osobowych Pani/Pana dotyczących narusza przepisy RODO;</w:t>
      </w:r>
    </w:p>
    <w:p w14:paraId="6B217305" w14:textId="77777777" w:rsidR="00F37013" w:rsidRDefault="00F37013" w:rsidP="00F37013">
      <w:pPr>
        <w:pStyle w:val="Standard"/>
        <w:numPr>
          <w:ilvl w:val="1"/>
          <w:numId w:val="6"/>
        </w:numPr>
        <w:ind w:left="284" w:hanging="284"/>
        <w:jc w:val="both"/>
        <w:rPr>
          <w:sz w:val="22"/>
          <w:szCs w:val="22"/>
          <w:shd w:val="clear" w:color="auto" w:fill="FFFFFF"/>
        </w:rPr>
      </w:pPr>
      <w:r>
        <w:rPr>
          <w:sz w:val="22"/>
          <w:szCs w:val="22"/>
          <w:shd w:val="clear" w:color="auto" w:fill="FFFFFF"/>
        </w:rPr>
        <w:t>W odniesieniu do Pani/Pana danych osobowych decyzje nie będą podejmowane w sposób zautomatyzowany, a dane nie będą poddawane profilowaniu</w:t>
      </w:r>
    </w:p>
    <w:p w14:paraId="7D467DE0" w14:textId="77777777" w:rsidR="00F37013" w:rsidRDefault="00F37013" w:rsidP="00F37013">
      <w:pPr>
        <w:pStyle w:val="Standard"/>
        <w:tabs>
          <w:tab w:val="left" w:pos="1418"/>
        </w:tabs>
        <w:ind w:left="798"/>
        <w:jc w:val="both"/>
        <w:rPr>
          <w:sz w:val="22"/>
          <w:szCs w:val="22"/>
          <w:shd w:val="clear" w:color="auto" w:fill="FFFFFF"/>
        </w:rPr>
      </w:pPr>
    </w:p>
    <w:p w14:paraId="14580346" w14:textId="77777777" w:rsidR="00F37013" w:rsidRDefault="00F37013" w:rsidP="00F37013">
      <w:pPr>
        <w:pStyle w:val="Standard"/>
        <w:tabs>
          <w:tab w:val="left" w:pos="1596"/>
        </w:tabs>
        <w:jc w:val="both"/>
        <w:rPr>
          <w:sz w:val="22"/>
          <w:szCs w:val="22"/>
          <w:shd w:val="clear" w:color="auto" w:fill="FFFFFF"/>
        </w:rPr>
      </w:pPr>
    </w:p>
    <w:p w14:paraId="0F824284" w14:textId="77777777" w:rsidR="00F37013" w:rsidRDefault="00F37013" w:rsidP="00F37013">
      <w:pPr>
        <w:pStyle w:val="Standard"/>
        <w:rPr>
          <w:sz w:val="22"/>
          <w:szCs w:val="22"/>
          <w:shd w:val="clear" w:color="auto" w:fill="FFFFFF"/>
        </w:rPr>
      </w:pPr>
      <w:r>
        <w:rPr>
          <w:sz w:val="22"/>
          <w:szCs w:val="22"/>
          <w:shd w:val="clear" w:color="auto" w:fill="FFFFFF"/>
        </w:rPr>
        <w:t>Załączniki:</w:t>
      </w:r>
    </w:p>
    <w:p w14:paraId="133E6A45" w14:textId="77777777" w:rsidR="00F37013" w:rsidRDefault="00F37013" w:rsidP="00F37013">
      <w:pPr>
        <w:pStyle w:val="Standard"/>
        <w:rPr>
          <w:sz w:val="22"/>
          <w:szCs w:val="22"/>
          <w:shd w:val="clear" w:color="auto" w:fill="FFFFFF"/>
        </w:rPr>
      </w:pPr>
      <w:r>
        <w:rPr>
          <w:sz w:val="22"/>
          <w:szCs w:val="22"/>
          <w:shd w:val="clear" w:color="auto" w:fill="FFFFFF"/>
        </w:rPr>
        <w:t>1. Formularz  „OFERTA”,</w:t>
      </w:r>
    </w:p>
    <w:p w14:paraId="5C7F81E7" w14:textId="77777777" w:rsidR="00F37013" w:rsidRDefault="00F37013" w:rsidP="00F37013">
      <w:pPr>
        <w:pStyle w:val="Standard"/>
        <w:rPr>
          <w:sz w:val="22"/>
          <w:szCs w:val="22"/>
          <w:shd w:val="clear" w:color="auto" w:fill="FFFFFF"/>
        </w:rPr>
      </w:pPr>
      <w:r>
        <w:rPr>
          <w:sz w:val="22"/>
          <w:szCs w:val="22"/>
          <w:shd w:val="clear" w:color="auto" w:fill="FFFFFF"/>
        </w:rPr>
        <w:t>2. Wzór umowy,</w:t>
      </w:r>
    </w:p>
    <w:p w14:paraId="22A75489" w14:textId="77777777" w:rsidR="00F37013" w:rsidRDefault="00F37013" w:rsidP="00F37013">
      <w:pPr>
        <w:pStyle w:val="Standard"/>
        <w:rPr>
          <w:sz w:val="22"/>
          <w:szCs w:val="22"/>
          <w:shd w:val="clear" w:color="auto" w:fill="FFFFFF"/>
        </w:rPr>
      </w:pPr>
      <w:r>
        <w:rPr>
          <w:sz w:val="22"/>
          <w:szCs w:val="22"/>
          <w:shd w:val="clear" w:color="auto" w:fill="FFFFFF"/>
        </w:rPr>
        <w:t>3. Oświadczenie o spełnianiu warunków udziału w postepowaniu,</w:t>
      </w:r>
    </w:p>
    <w:p w14:paraId="0862C88A" w14:textId="77777777" w:rsidR="00F37013" w:rsidRDefault="00F37013" w:rsidP="00F37013">
      <w:pPr>
        <w:pStyle w:val="Standard"/>
        <w:rPr>
          <w:sz w:val="22"/>
          <w:szCs w:val="22"/>
          <w:shd w:val="clear" w:color="auto" w:fill="FFFFFF"/>
        </w:rPr>
      </w:pPr>
      <w:r>
        <w:rPr>
          <w:sz w:val="22"/>
          <w:szCs w:val="22"/>
          <w:shd w:val="clear" w:color="auto" w:fill="FFFFFF"/>
        </w:rPr>
        <w:t>4. Wykaz osób wykonujących zamówienie,</w:t>
      </w:r>
    </w:p>
    <w:p w14:paraId="50B41585" w14:textId="77777777" w:rsidR="00F37013" w:rsidRDefault="00F37013" w:rsidP="00F37013">
      <w:pPr>
        <w:pStyle w:val="Standard"/>
        <w:rPr>
          <w:sz w:val="22"/>
          <w:szCs w:val="22"/>
          <w:shd w:val="clear" w:color="auto" w:fill="FFFFFF"/>
        </w:rPr>
      </w:pPr>
      <w:r>
        <w:rPr>
          <w:sz w:val="22"/>
          <w:szCs w:val="22"/>
          <w:shd w:val="clear" w:color="auto" w:fill="FFFFFF"/>
        </w:rPr>
        <w:t>5. Wykaz prac projektowych.</w:t>
      </w:r>
    </w:p>
    <w:p w14:paraId="27AA82C8" w14:textId="533D6392" w:rsidR="00F37013" w:rsidRDefault="00F37013" w:rsidP="00F37013">
      <w:pPr>
        <w:pStyle w:val="Standard"/>
        <w:rPr>
          <w:sz w:val="22"/>
          <w:szCs w:val="22"/>
          <w:shd w:val="clear" w:color="auto" w:fill="FFFFFF"/>
        </w:rPr>
      </w:pPr>
      <w:r>
        <w:rPr>
          <w:sz w:val="22"/>
          <w:szCs w:val="22"/>
          <w:shd w:val="clear" w:color="auto" w:fill="FFFFFF"/>
        </w:rPr>
        <w:t>6. Map</w:t>
      </w:r>
      <w:r w:rsidR="0084131A">
        <w:rPr>
          <w:sz w:val="22"/>
          <w:szCs w:val="22"/>
          <w:shd w:val="clear" w:color="auto" w:fill="FFFFFF"/>
        </w:rPr>
        <w:t>y</w:t>
      </w:r>
      <w:r>
        <w:rPr>
          <w:sz w:val="22"/>
          <w:szCs w:val="22"/>
          <w:shd w:val="clear" w:color="auto" w:fill="FFFFFF"/>
        </w:rPr>
        <w:t xml:space="preserve"> sytuacyjn</w:t>
      </w:r>
      <w:r w:rsidR="0084131A">
        <w:rPr>
          <w:sz w:val="22"/>
          <w:szCs w:val="22"/>
          <w:shd w:val="clear" w:color="auto" w:fill="FFFFFF"/>
        </w:rPr>
        <w:t>e</w:t>
      </w:r>
      <w:r>
        <w:rPr>
          <w:sz w:val="22"/>
          <w:szCs w:val="22"/>
          <w:shd w:val="clear" w:color="auto" w:fill="FFFFFF"/>
        </w:rPr>
        <w:t xml:space="preserve"> z zaznaczonym przebiegiem dróg</w:t>
      </w:r>
      <w:r w:rsidR="0084131A">
        <w:rPr>
          <w:sz w:val="22"/>
          <w:szCs w:val="22"/>
          <w:shd w:val="clear" w:color="auto" w:fill="FFFFFF"/>
        </w:rPr>
        <w:t xml:space="preserve"> (5 egz.)</w:t>
      </w:r>
    </w:p>
    <w:p w14:paraId="536808F9" w14:textId="77777777" w:rsidR="00F37013" w:rsidRDefault="00F37013" w:rsidP="00F37013">
      <w:pPr>
        <w:pStyle w:val="Standard"/>
        <w:rPr>
          <w:sz w:val="22"/>
          <w:szCs w:val="22"/>
        </w:rPr>
      </w:pPr>
    </w:p>
    <w:p w14:paraId="592D1BE3" w14:textId="73908DE1" w:rsidR="00F37013" w:rsidRDefault="00F37013" w:rsidP="00F37013">
      <w:pPr>
        <w:pStyle w:val="Standard"/>
        <w:rPr>
          <w:sz w:val="22"/>
          <w:szCs w:val="22"/>
        </w:rPr>
      </w:pPr>
      <w:r>
        <w:rPr>
          <w:sz w:val="22"/>
          <w:szCs w:val="22"/>
        </w:rPr>
        <w:t xml:space="preserve">Mietków, dnia </w:t>
      </w:r>
      <w:r w:rsidR="0084131A">
        <w:rPr>
          <w:sz w:val="22"/>
          <w:szCs w:val="22"/>
        </w:rPr>
        <w:t>06.04.</w:t>
      </w:r>
      <w:r>
        <w:rPr>
          <w:sz w:val="22"/>
          <w:szCs w:val="22"/>
        </w:rPr>
        <w:t xml:space="preserve">2022 r.                                      </w:t>
      </w:r>
    </w:p>
    <w:p w14:paraId="3293AEBB" w14:textId="549595CE" w:rsidR="00F37013" w:rsidRDefault="00F37013" w:rsidP="00F37013">
      <w:pPr>
        <w:pStyle w:val="Standard"/>
        <w:rPr>
          <w:sz w:val="22"/>
          <w:szCs w:val="22"/>
        </w:rPr>
      </w:pPr>
      <w:r>
        <w:rPr>
          <w:sz w:val="22"/>
          <w:szCs w:val="22"/>
        </w:rPr>
        <w:t xml:space="preserve">                                                                                                       </w:t>
      </w:r>
      <w:r w:rsidR="00075E2C">
        <w:rPr>
          <w:sz w:val="22"/>
          <w:szCs w:val="22"/>
        </w:rPr>
        <w:t xml:space="preserve">        </w:t>
      </w:r>
      <w:r>
        <w:rPr>
          <w:sz w:val="22"/>
          <w:szCs w:val="22"/>
        </w:rPr>
        <w:t>Zatwierdzam</w:t>
      </w:r>
    </w:p>
    <w:p w14:paraId="66A2F88C" w14:textId="77777777" w:rsidR="00F37013" w:rsidRDefault="00F37013" w:rsidP="00F37013">
      <w:pPr>
        <w:pStyle w:val="Standard"/>
        <w:pageBreakBefore/>
        <w:jc w:val="right"/>
        <w:rPr>
          <w:sz w:val="22"/>
          <w:szCs w:val="22"/>
        </w:rPr>
      </w:pPr>
      <w:r>
        <w:rPr>
          <w:sz w:val="22"/>
          <w:szCs w:val="22"/>
        </w:rPr>
        <w:lastRenderedPageBreak/>
        <w:t>Załącznik Nr 1</w:t>
      </w:r>
    </w:p>
    <w:p w14:paraId="1526110B" w14:textId="77777777" w:rsidR="00F37013" w:rsidRDefault="00F37013" w:rsidP="00F37013">
      <w:pPr>
        <w:pStyle w:val="Standard"/>
        <w:rPr>
          <w:sz w:val="22"/>
          <w:szCs w:val="22"/>
        </w:rPr>
      </w:pPr>
    </w:p>
    <w:p w14:paraId="706881F9" w14:textId="77777777" w:rsidR="00F37013" w:rsidRDefault="00F37013" w:rsidP="00F37013">
      <w:pPr>
        <w:pStyle w:val="Standard"/>
        <w:jc w:val="right"/>
        <w:rPr>
          <w:sz w:val="22"/>
          <w:szCs w:val="22"/>
        </w:rPr>
      </w:pPr>
    </w:p>
    <w:p w14:paraId="744F2963" w14:textId="77777777" w:rsidR="00F37013" w:rsidRDefault="00F37013" w:rsidP="00F37013">
      <w:pPr>
        <w:pStyle w:val="Standard"/>
        <w:jc w:val="right"/>
        <w:rPr>
          <w:sz w:val="22"/>
          <w:szCs w:val="22"/>
        </w:rPr>
      </w:pPr>
    </w:p>
    <w:p w14:paraId="1BF3A597" w14:textId="77777777" w:rsidR="00F37013" w:rsidRDefault="00F37013" w:rsidP="00F37013">
      <w:pPr>
        <w:pStyle w:val="Standard"/>
        <w:jc w:val="right"/>
        <w:rPr>
          <w:sz w:val="22"/>
          <w:szCs w:val="22"/>
        </w:rPr>
      </w:pPr>
      <w:r>
        <w:rPr>
          <w:sz w:val="22"/>
          <w:szCs w:val="22"/>
        </w:rPr>
        <w:t>..............................., dnia ....................</w:t>
      </w:r>
    </w:p>
    <w:p w14:paraId="6D24579C" w14:textId="77777777" w:rsidR="00F37013" w:rsidRDefault="00F37013" w:rsidP="00F37013">
      <w:pPr>
        <w:pStyle w:val="Standard"/>
        <w:jc w:val="center"/>
        <w:rPr>
          <w:b/>
          <w:sz w:val="22"/>
          <w:szCs w:val="22"/>
        </w:rPr>
      </w:pPr>
    </w:p>
    <w:p w14:paraId="2641FFFF" w14:textId="77777777" w:rsidR="00F37013" w:rsidRDefault="00F37013" w:rsidP="00F37013">
      <w:pPr>
        <w:pStyle w:val="Standard"/>
        <w:jc w:val="center"/>
        <w:rPr>
          <w:b/>
          <w:sz w:val="22"/>
          <w:szCs w:val="22"/>
        </w:rPr>
      </w:pPr>
      <w:r>
        <w:rPr>
          <w:b/>
          <w:sz w:val="22"/>
          <w:szCs w:val="22"/>
        </w:rPr>
        <w:t>OFERTA</w:t>
      </w:r>
    </w:p>
    <w:p w14:paraId="4D06AB15" w14:textId="77777777" w:rsidR="00F37013" w:rsidRDefault="00F37013" w:rsidP="00F37013">
      <w:pPr>
        <w:pStyle w:val="Standard"/>
        <w:jc w:val="center"/>
        <w:rPr>
          <w:b/>
          <w:sz w:val="22"/>
          <w:szCs w:val="22"/>
          <w:u w:val="single"/>
        </w:rPr>
      </w:pPr>
    </w:p>
    <w:p w14:paraId="13DE2F7B" w14:textId="77777777" w:rsidR="00F37013" w:rsidRDefault="00F37013" w:rsidP="00F37013">
      <w:pPr>
        <w:pStyle w:val="Standard"/>
        <w:ind w:left="2832" w:firstLine="708"/>
        <w:rPr>
          <w:sz w:val="22"/>
          <w:szCs w:val="22"/>
        </w:rPr>
      </w:pPr>
      <w:r>
        <w:rPr>
          <w:sz w:val="22"/>
          <w:szCs w:val="22"/>
        </w:rPr>
        <w:t>Nazwa zamówienia:</w:t>
      </w:r>
    </w:p>
    <w:p w14:paraId="4DD035E8" w14:textId="77777777" w:rsidR="00F37013" w:rsidRDefault="00F37013" w:rsidP="00F37013">
      <w:pPr>
        <w:pStyle w:val="Standard"/>
        <w:jc w:val="center"/>
        <w:rPr>
          <w:b/>
          <w:bCs/>
          <w:sz w:val="22"/>
          <w:szCs w:val="22"/>
        </w:rPr>
      </w:pPr>
    </w:p>
    <w:p w14:paraId="6AE4B1F8" w14:textId="1F583634" w:rsidR="00F37013" w:rsidRPr="001C55E8" w:rsidRDefault="003449F7" w:rsidP="00F37013">
      <w:pPr>
        <w:pStyle w:val="Standard"/>
        <w:jc w:val="center"/>
        <w:rPr>
          <w:b/>
          <w:bCs/>
          <w:sz w:val="22"/>
          <w:szCs w:val="22"/>
        </w:rPr>
      </w:pPr>
      <w:r w:rsidRPr="001C55E8">
        <w:rPr>
          <w:b/>
          <w:bCs/>
          <w:sz w:val="22"/>
          <w:szCs w:val="22"/>
        </w:rPr>
        <w:t>O</w:t>
      </w:r>
      <w:r w:rsidRPr="001C55E8">
        <w:rPr>
          <w:b/>
          <w:bCs/>
          <w:sz w:val="22"/>
          <w:szCs w:val="22"/>
        </w:rPr>
        <w:t>pracowanie dokumentacji projektowo-kosztorysowej dla</w:t>
      </w:r>
      <w:r w:rsidRPr="001C55E8">
        <w:rPr>
          <w:rFonts w:eastAsia="LiberationSansNarrow-Bold"/>
          <w:b/>
          <w:bCs/>
          <w:sz w:val="22"/>
          <w:szCs w:val="22"/>
        </w:rPr>
        <w:t xml:space="preserve"> remontu dróg gminnych wewnętrznych w miejscowościach Chwałów i Domanice</w:t>
      </w:r>
    </w:p>
    <w:p w14:paraId="2033649B" w14:textId="77777777" w:rsidR="001C55E8" w:rsidRDefault="001C55E8" w:rsidP="00F37013">
      <w:pPr>
        <w:pStyle w:val="Standard"/>
        <w:jc w:val="center"/>
        <w:rPr>
          <w:b/>
          <w:sz w:val="22"/>
          <w:szCs w:val="22"/>
          <w:u w:val="single"/>
        </w:rPr>
      </w:pPr>
    </w:p>
    <w:p w14:paraId="628C6F6D" w14:textId="6609C765" w:rsidR="00F37013" w:rsidRDefault="00F37013" w:rsidP="00F37013">
      <w:pPr>
        <w:pStyle w:val="Standard"/>
        <w:jc w:val="center"/>
      </w:pPr>
      <w:r>
        <w:rPr>
          <w:b/>
          <w:sz w:val="22"/>
          <w:szCs w:val="22"/>
          <w:u w:val="single"/>
        </w:rPr>
        <w:t>Zamawiający</w:t>
      </w:r>
      <w:r>
        <w:rPr>
          <w:b/>
          <w:sz w:val="22"/>
          <w:szCs w:val="22"/>
        </w:rPr>
        <w:t>:</w:t>
      </w:r>
    </w:p>
    <w:p w14:paraId="409B9E03" w14:textId="77777777" w:rsidR="00F37013" w:rsidRDefault="00F37013" w:rsidP="00F37013">
      <w:pPr>
        <w:pStyle w:val="Standard"/>
        <w:jc w:val="center"/>
        <w:rPr>
          <w:sz w:val="22"/>
          <w:szCs w:val="22"/>
        </w:rPr>
      </w:pPr>
    </w:p>
    <w:p w14:paraId="2D09A4C5" w14:textId="77777777" w:rsidR="00F37013" w:rsidRDefault="00F37013" w:rsidP="00F37013">
      <w:pPr>
        <w:pStyle w:val="Textbody"/>
      </w:pPr>
      <w:r>
        <w:rPr>
          <w:sz w:val="22"/>
          <w:szCs w:val="22"/>
        </w:rPr>
        <w:t>Gmina Mietków</w:t>
      </w:r>
    </w:p>
    <w:p w14:paraId="6602DE93" w14:textId="77777777" w:rsidR="00F37013" w:rsidRDefault="00F37013" w:rsidP="00F37013">
      <w:pPr>
        <w:pStyle w:val="Textbody"/>
        <w:rPr>
          <w:b w:val="0"/>
          <w:sz w:val="22"/>
          <w:szCs w:val="22"/>
        </w:rPr>
      </w:pPr>
      <w:r>
        <w:rPr>
          <w:sz w:val="22"/>
          <w:szCs w:val="22"/>
        </w:rPr>
        <w:t>Ul. Kolejowa 35, 55-081 Mietków</w:t>
      </w:r>
    </w:p>
    <w:p w14:paraId="17219269" w14:textId="77777777" w:rsidR="00F37013" w:rsidRDefault="00F37013" w:rsidP="00F37013">
      <w:pPr>
        <w:pStyle w:val="Textbody"/>
        <w:rPr>
          <w:sz w:val="22"/>
          <w:szCs w:val="22"/>
        </w:rPr>
      </w:pPr>
      <w:r>
        <w:rPr>
          <w:sz w:val="22"/>
          <w:szCs w:val="22"/>
        </w:rPr>
        <w:t>numer kierunkowy: 71</w:t>
      </w:r>
    </w:p>
    <w:p w14:paraId="7DFA73EC" w14:textId="77777777" w:rsidR="00F37013" w:rsidRDefault="00F37013" w:rsidP="00F37013">
      <w:pPr>
        <w:pStyle w:val="Textbody"/>
        <w:rPr>
          <w:sz w:val="22"/>
          <w:szCs w:val="22"/>
          <w:lang w:val="en-US"/>
        </w:rPr>
      </w:pPr>
      <w:r>
        <w:rPr>
          <w:sz w:val="22"/>
          <w:szCs w:val="22"/>
          <w:lang w:val="en-US"/>
        </w:rPr>
        <w:t xml:space="preserve">tel.: 316 81 13, </w:t>
      </w:r>
      <w:proofErr w:type="spellStart"/>
      <w:r>
        <w:rPr>
          <w:sz w:val="22"/>
          <w:szCs w:val="22"/>
          <w:lang w:val="en-US"/>
        </w:rPr>
        <w:t>faks</w:t>
      </w:r>
      <w:proofErr w:type="spellEnd"/>
      <w:r>
        <w:rPr>
          <w:sz w:val="22"/>
          <w:szCs w:val="22"/>
          <w:lang w:val="en-US"/>
        </w:rPr>
        <w:t>: 316 81 84</w:t>
      </w:r>
    </w:p>
    <w:p w14:paraId="0C3E2444" w14:textId="2F1453D8" w:rsidR="00F37013" w:rsidRPr="00E45C17" w:rsidRDefault="00F37013" w:rsidP="00F37013">
      <w:pPr>
        <w:pStyle w:val="Textbody"/>
        <w:rPr>
          <w:sz w:val="22"/>
          <w:szCs w:val="22"/>
          <w:lang w:val="en-US"/>
        </w:rPr>
      </w:pPr>
      <w:r>
        <w:rPr>
          <w:sz w:val="22"/>
          <w:szCs w:val="22"/>
          <w:lang w:val="en-US"/>
        </w:rPr>
        <w:t>e-mail</w:t>
      </w:r>
      <w:r w:rsidRPr="00E45C17">
        <w:rPr>
          <w:sz w:val="22"/>
          <w:szCs w:val="22"/>
          <w:lang w:val="en-US"/>
        </w:rPr>
        <w:t xml:space="preserve">: </w:t>
      </w:r>
      <w:hyperlink r:id="rId9" w:history="1">
        <w:r w:rsidR="005B5F62" w:rsidRPr="00C516BF">
          <w:rPr>
            <w:rStyle w:val="Hipercze"/>
            <w:sz w:val="22"/>
            <w:szCs w:val="22"/>
            <w:lang w:val="en-US"/>
          </w:rPr>
          <w:t>urzad@mietkow.pl</w:t>
        </w:r>
      </w:hyperlink>
    </w:p>
    <w:p w14:paraId="4701FE2C" w14:textId="39E86F98" w:rsidR="00F37013" w:rsidRPr="00E45C17" w:rsidRDefault="00F37013" w:rsidP="00F37013">
      <w:pPr>
        <w:pStyle w:val="Textbody"/>
        <w:rPr>
          <w:sz w:val="22"/>
          <w:szCs w:val="22"/>
        </w:rPr>
      </w:pPr>
      <w:r w:rsidRPr="00E45C17">
        <w:rPr>
          <w:sz w:val="22"/>
          <w:szCs w:val="22"/>
        </w:rPr>
        <w:t xml:space="preserve">bip.gminamietkow.pl, </w:t>
      </w:r>
      <w:hyperlink r:id="rId10" w:history="1">
        <w:r w:rsidR="005B5F62" w:rsidRPr="00C516BF">
          <w:rPr>
            <w:rStyle w:val="Hipercze"/>
            <w:sz w:val="22"/>
            <w:szCs w:val="22"/>
          </w:rPr>
          <w:t>www.gminamietkow.pl</w:t>
        </w:r>
      </w:hyperlink>
    </w:p>
    <w:p w14:paraId="3280C40A" w14:textId="77777777" w:rsidR="00F37013" w:rsidRPr="00E45C17" w:rsidRDefault="00F37013" w:rsidP="00F37013">
      <w:pPr>
        <w:pStyle w:val="Standard"/>
        <w:jc w:val="center"/>
        <w:rPr>
          <w:b/>
          <w:sz w:val="22"/>
          <w:szCs w:val="22"/>
        </w:rPr>
      </w:pPr>
    </w:p>
    <w:p w14:paraId="10ED763F" w14:textId="77777777" w:rsidR="00F37013" w:rsidRDefault="00F37013" w:rsidP="00F37013">
      <w:pPr>
        <w:pStyle w:val="Standard"/>
        <w:spacing w:line="360" w:lineRule="auto"/>
        <w:jc w:val="both"/>
        <w:rPr>
          <w:b/>
          <w:sz w:val="22"/>
          <w:szCs w:val="22"/>
        </w:rPr>
      </w:pPr>
    </w:p>
    <w:p w14:paraId="00DE14B9" w14:textId="77777777" w:rsidR="00F37013" w:rsidRDefault="00F37013" w:rsidP="00F37013">
      <w:pPr>
        <w:pStyle w:val="Standard"/>
        <w:pBdr>
          <w:bottom w:val="single" w:sz="12" w:space="1" w:color="auto"/>
        </w:pBdr>
        <w:spacing w:line="360" w:lineRule="auto"/>
        <w:jc w:val="both"/>
      </w:pPr>
      <w:r>
        <w:rPr>
          <w:b/>
          <w:sz w:val="22"/>
          <w:szCs w:val="22"/>
        </w:rPr>
        <w:t xml:space="preserve">Wykonawca </w:t>
      </w:r>
      <w:r>
        <w:rPr>
          <w:sz w:val="22"/>
          <w:szCs w:val="22"/>
        </w:rPr>
        <w:t>(należy wpisać pełną nazwę i adres):</w:t>
      </w:r>
    </w:p>
    <w:p w14:paraId="344D913E" w14:textId="77777777" w:rsidR="00F37013" w:rsidRDefault="00F37013" w:rsidP="00F37013">
      <w:pPr>
        <w:pStyle w:val="Standard"/>
        <w:spacing w:line="360" w:lineRule="auto"/>
        <w:jc w:val="both"/>
      </w:pPr>
      <w:r>
        <w:rPr>
          <w:b/>
          <w:sz w:val="22"/>
          <w:szCs w:val="22"/>
        </w:rPr>
        <w:t>Tel.:</w:t>
      </w:r>
      <w:r>
        <w:rPr>
          <w:sz w:val="22"/>
          <w:szCs w:val="22"/>
        </w:rPr>
        <w:t xml:space="preserve"> ___________________________           </w:t>
      </w:r>
      <w:r>
        <w:rPr>
          <w:b/>
          <w:sz w:val="22"/>
          <w:szCs w:val="22"/>
        </w:rPr>
        <w:t>Faks:</w:t>
      </w:r>
      <w:r>
        <w:rPr>
          <w:sz w:val="22"/>
          <w:szCs w:val="22"/>
        </w:rPr>
        <w:t xml:space="preserve"> ________________________________</w:t>
      </w:r>
    </w:p>
    <w:p w14:paraId="1EC9C274" w14:textId="77777777" w:rsidR="00F37013" w:rsidRDefault="00F37013" w:rsidP="00F37013">
      <w:pPr>
        <w:pStyle w:val="Standard"/>
        <w:spacing w:line="360" w:lineRule="auto"/>
        <w:jc w:val="both"/>
      </w:pPr>
      <w:r>
        <w:rPr>
          <w:b/>
          <w:sz w:val="22"/>
          <w:szCs w:val="22"/>
        </w:rPr>
        <w:t>REGON:</w:t>
      </w:r>
      <w:r>
        <w:rPr>
          <w:sz w:val="22"/>
          <w:szCs w:val="22"/>
        </w:rPr>
        <w:t xml:space="preserve"> _____________________           </w:t>
      </w:r>
      <w:r>
        <w:rPr>
          <w:b/>
          <w:sz w:val="22"/>
          <w:szCs w:val="22"/>
        </w:rPr>
        <w:t>NIP:</w:t>
      </w:r>
      <w:r>
        <w:rPr>
          <w:sz w:val="22"/>
          <w:szCs w:val="22"/>
        </w:rPr>
        <w:t xml:space="preserve"> ___________________________________</w:t>
      </w:r>
    </w:p>
    <w:p w14:paraId="3D35A831" w14:textId="77777777" w:rsidR="00F37013" w:rsidRDefault="00F37013" w:rsidP="00F37013">
      <w:pPr>
        <w:pStyle w:val="Standard"/>
        <w:spacing w:line="360" w:lineRule="auto"/>
        <w:ind w:right="431"/>
        <w:jc w:val="both"/>
        <w:rPr>
          <w:b/>
          <w:sz w:val="22"/>
          <w:szCs w:val="22"/>
        </w:rPr>
      </w:pPr>
    </w:p>
    <w:p w14:paraId="4E8247A7" w14:textId="11529535" w:rsidR="00F37013" w:rsidRDefault="00F37013" w:rsidP="00F37013">
      <w:pPr>
        <w:pStyle w:val="Standard"/>
        <w:pBdr>
          <w:bottom w:val="single" w:sz="12" w:space="1" w:color="auto"/>
        </w:pBdr>
        <w:spacing w:line="360" w:lineRule="auto"/>
        <w:ind w:right="431"/>
        <w:jc w:val="both"/>
      </w:pPr>
      <w:r>
        <w:rPr>
          <w:b/>
          <w:sz w:val="22"/>
          <w:szCs w:val="22"/>
        </w:rPr>
        <w:t xml:space="preserve">Wpis do właściwego rejestru </w:t>
      </w:r>
      <w:r>
        <w:rPr>
          <w:sz w:val="22"/>
          <w:szCs w:val="22"/>
        </w:rPr>
        <w:t xml:space="preserve">(należy podać nr w rejestrze </w:t>
      </w:r>
      <w:r w:rsidR="005B5F62">
        <w:rPr>
          <w:sz w:val="22"/>
          <w:szCs w:val="22"/>
        </w:rPr>
        <w:t>art</w:t>
      </w:r>
      <w:r>
        <w:rPr>
          <w:sz w:val="22"/>
          <w:szCs w:val="22"/>
        </w:rPr>
        <w:t>. KRS)</w:t>
      </w:r>
      <w:r>
        <w:rPr>
          <w:b/>
          <w:sz w:val="22"/>
          <w:szCs w:val="22"/>
        </w:rPr>
        <w:t xml:space="preserve">: </w:t>
      </w:r>
      <w:r>
        <w:rPr>
          <w:i/>
          <w:sz w:val="22"/>
          <w:szCs w:val="22"/>
        </w:rPr>
        <w:t>jeżeli dotyczy</w:t>
      </w:r>
      <w:r>
        <w:rPr>
          <w:b/>
          <w:sz w:val="22"/>
          <w:szCs w:val="22"/>
        </w:rPr>
        <w:t xml:space="preserve"> </w:t>
      </w:r>
      <w:r>
        <w:rPr>
          <w:sz w:val="22"/>
          <w:szCs w:val="22"/>
        </w:rPr>
        <w:t>______________________________________________________________________</w:t>
      </w:r>
    </w:p>
    <w:p w14:paraId="616D3C31" w14:textId="77777777" w:rsidR="00F37013" w:rsidRDefault="00F37013" w:rsidP="00F37013">
      <w:pPr>
        <w:pStyle w:val="Tekstpodstawowy2"/>
        <w:rPr>
          <w:sz w:val="22"/>
          <w:szCs w:val="22"/>
        </w:rPr>
      </w:pPr>
    </w:p>
    <w:p w14:paraId="36AB11B9" w14:textId="77777777" w:rsidR="00F37013" w:rsidRDefault="00F37013" w:rsidP="00F37013">
      <w:pPr>
        <w:pStyle w:val="Tekstpodstawowy2"/>
        <w:rPr>
          <w:sz w:val="22"/>
          <w:szCs w:val="22"/>
        </w:rPr>
      </w:pPr>
      <w:r>
        <w:rPr>
          <w:sz w:val="22"/>
          <w:szCs w:val="22"/>
        </w:rPr>
        <w:t>e-mail: _________________________</w:t>
      </w:r>
    </w:p>
    <w:p w14:paraId="5BD3AB97" w14:textId="77777777" w:rsidR="00F37013" w:rsidRDefault="00F37013" w:rsidP="00F37013">
      <w:pPr>
        <w:pStyle w:val="Tekstpodstawowy21"/>
        <w:spacing w:after="120" w:line="100" w:lineRule="atLeast"/>
        <w:rPr>
          <w:bCs/>
          <w:sz w:val="22"/>
          <w:szCs w:val="22"/>
        </w:rPr>
      </w:pPr>
      <w:r>
        <w:rPr>
          <w:bCs/>
          <w:sz w:val="22"/>
          <w:szCs w:val="22"/>
        </w:rPr>
        <w:t>Oferuję wykonanie zamówienia na warunkach określonych w Zapytaniu ofertowym, w tym we wzorze umowy stanowiącym Załącznik nr 2 do Zapytania, które niniejszym akceptuję, za cenę:</w:t>
      </w:r>
    </w:p>
    <w:p w14:paraId="626AA156" w14:textId="77777777" w:rsidR="00F37013" w:rsidRDefault="00F37013" w:rsidP="00F37013">
      <w:pPr>
        <w:pStyle w:val="Standard"/>
        <w:spacing w:line="360" w:lineRule="auto"/>
        <w:rPr>
          <w:b/>
          <w:bCs/>
          <w:u w:val="single"/>
        </w:rPr>
      </w:pPr>
    </w:p>
    <w:p w14:paraId="2FBC4625" w14:textId="3F3FE3F3" w:rsidR="00F37013" w:rsidRDefault="00F37013" w:rsidP="00F37013">
      <w:pPr>
        <w:pStyle w:val="Standard"/>
        <w:spacing w:line="360" w:lineRule="auto"/>
      </w:pPr>
      <w:r>
        <w:rPr>
          <w:b/>
          <w:bCs/>
          <w:sz w:val="22"/>
          <w:szCs w:val="22"/>
        </w:rPr>
        <w:t xml:space="preserve">Cena oferty brutto </w:t>
      </w:r>
      <w:r>
        <w:rPr>
          <w:sz w:val="22"/>
          <w:szCs w:val="22"/>
        </w:rPr>
        <w:t xml:space="preserve"> ……………. </w:t>
      </w:r>
      <w:r w:rsidR="005B5F62">
        <w:rPr>
          <w:sz w:val="22"/>
          <w:szCs w:val="22"/>
        </w:rPr>
        <w:t>Z</w:t>
      </w:r>
      <w:r>
        <w:rPr>
          <w:sz w:val="22"/>
          <w:szCs w:val="22"/>
        </w:rPr>
        <w:t>ł. (słownie złotych ……………….……………………… )</w:t>
      </w:r>
    </w:p>
    <w:p w14:paraId="64DBD47A" w14:textId="77777777" w:rsidR="00F37013" w:rsidRDefault="00F37013" w:rsidP="00F37013">
      <w:pPr>
        <w:pStyle w:val="Standard"/>
      </w:pPr>
      <w:r>
        <w:t>Cena oferty netto : ................................. zł  (słownie złotych ..............................................)</w:t>
      </w:r>
    </w:p>
    <w:p w14:paraId="607340C2" w14:textId="77777777" w:rsidR="00F37013" w:rsidRDefault="00F37013" w:rsidP="00F37013">
      <w:pPr>
        <w:pStyle w:val="Standard"/>
      </w:pPr>
      <w:r>
        <w:t>Podatek (VAT).......................................zł (słownie złotych............................................)</w:t>
      </w:r>
    </w:p>
    <w:p w14:paraId="408836A8" w14:textId="77777777" w:rsidR="00F37013" w:rsidRDefault="00F37013" w:rsidP="00F37013">
      <w:pPr>
        <w:pStyle w:val="Standard"/>
      </w:pPr>
    </w:p>
    <w:p w14:paraId="44A59F40" w14:textId="77777777" w:rsidR="00F37013" w:rsidRDefault="00F37013" w:rsidP="00F37013">
      <w:pPr>
        <w:pStyle w:val="Standard"/>
        <w:rPr>
          <w:bCs/>
        </w:rPr>
      </w:pPr>
      <w:r>
        <w:rPr>
          <w:bCs/>
        </w:rPr>
        <w:t>Termin płatności: …… dni</w:t>
      </w:r>
    </w:p>
    <w:p w14:paraId="20DB3A63" w14:textId="77777777" w:rsidR="00F37013" w:rsidRDefault="00F37013" w:rsidP="00F37013">
      <w:pPr>
        <w:pStyle w:val="western"/>
        <w:jc w:val="both"/>
      </w:pPr>
      <w:r>
        <w:rPr>
          <w:sz w:val="24"/>
          <w:szCs w:val="24"/>
        </w:rPr>
        <w:t>Na przedmiot zamówienia udzielamy rękojmi za wady na okres 36 miesięcy licząc od dnia odbioru końcowego całego zakresu robót.</w:t>
      </w:r>
    </w:p>
    <w:p w14:paraId="155B9D2B" w14:textId="77777777" w:rsidR="00F37013" w:rsidRDefault="00F37013" w:rsidP="00F37013">
      <w:pPr>
        <w:pStyle w:val="Standard"/>
        <w:rPr>
          <w:bCs/>
        </w:rPr>
      </w:pPr>
    </w:p>
    <w:p w14:paraId="76A92CBF" w14:textId="77777777" w:rsidR="00F37013" w:rsidRDefault="00F37013" w:rsidP="00F37013">
      <w:pPr>
        <w:pStyle w:val="Standard"/>
        <w:tabs>
          <w:tab w:val="left" w:pos="3780"/>
          <w:tab w:val="left" w:leader="dot" w:pos="8460"/>
        </w:tabs>
        <w:jc w:val="both"/>
        <w:rPr>
          <w:rFonts w:cs="Arial"/>
          <w:color w:val="000000"/>
          <w:sz w:val="22"/>
        </w:rPr>
      </w:pPr>
      <w:r>
        <w:rPr>
          <w:rFonts w:cs="Arial"/>
          <w:color w:val="000000"/>
          <w:sz w:val="22"/>
        </w:rPr>
        <w:t>Osoba do kontaktów z Zamawiającym odpowiedzialna za wykonanie zobowiązań umowy:</w:t>
      </w:r>
    </w:p>
    <w:p w14:paraId="53268915" w14:textId="7D81778C" w:rsidR="00F37013" w:rsidRDefault="00F37013" w:rsidP="00F37013">
      <w:pPr>
        <w:pStyle w:val="Standard"/>
        <w:tabs>
          <w:tab w:val="left" w:leader="dot" w:pos="8460"/>
          <w:tab w:val="left" w:leader="dot" w:pos="9180"/>
        </w:tabs>
        <w:jc w:val="both"/>
        <w:rPr>
          <w:rFonts w:cs="Arial"/>
          <w:color w:val="000000"/>
          <w:sz w:val="22"/>
          <w:szCs w:val="22"/>
        </w:rPr>
      </w:pPr>
      <w:r>
        <w:rPr>
          <w:rFonts w:cs="Arial"/>
          <w:color w:val="000000"/>
          <w:sz w:val="22"/>
          <w:szCs w:val="22"/>
        </w:rPr>
        <w:lastRenderedPageBreak/>
        <w:t xml:space="preserve">.......... .......... .......... .......... .......... .......... .......... .......... .......... tel. </w:t>
      </w:r>
      <w:r w:rsidR="005B5F62">
        <w:rPr>
          <w:rFonts w:cs="Arial"/>
          <w:color w:val="000000"/>
          <w:sz w:val="22"/>
          <w:szCs w:val="22"/>
        </w:rPr>
        <w:t>K</w:t>
      </w:r>
      <w:r>
        <w:rPr>
          <w:rFonts w:cs="Arial"/>
          <w:color w:val="000000"/>
          <w:sz w:val="22"/>
          <w:szCs w:val="22"/>
        </w:rPr>
        <w:t>ontaktowy, faks, e-mail: ...................................................................................................................................................</w:t>
      </w:r>
    </w:p>
    <w:p w14:paraId="0865C179" w14:textId="77777777" w:rsidR="00F37013" w:rsidRDefault="00F37013" w:rsidP="00F37013">
      <w:pPr>
        <w:pStyle w:val="Standard"/>
        <w:rPr>
          <w:sz w:val="22"/>
          <w:szCs w:val="22"/>
        </w:rPr>
      </w:pPr>
      <w:r>
        <w:rPr>
          <w:sz w:val="22"/>
          <w:szCs w:val="22"/>
        </w:rPr>
        <w:t xml:space="preserve">Oświadczamy, że pozostaniemy związani niniejszą ofertą 30 dni od ostatecznego upływu terminu składania ofert.  </w:t>
      </w:r>
    </w:p>
    <w:p w14:paraId="42BC0670" w14:textId="77777777" w:rsidR="00F37013" w:rsidRDefault="00F37013" w:rsidP="00F37013">
      <w:pPr>
        <w:pStyle w:val="Standard"/>
        <w:rPr>
          <w:sz w:val="22"/>
          <w:szCs w:val="22"/>
        </w:rPr>
      </w:pPr>
    </w:p>
    <w:p w14:paraId="424FDB77" w14:textId="77777777" w:rsidR="00F37013" w:rsidRDefault="00F37013" w:rsidP="00F37013">
      <w:pPr>
        <w:pStyle w:val="Standard"/>
        <w:jc w:val="both"/>
        <w:rPr>
          <w:sz w:val="22"/>
          <w:szCs w:val="22"/>
        </w:rPr>
      </w:pPr>
      <w:r>
        <w:rPr>
          <w:sz w:val="22"/>
          <w:szCs w:val="22"/>
        </w:rPr>
        <w:t>Oświadczam, że jestem upoważniony do składania oświadczeń woli w imieniu Wykonawcy, którego reprezentuję, w tym do złożenia oferty w postępowaniu o udzielenie zamówienia publicznego.</w:t>
      </w:r>
    </w:p>
    <w:p w14:paraId="0CA349D6" w14:textId="77777777" w:rsidR="00F37013" w:rsidRDefault="00F37013" w:rsidP="00F37013">
      <w:pPr>
        <w:pStyle w:val="Standard"/>
        <w:jc w:val="both"/>
        <w:rPr>
          <w:sz w:val="22"/>
          <w:szCs w:val="22"/>
        </w:rPr>
      </w:pPr>
    </w:p>
    <w:p w14:paraId="6F5455E7" w14:textId="77777777" w:rsidR="00F37013" w:rsidRDefault="00F37013" w:rsidP="00F37013">
      <w:pPr>
        <w:pStyle w:val="Standard"/>
        <w:ind w:left="15" w:hanging="15"/>
        <w:jc w:val="both"/>
        <w:rPr>
          <w:color w:val="000000"/>
          <w:sz w:val="22"/>
          <w:szCs w:val="22"/>
        </w:rPr>
      </w:pPr>
      <w:r>
        <w:rPr>
          <w:color w:val="000000"/>
          <w:sz w:val="22"/>
          <w:szCs w:val="22"/>
        </w:rPr>
        <w:t>Oświadczam, że nie jestem powiązany z Zamawiającym osobowo lub kapitałowo.</w:t>
      </w:r>
    </w:p>
    <w:p w14:paraId="117083D8" w14:textId="77777777" w:rsidR="00F37013" w:rsidRDefault="00F37013" w:rsidP="00F37013">
      <w:pPr>
        <w:pStyle w:val="Standard"/>
        <w:ind w:left="15" w:hanging="15"/>
        <w:jc w:val="both"/>
        <w:rPr>
          <w:color w:val="000000"/>
          <w:sz w:val="22"/>
          <w:szCs w:val="22"/>
        </w:rPr>
      </w:pPr>
      <w:r>
        <w:rPr>
          <w:color w:val="000000"/>
          <w:sz w:val="22"/>
          <w:szCs w:val="22"/>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247EB1F0" w14:textId="77777777" w:rsidR="00F37013" w:rsidRDefault="00F37013" w:rsidP="00F37013">
      <w:pPr>
        <w:pStyle w:val="Standard"/>
        <w:widowControl w:val="0"/>
        <w:numPr>
          <w:ilvl w:val="0"/>
          <w:numId w:val="14"/>
        </w:numPr>
        <w:autoSpaceDN w:val="0"/>
        <w:jc w:val="both"/>
        <w:rPr>
          <w:color w:val="000000"/>
          <w:sz w:val="22"/>
          <w:szCs w:val="22"/>
        </w:rPr>
      </w:pPr>
      <w:r>
        <w:rPr>
          <w:color w:val="000000"/>
          <w:sz w:val="22"/>
          <w:szCs w:val="22"/>
        </w:rPr>
        <w:t>uczestnictwo w spółce jako wspólnik spółki cywilnej lub spółki osobowej,</w:t>
      </w:r>
    </w:p>
    <w:p w14:paraId="2B7D0E12" w14:textId="77777777" w:rsidR="00F37013" w:rsidRDefault="00F37013" w:rsidP="00F37013">
      <w:pPr>
        <w:pStyle w:val="Standard"/>
        <w:widowControl w:val="0"/>
        <w:numPr>
          <w:ilvl w:val="0"/>
          <w:numId w:val="14"/>
        </w:numPr>
        <w:autoSpaceDN w:val="0"/>
        <w:jc w:val="both"/>
        <w:rPr>
          <w:color w:val="000000"/>
          <w:sz w:val="22"/>
          <w:szCs w:val="22"/>
        </w:rPr>
      </w:pPr>
      <w:r>
        <w:rPr>
          <w:color w:val="000000"/>
          <w:sz w:val="22"/>
          <w:szCs w:val="22"/>
        </w:rPr>
        <w:t>posiadaniu co najmniej 10% udziałów lub akcji</w:t>
      </w:r>
    </w:p>
    <w:p w14:paraId="77917FC2" w14:textId="77777777" w:rsidR="00F37013" w:rsidRDefault="00F37013" w:rsidP="00F37013">
      <w:pPr>
        <w:pStyle w:val="Standard"/>
        <w:widowControl w:val="0"/>
        <w:numPr>
          <w:ilvl w:val="0"/>
          <w:numId w:val="14"/>
        </w:numPr>
        <w:autoSpaceDN w:val="0"/>
        <w:jc w:val="both"/>
        <w:rPr>
          <w:color w:val="000000"/>
          <w:sz w:val="22"/>
          <w:szCs w:val="22"/>
        </w:rPr>
      </w:pPr>
      <w:r>
        <w:rPr>
          <w:color w:val="000000"/>
          <w:sz w:val="22"/>
          <w:szCs w:val="22"/>
        </w:rPr>
        <w:t>pełnieniu funkcji członka organu nadzorczego lub zarządzającego, prokurenta, pełnomocnika,</w:t>
      </w:r>
    </w:p>
    <w:p w14:paraId="23DF30A9" w14:textId="77777777" w:rsidR="00F37013" w:rsidRDefault="00F37013" w:rsidP="00F37013">
      <w:pPr>
        <w:pStyle w:val="Standard"/>
        <w:widowControl w:val="0"/>
        <w:numPr>
          <w:ilvl w:val="0"/>
          <w:numId w:val="14"/>
        </w:numPr>
        <w:autoSpaceDN w:val="0"/>
        <w:jc w:val="both"/>
        <w:rPr>
          <w:color w:val="000000"/>
          <w:sz w:val="22"/>
          <w:szCs w:val="22"/>
        </w:rPr>
      </w:pPr>
      <w:r>
        <w:rPr>
          <w:color w:val="000000"/>
          <w:sz w:val="22"/>
          <w:szCs w:val="22"/>
        </w:rPr>
        <w:t>pozostawaniu w związku małżeńskim, w stosunku pokrewieństwa lub powinowactwa w linii prostej,</w:t>
      </w:r>
    </w:p>
    <w:p w14:paraId="445A8E8C" w14:textId="77777777" w:rsidR="00F37013" w:rsidRDefault="00F37013" w:rsidP="00F37013">
      <w:pPr>
        <w:pStyle w:val="Standard"/>
        <w:widowControl w:val="0"/>
        <w:numPr>
          <w:ilvl w:val="0"/>
          <w:numId w:val="14"/>
        </w:numPr>
        <w:autoSpaceDN w:val="0"/>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611B71D1" w14:textId="77777777" w:rsidR="00F37013" w:rsidRDefault="00F37013" w:rsidP="00F37013">
      <w:pPr>
        <w:pStyle w:val="Textbody"/>
        <w:spacing w:after="283"/>
        <w:jc w:val="both"/>
        <w:rPr>
          <w:color w:val="000000"/>
          <w:sz w:val="22"/>
          <w:szCs w:val="22"/>
        </w:rPr>
      </w:pPr>
    </w:p>
    <w:p w14:paraId="74EA3A69" w14:textId="65B53B8F" w:rsidR="00F37013" w:rsidRDefault="00F37013" w:rsidP="00F37013">
      <w:pPr>
        <w:pStyle w:val="Textbody"/>
        <w:spacing w:after="283"/>
        <w:jc w:val="both"/>
        <w:rPr>
          <w:color w:val="000000"/>
          <w:sz w:val="22"/>
          <w:szCs w:val="22"/>
        </w:rPr>
      </w:pPr>
      <w:r>
        <w:rPr>
          <w:color w:val="000000"/>
          <w:sz w:val="22"/>
          <w:szCs w:val="22"/>
        </w:rPr>
        <w:t xml:space="preserve">Oświadczam, że wypełniłem obowiązki informacyjne przewidziane w </w:t>
      </w:r>
      <w:r w:rsidR="005B5F62">
        <w:rPr>
          <w:color w:val="000000"/>
          <w:sz w:val="22"/>
          <w:szCs w:val="22"/>
        </w:rPr>
        <w:t>art</w:t>
      </w:r>
      <w:r>
        <w:rPr>
          <w:color w:val="000000"/>
          <w:sz w:val="22"/>
          <w:szCs w:val="22"/>
        </w:rPr>
        <w:t xml:space="preserve">. 13 lub </w:t>
      </w:r>
      <w:r w:rsidR="005B5F62">
        <w:rPr>
          <w:color w:val="000000"/>
          <w:sz w:val="22"/>
          <w:szCs w:val="22"/>
        </w:rPr>
        <w:t>art</w:t>
      </w:r>
      <w:r>
        <w:rPr>
          <w:color w:val="000000"/>
          <w:sz w:val="22"/>
          <w:szCs w:val="22"/>
        </w:rPr>
        <w:t>. 14 RODO1) wobec osób fizycznych, od których dane osobowe bezpośrednio lub pośrednio pozyskałem w celu ubiegania się o udzielenie zamówienia publicznego w niniejszym postępowaniu.</w:t>
      </w:r>
    </w:p>
    <w:p w14:paraId="58CFC607" w14:textId="77777777" w:rsidR="00F37013" w:rsidRDefault="00F37013" w:rsidP="00F37013">
      <w:pPr>
        <w:pStyle w:val="Standard"/>
        <w:jc w:val="both"/>
        <w:rPr>
          <w:i/>
          <w:sz w:val="22"/>
          <w:szCs w:val="22"/>
        </w:rPr>
      </w:pPr>
      <w:r>
        <w:rPr>
          <w:i/>
          <w:sz w:val="22"/>
          <w:szCs w:val="22"/>
        </w:rPr>
        <w:t xml:space="preserve">                                                                                                   </w:t>
      </w:r>
    </w:p>
    <w:p w14:paraId="35ECEC5C" w14:textId="77777777" w:rsidR="00F37013" w:rsidRDefault="00F37013" w:rsidP="00F37013">
      <w:pPr>
        <w:pStyle w:val="Standard"/>
        <w:jc w:val="both"/>
        <w:rPr>
          <w:i/>
          <w:sz w:val="22"/>
          <w:szCs w:val="22"/>
        </w:rPr>
      </w:pPr>
    </w:p>
    <w:p w14:paraId="5D345BE3" w14:textId="77777777" w:rsidR="00F37013" w:rsidRDefault="00F37013" w:rsidP="00F37013">
      <w:pPr>
        <w:pStyle w:val="Standard"/>
        <w:jc w:val="both"/>
        <w:rPr>
          <w:i/>
          <w:sz w:val="22"/>
          <w:szCs w:val="22"/>
        </w:rPr>
      </w:pPr>
    </w:p>
    <w:p w14:paraId="3CB604D5" w14:textId="77777777" w:rsidR="00F37013" w:rsidRDefault="00F37013" w:rsidP="00F37013">
      <w:pPr>
        <w:pStyle w:val="Standard"/>
        <w:jc w:val="both"/>
        <w:rPr>
          <w:i/>
          <w:sz w:val="22"/>
          <w:szCs w:val="22"/>
        </w:rPr>
      </w:pPr>
      <w:r>
        <w:rPr>
          <w:i/>
          <w:sz w:val="22"/>
          <w:szCs w:val="22"/>
        </w:rPr>
        <w:t xml:space="preserve">   (pieczęć i podpis)</w:t>
      </w:r>
    </w:p>
    <w:p w14:paraId="2DE43267" w14:textId="77777777" w:rsidR="00F37013" w:rsidRDefault="00F37013" w:rsidP="00F37013">
      <w:pPr>
        <w:pStyle w:val="Standard"/>
        <w:jc w:val="both"/>
        <w:rPr>
          <w:i/>
          <w:sz w:val="22"/>
          <w:szCs w:val="22"/>
        </w:rPr>
      </w:pPr>
    </w:p>
    <w:p w14:paraId="266E56C9" w14:textId="77777777" w:rsidR="00F37013" w:rsidRDefault="00F37013" w:rsidP="00F37013">
      <w:pPr>
        <w:pStyle w:val="Standard"/>
        <w:rPr>
          <w:sz w:val="22"/>
          <w:szCs w:val="22"/>
        </w:rPr>
      </w:pPr>
    </w:p>
    <w:p w14:paraId="72042DCA" w14:textId="77777777" w:rsidR="00F37013" w:rsidRDefault="00F37013" w:rsidP="00F37013">
      <w:pPr>
        <w:pStyle w:val="Standard"/>
        <w:rPr>
          <w:sz w:val="22"/>
          <w:szCs w:val="22"/>
        </w:rPr>
      </w:pPr>
      <w:r>
        <w:rPr>
          <w:sz w:val="22"/>
          <w:szCs w:val="22"/>
        </w:rPr>
        <w:t xml:space="preserve"> </w:t>
      </w:r>
    </w:p>
    <w:p w14:paraId="255D973E" w14:textId="77777777" w:rsidR="00F37013" w:rsidRDefault="00F37013" w:rsidP="00F37013">
      <w:pPr>
        <w:pStyle w:val="Standard"/>
        <w:rPr>
          <w:sz w:val="20"/>
        </w:rPr>
      </w:pPr>
      <w:r>
        <w:rPr>
          <w:sz w:val="22"/>
          <w:szCs w:val="22"/>
        </w:rPr>
        <w:t xml:space="preserve">                                                                             </w:t>
      </w:r>
    </w:p>
    <w:p w14:paraId="127FFEEA" w14:textId="77777777" w:rsidR="00F37013" w:rsidRDefault="00F37013" w:rsidP="00F37013">
      <w:pPr>
        <w:pStyle w:val="Standard"/>
        <w:rPr>
          <w:sz w:val="20"/>
        </w:rPr>
      </w:pPr>
      <w:r>
        <w:rPr>
          <w:sz w:val="20"/>
        </w:rPr>
        <w:t xml:space="preserve">  </w:t>
      </w:r>
    </w:p>
    <w:p w14:paraId="5363253B" w14:textId="77777777" w:rsidR="00F37013" w:rsidRDefault="00F37013" w:rsidP="00F37013">
      <w:pPr>
        <w:pStyle w:val="Standard"/>
        <w:rPr>
          <w:sz w:val="20"/>
        </w:rPr>
      </w:pPr>
    </w:p>
    <w:p w14:paraId="1D983A8D" w14:textId="77777777" w:rsidR="00F37013" w:rsidRDefault="00F37013" w:rsidP="00F37013">
      <w:pPr>
        <w:pStyle w:val="Standard"/>
        <w:rPr>
          <w:sz w:val="20"/>
        </w:rPr>
      </w:pPr>
    </w:p>
    <w:p w14:paraId="740AFF32" w14:textId="77777777" w:rsidR="00F37013" w:rsidRDefault="00F37013" w:rsidP="00F37013">
      <w:pPr>
        <w:pStyle w:val="Standard"/>
        <w:rPr>
          <w:sz w:val="20"/>
        </w:rPr>
      </w:pPr>
    </w:p>
    <w:p w14:paraId="64ED2868" w14:textId="77777777" w:rsidR="00F37013" w:rsidRDefault="00F37013" w:rsidP="00F37013">
      <w:pPr>
        <w:pStyle w:val="Standard"/>
        <w:rPr>
          <w:sz w:val="20"/>
        </w:rPr>
      </w:pPr>
    </w:p>
    <w:p w14:paraId="793418BC" w14:textId="77777777" w:rsidR="00F37013" w:rsidRDefault="00F37013" w:rsidP="00F37013">
      <w:pPr>
        <w:pStyle w:val="Standard"/>
        <w:rPr>
          <w:sz w:val="20"/>
        </w:rPr>
      </w:pPr>
    </w:p>
    <w:p w14:paraId="5EA5E745" w14:textId="77777777" w:rsidR="00F37013" w:rsidRDefault="00F37013" w:rsidP="00F37013">
      <w:pPr>
        <w:pStyle w:val="Standard"/>
        <w:rPr>
          <w:sz w:val="20"/>
        </w:rPr>
      </w:pPr>
    </w:p>
    <w:p w14:paraId="1DA62F64" w14:textId="77777777" w:rsidR="00F37013" w:rsidRDefault="00F37013" w:rsidP="00F37013">
      <w:pPr>
        <w:pStyle w:val="Standard"/>
        <w:rPr>
          <w:sz w:val="20"/>
        </w:rPr>
      </w:pPr>
    </w:p>
    <w:p w14:paraId="0B74C355" w14:textId="77777777" w:rsidR="00F37013" w:rsidRDefault="00F37013" w:rsidP="00F37013">
      <w:pPr>
        <w:pStyle w:val="Standard"/>
        <w:rPr>
          <w:sz w:val="20"/>
        </w:rPr>
      </w:pPr>
    </w:p>
    <w:p w14:paraId="1976499B" w14:textId="77777777" w:rsidR="00F37013" w:rsidRDefault="00F37013" w:rsidP="00F37013">
      <w:pPr>
        <w:pStyle w:val="Standard"/>
        <w:rPr>
          <w:sz w:val="20"/>
        </w:rPr>
      </w:pPr>
    </w:p>
    <w:p w14:paraId="69F27BD9" w14:textId="77777777" w:rsidR="00F37013" w:rsidRDefault="00F37013" w:rsidP="00F37013">
      <w:pPr>
        <w:pStyle w:val="Standard"/>
        <w:rPr>
          <w:sz w:val="20"/>
        </w:rPr>
      </w:pPr>
    </w:p>
    <w:p w14:paraId="16862B0C" w14:textId="77777777" w:rsidR="00F37013" w:rsidRDefault="00F37013" w:rsidP="00F37013">
      <w:pPr>
        <w:pStyle w:val="Standard"/>
        <w:rPr>
          <w:sz w:val="20"/>
        </w:rPr>
      </w:pPr>
    </w:p>
    <w:p w14:paraId="342E1E76" w14:textId="77777777" w:rsidR="00F37013" w:rsidRDefault="00F37013" w:rsidP="00F37013">
      <w:pPr>
        <w:pStyle w:val="Standard"/>
        <w:rPr>
          <w:sz w:val="20"/>
        </w:rPr>
      </w:pPr>
    </w:p>
    <w:p w14:paraId="68536A0F" w14:textId="77777777" w:rsidR="00F37013" w:rsidRDefault="00F37013" w:rsidP="00F37013">
      <w:pPr>
        <w:pStyle w:val="Standard"/>
        <w:rPr>
          <w:sz w:val="20"/>
        </w:rPr>
      </w:pPr>
    </w:p>
    <w:p w14:paraId="6318AF71" w14:textId="77777777" w:rsidR="00F37013" w:rsidRDefault="00F37013" w:rsidP="00F37013">
      <w:pPr>
        <w:pStyle w:val="Standard"/>
        <w:rPr>
          <w:sz w:val="20"/>
        </w:rPr>
      </w:pPr>
    </w:p>
    <w:p w14:paraId="450F74C4" w14:textId="77777777" w:rsidR="00F37013" w:rsidRDefault="00F37013" w:rsidP="00F37013">
      <w:pPr>
        <w:pStyle w:val="Standard"/>
        <w:rPr>
          <w:sz w:val="20"/>
        </w:rPr>
      </w:pPr>
    </w:p>
    <w:p w14:paraId="7CFF608F" w14:textId="77777777" w:rsidR="00F37013" w:rsidRDefault="00F37013" w:rsidP="00F37013">
      <w:pPr>
        <w:pStyle w:val="Standard"/>
        <w:rPr>
          <w:sz w:val="20"/>
        </w:rPr>
      </w:pPr>
    </w:p>
    <w:p w14:paraId="7DB9D1C3" w14:textId="77777777" w:rsidR="00075E2C" w:rsidRDefault="00F37013" w:rsidP="00F37013">
      <w:pPr>
        <w:pStyle w:val="Standard"/>
        <w:jc w:val="right"/>
        <w:rPr>
          <w:sz w:val="22"/>
          <w:szCs w:val="22"/>
          <w:shd w:val="clear" w:color="auto" w:fill="FFFFFF"/>
        </w:rPr>
      </w:pP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r w:rsidRPr="00882CF1">
        <w:rPr>
          <w:sz w:val="22"/>
          <w:szCs w:val="22"/>
          <w:shd w:val="clear" w:color="auto" w:fill="FFFFFF"/>
        </w:rPr>
        <w:tab/>
      </w:r>
    </w:p>
    <w:p w14:paraId="12C5690E" w14:textId="77777777" w:rsidR="00075E2C" w:rsidRDefault="00075E2C" w:rsidP="00F37013">
      <w:pPr>
        <w:pStyle w:val="Standard"/>
        <w:jc w:val="right"/>
        <w:rPr>
          <w:sz w:val="22"/>
          <w:szCs w:val="22"/>
          <w:shd w:val="clear" w:color="auto" w:fill="FFFFFF"/>
        </w:rPr>
      </w:pPr>
    </w:p>
    <w:p w14:paraId="74859086" w14:textId="77777777" w:rsidR="00075E2C" w:rsidRDefault="00075E2C" w:rsidP="00F37013">
      <w:pPr>
        <w:pStyle w:val="Standard"/>
        <w:jc w:val="right"/>
        <w:rPr>
          <w:sz w:val="22"/>
          <w:szCs w:val="22"/>
          <w:shd w:val="clear" w:color="auto" w:fill="FFFFFF"/>
        </w:rPr>
      </w:pPr>
    </w:p>
    <w:p w14:paraId="670B6743" w14:textId="77777777" w:rsidR="00075E2C" w:rsidRDefault="00075E2C" w:rsidP="00F37013">
      <w:pPr>
        <w:pStyle w:val="Standard"/>
        <w:jc w:val="right"/>
        <w:rPr>
          <w:sz w:val="22"/>
          <w:szCs w:val="22"/>
          <w:shd w:val="clear" w:color="auto" w:fill="FFFFFF"/>
        </w:rPr>
      </w:pPr>
    </w:p>
    <w:p w14:paraId="09574E8B" w14:textId="77777777" w:rsidR="00075E2C" w:rsidRDefault="00075E2C" w:rsidP="00F37013">
      <w:pPr>
        <w:pStyle w:val="Standard"/>
        <w:jc w:val="right"/>
        <w:rPr>
          <w:sz w:val="22"/>
          <w:szCs w:val="22"/>
          <w:shd w:val="clear" w:color="auto" w:fill="FFFFFF"/>
        </w:rPr>
      </w:pPr>
    </w:p>
    <w:p w14:paraId="6C285A96" w14:textId="756CE23D" w:rsidR="00F37013" w:rsidRPr="00882CF1" w:rsidRDefault="00F37013" w:rsidP="00F37013">
      <w:pPr>
        <w:pStyle w:val="Standard"/>
        <w:jc w:val="right"/>
        <w:rPr>
          <w:sz w:val="22"/>
          <w:szCs w:val="22"/>
          <w:shd w:val="clear" w:color="auto" w:fill="FFFFFF"/>
        </w:rPr>
      </w:pPr>
      <w:r w:rsidRPr="00882CF1">
        <w:rPr>
          <w:sz w:val="22"/>
          <w:szCs w:val="22"/>
          <w:shd w:val="clear" w:color="auto" w:fill="FFFFFF"/>
        </w:rPr>
        <w:lastRenderedPageBreak/>
        <w:t xml:space="preserve">Załącznik nr 2 </w:t>
      </w:r>
    </w:p>
    <w:p w14:paraId="63282A72" w14:textId="77777777" w:rsidR="00F37013" w:rsidRPr="00882CF1" w:rsidRDefault="00F37013" w:rsidP="00F37013">
      <w:pPr>
        <w:pStyle w:val="Standard"/>
        <w:jc w:val="both"/>
        <w:rPr>
          <w:sz w:val="22"/>
          <w:szCs w:val="22"/>
          <w:u w:val="single"/>
          <w:shd w:val="clear" w:color="auto" w:fill="FFFFFF"/>
        </w:rPr>
      </w:pPr>
    </w:p>
    <w:p w14:paraId="16F13E4B" w14:textId="77777777" w:rsidR="00F37013" w:rsidRPr="00882CF1" w:rsidRDefault="00F37013" w:rsidP="00F37013">
      <w:pPr>
        <w:pStyle w:val="Standard"/>
        <w:jc w:val="both"/>
        <w:rPr>
          <w:sz w:val="22"/>
          <w:szCs w:val="22"/>
          <w:u w:val="single"/>
        </w:rPr>
      </w:pPr>
    </w:p>
    <w:p w14:paraId="3FEF85C8" w14:textId="77777777" w:rsidR="00F37013" w:rsidRPr="00882CF1" w:rsidRDefault="00F37013" w:rsidP="00F37013">
      <w:pPr>
        <w:pStyle w:val="Textbody"/>
        <w:spacing w:after="283"/>
        <w:jc w:val="both"/>
        <w:rPr>
          <w:b w:val="0"/>
          <w:i/>
          <w:sz w:val="22"/>
          <w:szCs w:val="22"/>
        </w:rPr>
      </w:pPr>
      <w:r w:rsidRPr="00882CF1">
        <w:rPr>
          <w:b w:val="0"/>
          <w:i/>
          <w:sz w:val="22"/>
          <w:szCs w:val="22"/>
        </w:rPr>
        <w:t>(wzór umowy)</w:t>
      </w:r>
    </w:p>
    <w:p w14:paraId="62EC2EE2" w14:textId="77777777" w:rsidR="00F37013" w:rsidRPr="00882CF1" w:rsidRDefault="00F37013" w:rsidP="00F37013">
      <w:pPr>
        <w:pStyle w:val="Textbody"/>
        <w:spacing w:after="283"/>
        <w:jc w:val="both"/>
        <w:rPr>
          <w:b w:val="0"/>
          <w:sz w:val="22"/>
          <w:szCs w:val="22"/>
        </w:rPr>
      </w:pPr>
    </w:p>
    <w:p w14:paraId="19CF7D27" w14:textId="77777777" w:rsidR="00F37013" w:rsidRPr="00882CF1" w:rsidRDefault="00F37013" w:rsidP="00F37013">
      <w:pPr>
        <w:pStyle w:val="Textbody"/>
        <w:spacing w:after="283"/>
        <w:rPr>
          <w:bCs/>
          <w:sz w:val="22"/>
          <w:szCs w:val="22"/>
        </w:rPr>
      </w:pPr>
      <w:r w:rsidRPr="00882CF1">
        <w:rPr>
          <w:bCs/>
          <w:sz w:val="22"/>
          <w:szCs w:val="22"/>
        </w:rPr>
        <w:t xml:space="preserve">UMOWA NR  ....  </w:t>
      </w:r>
    </w:p>
    <w:p w14:paraId="48010DF8" w14:textId="77777777" w:rsidR="00F37013" w:rsidRPr="00882CF1" w:rsidRDefault="00F37013" w:rsidP="00F37013">
      <w:pPr>
        <w:pStyle w:val="Standard"/>
        <w:autoSpaceDE w:val="0"/>
        <w:spacing w:after="120" w:line="360" w:lineRule="auto"/>
        <w:jc w:val="both"/>
        <w:rPr>
          <w:sz w:val="22"/>
          <w:szCs w:val="22"/>
          <w:lang w:bidi="hi-IN"/>
        </w:rPr>
      </w:pPr>
      <w:r w:rsidRPr="00882CF1">
        <w:rPr>
          <w:b/>
          <w:sz w:val="22"/>
          <w:szCs w:val="22"/>
        </w:rPr>
        <w:t>Zawarta w dniu ..........</w:t>
      </w:r>
      <w:r>
        <w:rPr>
          <w:b/>
          <w:sz w:val="22"/>
          <w:szCs w:val="22"/>
        </w:rPr>
        <w:t xml:space="preserve"> </w:t>
      </w:r>
      <w:r w:rsidRPr="00882CF1">
        <w:rPr>
          <w:b/>
          <w:sz w:val="22"/>
          <w:szCs w:val="22"/>
        </w:rPr>
        <w:t>202</w:t>
      </w:r>
      <w:r>
        <w:rPr>
          <w:b/>
          <w:sz w:val="22"/>
          <w:szCs w:val="22"/>
        </w:rPr>
        <w:t xml:space="preserve">2 </w:t>
      </w:r>
      <w:r w:rsidRPr="00882CF1">
        <w:rPr>
          <w:b/>
          <w:sz w:val="22"/>
          <w:szCs w:val="22"/>
        </w:rPr>
        <w:t xml:space="preserve">r. pomiędzy </w:t>
      </w:r>
      <w:r w:rsidRPr="00882CF1">
        <w:rPr>
          <w:rFonts w:eastAsia="LiberationSansNarrow"/>
          <w:color w:val="000000"/>
          <w:sz w:val="22"/>
          <w:szCs w:val="22"/>
        </w:rPr>
        <w:t xml:space="preserve"> </w:t>
      </w:r>
      <w:r w:rsidRPr="00882CF1">
        <w:rPr>
          <w:rFonts w:eastAsia="LiberationSansNarrow-Bold"/>
          <w:b/>
          <w:bCs/>
          <w:color w:val="000000"/>
          <w:sz w:val="22"/>
          <w:szCs w:val="22"/>
        </w:rPr>
        <w:t>Gminą Mietków, ul. Kolejowa 35,</w:t>
      </w:r>
      <w:r>
        <w:rPr>
          <w:sz w:val="22"/>
          <w:szCs w:val="22"/>
          <w:lang w:bidi="hi-IN"/>
        </w:rPr>
        <w:t xml:space="preserve"> </w:t>
      </w:r>
      <w:r w:rsidRPr="00882CF1">
        <w:rPr>
          <w:rFonts w:eastAsia="LiberationSansNarrow-Bold"/>
          <w:b/>
          <w:bCs/>
          <w:color w:val="000000"/>
          <w:sz w:val="22"/>
          <w:szCs w:val="22"/>
        </w:rPr>
        <w:t>55-081 Mietków</w:t>
      </w:r>
      <w:r w:rsidRPr="00882CF1">
        <w:rPr>
          <w:rFonts w:eastAsia="LiberationSansNarrow"/>
          <w:color w:val="000000"/>
          <w:sz w:val="22"/>
          <w:szCs w:val="22"/>
        </w:rPr>
        <w:t>, NIP</w:t>
      </w:r>
      <w:r>
        <w:rPr>
          <w:rFonts w:eastAsia="LiberationSansNarrow"/>
          <w:color w:val="000000"/>
          <w:sz w:val="22"/>
          <w:szCs w:val="22"/>
        </w:rPr>
        <w:t>:</w:t>
      </w:r>
      <w:r w:rsidRPr="00882CF1">
        <w:rPr>
          <w:rFonts w:eastAsia="LiberationSansNarrow"/>
          <w:color w:val="000000"/>
          <w:sz w:val="22"/>
          <w:szCs w:val="22"/>
        </w:rPr>
        <w:t xml:space="preserve"> 5651446722, zwaną dalej </w:t>
      </w:r>
      <w:r w:rsidRPr="00882CF1">
        <w:rPr>
          <w:rFonts w:eastAsia="LiberationSansNarrow-Bold"/>
          <w:color w:val="000000"/>
          <w:sz w:val="22"/>
          <w:szCs w:val="22"/>
        </w:rPr>
        <w:t>Zamawiającym</w:t>
      </w:r>
      <w:r w:rsidRPr="00882CF1">
        <w:rPr>
          <w:rFonts w:eastAsia="LiberationSansNarrow"/>
          <w:color w:val="000000"/>
          <w:sz w:val="22"/>
          <w:szCs w:val="22"/>
        </w:rPr>
        <w:t>, reprezentowanym przez:</w:t>
      </w:r>
    </w:p>
    <w:p w14:paraId="6B81C3E6" w14:textId="77777777" w:rsidR="00F37013" w:rsidRPr="00882CF1" w:rsidRDefault="00F37013" w:rsidP="00F37013">
      <w:pPr>
        <w:pStyle w:val="Standard"/>
        <w:widowControl w:val="0"/>
        <w:numPr>
          <w:ilvl w:val="0"/>
          <w:numId w:val="20"/>
        </w:numPr>
        <w:autoSpaceDE w:val="0"/>
        <w:autoSpaceDN w:val="0"/>
        <w:spacing w:after="120" w:line="360" w:lineRule="auto"/>
        <w:textAlignment w:val="auto"/>
        <w:rPr>
          <w:rFonts w:eastAsia="LiberationSansNarrow"/>
          <w:color w:val="000000"/>
          <w:sz w:val="22"/>
          <w:szCs w:val="22"/>
        </w:rPr>
      </w:pPr>
      <w:r w:rsidRPr="00882CF1">
        <w:rPr>
          <w:rFonts w:eastAsia="LiberationSansNarrow"/>
          <w:color w:val="000000"/>
          <w:sz w:val="22"/>
          <w:szCs w:val="22"/>
        </w:rPr>
        <w:t xml:space="preserve">Adama </w:t>
      </w:r>
      <w:proofErr w:type="spellStart"/>
      <w:r w:rsidRPr="00882CF1">
        <w:rPr>
          <w:rFonts w:eastAsia="LiberationSansNarrow"/>
          <w:color w:val="000000"/>
          <w:sz w:val="22"/>
          <w:szCs w:val="22"/>
        </w:rPr>
        <w:t>Kozarowicza</w:t>
      </w:r>
      <w:proofErr w:type="spellEnd"/>
      <w:r w:rsidRPr="00882CF1">
        <w:rPr>
          <w:rFonts w:eastAsia="LiberationSansNarrow"/>
          <w:color w:val="000000"/>
          <w:sz w:val="22"/>
          <w:szCs w:val="22"/>
        </w:rPr>
        <w:t xml:space="preserve"> – Wójta Gminy</w:t>
      </w:r>
    </w:p>
    <w:p w14:paraId="6C454277" w14:textId="77777777" w:rsidR="00F37013" w:rsidRPr="00882CF1" w:rsidRDefault="00F37013" w:rsidP="00F37013">
      <w:pPr>
        <w:pStyle w:val="Standard"/>
        <w:widowControl w:val="0"/>
        <w:numPr>
          <w:ilvl w:val="0"/>
          <w:numId w:val="20"/>
        </w:numPr>
        <w:autoSpaceDE w:val="0"/>
        <w:autoSpaceDN w:val="0"/>
        <w:spacing w:after="120" w:line="360" w:lineRule="auto"/>
        <w:textAlignment w:val="auto"/>
        <w:rPr>
          <w:rFonts w:eastAsia="LiberationSansNarrow"/>
          <w:color w:val="000000"/>
          <w:sz w:val="22"/>
          <w:szCs w:val="22"/>
        </w:rPr>
      </w:pPr>
      <w:r w:rsidRPr="00882CF1">
        <w:rPr>
          <w:bCs/>
          <w:sz w:val="22"/>
          <w:szCs w:val="22"/>
        </w:rPr>
        <w:t>przy kontrasygnacie Skarbnika Gminy</w:t>
      </w:r>
      <w:r w:rsidRPr="00882CF1">
        <w:rPr>
          <w:b/>
          <w:sz w:val="22"/>
          <w:szCs w:val="22"/>
        </w:rPr>
        <w:t xml:space="preserve"> </w:t>
      </w:r>
      <w:r w:rsidRPr="00882CF1">
        <w:rPr>
          <w:rFonts w:eastAsia="LiberationSansNarrow"/>
          <w:color w:val="000000"/>
          <w:sz w:val="22"/>
          <w:szCs w:val="22"/>
        </w:rPr>
        <w:t>Adr</w:t>
      </w:r>
      <w:r>
        <w:rPr>
          <w:rFonts w:eastAsia="LiberationSansNarrow"/>
          <w:color w:val="000000"/>
          <w:sz w:val="22"/>
          <w:szCs w:val="22"/>
        </w:rPr>
        <w:t>i</w:t>
      </w:r>
      <w:r w:rsidRPr="00882CF1">
        <w:rPr>
          <w:rFonts w:eastAsia="LiberationSansNarrow"/>
          <w:color w:val="000000"/>
          <w:sz w:val="22"/>
          <w:szCs w:val="22"/>
        </w:rPr>
        <w:t xml:space="preserve">any Kolendy </w:t>
      </w:r>
    </w:p>
    <w:p w14:paraId="3813CF6F" w14:textId="77777777" w:rsidR="00F37013" w:rsidRPr="00882CF1" w:rsidRDefault="00F37013" w:rsidP="00F37013">
      <w:pPr>
        <w:pStyle w:val="Textbody"/>
        <w:spacing w:after="283"/>
        <w:jc w:val="both"/>
        <w:rPr>
          <w:b w:val="0"/>
          <w:sz w:val="22"/>
          <w:szCs w:val="22"/>
        </w:rPr>
      </w:pPr>
    </w:p>
    <w:p w14:paraId="6B09A712" w14:textId="77777777" w:rsidR="00F37013" w:rsidRPr="00882CF1" w:rsidRDefault="00F37013" w:rsidP="00F37013">
      <w:pPr>
        <w:pStyle w:val="Textbody"/>
        <w:spacing w:after="283"/>
        <w:jc w:val="both"/>
        <w:rPr>
          <w:b w:val="0"/>
          <w:sz w:val="22"/>
          <w:szCs w:val="22"/>
        </w:rPr>
      </w:pPr>
      <w:r w:rsidRPr="00882CF1">
        <w:rPr>
          <w:b w:val="0"/>
          <w:sz w:val="22"/>
          <w:szCs w:val="22"/>
        </w:rPr>
        <w:t>a</w:t>
      </w:r>
    </w:p>
    <w:p w14:paraId="6C5B3DE5" w14:textId="77777777" w:rsidR="00F37013" w:rsidRPr="00882CF1" w:rsidRDefault="00F37013" w:rsidP="00F37013">
      <w:pPr>
        <w:pStyle w:val="Textbody"/>
        <w:spacing w:after="283"/>
        <w:jc w:val="both"/>
        <w:rPr>
          <w:b w:val="0"/>
          <w:sz w:val="22"/>
          <w:szCs w:val="22"/>
        </w:rPr>
      </w:pPr>
      <w:r w:rsidRPr="00882CF1">
        <w:rPr>
          <w:b w:val="0"/>
          <w:sz w:val="22"/>
          <w:szCs w:val="22"/>
        </w:rPr>
        <w:t> </w:t>
      </w:r>
    </w:p>
    <w:p w14:paraId="03626AD0" w14:textId="77777777" w:rsidR="00F37013" w:rsidRPr="00882CF1" w:rsidRDefault="00F37013" w:rsidP="00F37013">
      <w:pPr>
        <w:pStyle w:val="Textbody"/>
        <w:spacing w:after="283"/>
        <w:jc w:val="both"/>
        <w:rPr>
          <w:b w:val="0"/>
          <w:sz w:val="22"/>
          <w:szCs w:val="22"/>
        </w:rPr>
      </w:pPr>
      <w:r w:rsidRPr="00882CF1">
        <w:rPr>
          <w:b w:val="0"/>
          <w:sz w:val="22"/>
          <w:szCs w:val="22"/>
        </w:rPr>
        <w:t>.............................................................................................................................</w:t>
      </w:r>
    </w:p>
    <w:p w14:paraId="71A86156" w14:textId="77777777" w:rsidR="00F37013" w:rsidRPr="00882CF1" w:rsidRDefault="00F37013" w:rsidP="00F37013">
      <w:pPr>
        <w:pStyle w:val="Textbody"/>
        <w:spacing w:after="283"/>
        <w:jc w:val="both"/>
        <w:rPr>
          <w:b w:val="0"/>
          <w:sz w:val="22"/>
          <w:szCs w:val="22"/>
        </w:rPr>
      </w:pPr>
      <w:r w:rsidRPr="00882CF1">
        <w:rPr>
          <w:b w:val="0"/>
          <w:sz w:val="22"/>
          <w:szCs w:val="22"/>
        </w:rPr>
        <w:t>............................................................................................................................</w:t>
      </w:r>
    </w:p>
    <w:p w14:paraId="63AB0DC9" w14:textId="77777777" w:rsidR="00F37013" w:rsidRPr="00882CF1" w:rsidRDefault="00F37013" w:rsidP="00F37013">
      <w:pPr>
        <w:pStyle w:val="Textbody"/>
        <w:spacing w:after="283" w:line="360" w:lineRule="auto"/>
        <w:jc w:val="both"/>
        <w:rPr>
          <w:b w:val="0"/>
          <w:sz w:val="22"/>
          <w:szCs w:val="22"/>
        </w:rPr>
      </w:pPr>
      <w:r w:rsidRPr="00882CF1">
        <w:rPr>
          <w:b w:val="0"/>
          <w:sz w:val="22"/>
          <w:szCs w:val="22"/>
        </w:rPr>
        <w:t>zwanym dalej Wykonawcą reprezentowanym przez:</w:t>
      </w:r>
    </w:p>
    <w:p w14:paraId="343CC770" w14:textId="77777777" w:rsidR="00F37013" w:rsidRPr="00882CF1" w:rsidRDefault="00F37013" w:rsidP="00F37013">
      <w:pPr>
        <w:pStyle w:val="Textbody"/>
        <w:spacing w:after="283" w:line="360" w:lineRule="auto"/>
        <w:jc w:val="both"/>
        <w:rPr>
          <w:b w:val="0"/>
          <w:sz w:val="22"/>
          <w:szCs w:val="22"/>
        </w:rPr>
      </w:pPr>
      <w:r w:rsidRPr="00882CF1">
        <w:rPr>
          <w:b w:val="0"/>
          <w:sz w:val="22"/>
          <w:szCs w:val="22"/>
        </w:rPr>
        <w:t>............................................................................................................................</w:t>
      </w:r>
    </w:p>
    <w:p w14:paraId="1ABBF15A" w14:textId="55BFD9AB" w:rsidR="00F37013" w:rsidRPr="00882CF1" w:rsidRDefault="00F37013" w:rsidP="00F37013">
      <w:pPr>
        <w:pStyle w:val="Standard"/>
        <w:jc w:val="both"/>
        <w:rPr>
          <w:rFonts w:eastAsia="SimSun"/>
          <w:sz w:val="22"/>
          <w:szCs w:val="22"/>
          <w:u w:val="single"/>
          <w:shd w:val="clear" w:color="auto" w:fill="FFFFFF"/>
          <w:lang w:bidi="hi-IN"/>
        </w:rPr>
      </w:pPr>
      <w:bookmarkStart w:id="18" w:name="_Hlk69888901"/>
      <w:r w:rsidRPr="00882CF1">
        <w:rPr>
          <w:sz w:val="22"/>
          <w:szCs w:val="22"/>
        </w:rPr>
        <w:t xml:space="preserve">Zawarta w wyniku dokonania przez </w:t>
      </w:r>
      <w:bookmarkStart w:id="19" w:name="_Hlk55458376"/>
      <w:r w:rsidRPr="00882CF1">
        <w:rPr>
          <w:sz w:val="22"/>
          <w:szCs w:val="22"/>
        </w:rPr>
        <w:t>Zamawiającego wyboru oferty w trybie zapytania ofertowego z pominięciem</w:t>
      </w:r>
      <w:r w:rsidRPr="00882CF1">
        <w:rPr>
          <w:bCs/>
          <w:sz w:val="22"/>
          <w:szCs w:val="22"/>
        </w:rPr>
        <w:t xml:space="preserve"> przepisów ustawy z dnia 11 września 2019 r. </w:t>
      </w:r>
      <w:r w:rsidR="005B5F62">
        <w:rPr>
          <w:bCs/>
          <w:sz w:val="22"/>
          <w:szCs w:val="22"/>
        </w:rPr>
        <w:t>–</w:t>
      </w:r>
      <w:r w:rsidRPr="00882CF1">
        <w:rPr>
          <w:bCs/>
          <w:sz w:val="22"/>
          <w:szCs w:val="22"/>
        </w:rPr>
        <w:t xml:space="preserve"> Prawo Zamówień Publicznych (t.</w:t>
      </w:r>
      <w:r>
        <w:rPr>
          <w:bCs/>
          <w:sz w:val="22"/>
          <w:szCs w:val="22"/>
        </w:rPr>
        <w:t xml:space="preserve"> </w:t>
      </w:r>
      <w:r w:rsidRPr="00882CF1">
        <w:rPr>
          <w:bCs/>
          <w:sz w:val="22"/>
          <w:szCs w:val="22"/>
        </w:rPr>
        <w:t>j. Dz. U. z 20</w:t>
      </w:r>
      <w:r>
        <w:rPr>
          <w:bCs/>
          <w:sz w:val="22"/>
          <w:szCs w:val="22"/>
        </w:rPr>
        <w:t>21</w:t>
      </w:r>
      <w:r w:rsidRPr="00882CF1">
        <w:rPr>
          <w:bCs/>
          <w:sz w:val="22"/>
          <w:szCs w:val="22"/>
        </w:rPr>
        <w:t xml:space="preserve"> r. poz. </w:t>
      </w:r>
      <w:r>
        <w:rPr>
          <w:bCs/>
          <w:sz w:val="22"/>
          <w:szCs w:val="22"/>
        </w:rPr>
        <w:t>1129</w:t>
      </w:r>
      <w:r w:rsidRPr="00882CF1">
        <w:rPr>
          <w:bCs/>
          <w:sz w:val="22"/>
          <w:szCs w:val="22"/>
        </w:rPr>
        <w:t xml:space="preserve">)  na podstawie </w:t>
      </w:r>
      <w:r w:rsidR="005B5F62">
        <w:rPr>
          <w:bCs/>
          <w:sz w:val="22"/>
          <w:szCs w:val="22"/>
        </w:rPr>
        <w:t>art</w:t>
      </w:r>
      <w:r w:rsidRPr="00882CF1">
        <w:rPr>
          <w:bCs/>
          <w:sz w:val="22"/>
          <w:szCs w:val="22"/>
        </w:rPr>
        <w:t>. 2 ust. 1 pkt. 1 tejże ustawy oraz z zastosowaniem § 1</w:t>
      </w:r>
      <w:r>
        <w:rPr>
          <w:bCs/>
          <w:sz w:val="22"/>
          <w:szCs w:val="22"/>
        </w:rPr>
        <w:t>3</w:t>
      </w:r>
      <w:r w:rsidRPr="00882CF1">
        <w:rPr>
          <w:bCs/>
          <w:sz w:val="22"/>
          <w:szCs w:val="22"/>
        </w:rPr>
        <w:t xml:space="preserve">  Zarządzenia nr UG-2/2021 Wójta Gminy Mietków z dnia 28 stycznia 2021 r. w sprawie Regulaminu udzielania zamówień publicznych  do 130 000 zł, </w:t>
      </w:r>
      <w:bookmarkEnd w:id="18"/>
      <w:bookmarkEnd w:id="19"/>
    </w:p>
    <w:p w14:paraId="3726BF1F" w14:textId="77777777" w:rsidR="00F37013" w:rsidRPr="00882CF1" w:rsidRDefault="00F37013" w:rsidP="00F37013">
      <w:pPr>
        <w:pStyle w:val="Textbody"/>
        <w:spacing w:after="283" w:line="360" w:lineRule="auto"/>
        <w:jc w:val="both"/>
        <w:rPr>
          <w:b w:val="0"/>
          <w:sz w:val="22"/>
          <w:szCs w:val="22"/>
        </w:rPr>
      </w:pPr>
    </w:p>
    <w:p w14:paraId="647ECF4B" w14:textId="77777777" w:rsidR="00F37013" w:rsidRPr="00882CF1" w:rsidRDefault="00F37013" w:rsidP="00F37013">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1.</w:t>
      </w:r>
    </w:p>
    <w:p w14:paraId="6FE35193" w14:textId="77777777" w:rsidR="00F37013" w:rsidRPr="00882CF1" w:rsidRDefault="00F37013" w:rsidP="00F37013">
      <w:pPr>
        <w:widowControl/>
        <w:suppressAutoHyphens w:val="0"/>
        <w:jc w:val="both"/>
        <w:textAlignment w:val="auto"/>
        <w:rPr>
          <w:rFonts w:eastAsia="Times New Roman" w:cs="Times New Roman"/>
          <w:kern w:val="0"/>
          <w:sz w:val="22"/>
          <w:szCs w:val="22"/>
          <w:lang w:eastAsia="en-US" w:bidi="ar-SA"/>
        </w:rPr>
      </w:pPr>
    </w:p>
    <w:p w14:paraId="7EBD72BA" w14:textId="25227CEB" w:rsidR="00F37013" w:rsidRPr="001C55E8" w:rsidRDefault="00F37013" w:rsidP="00F37013">
      <w:pPr>
        <w:pStyle w:val="Standard"/>
        <w:jc w:val="both"/>
        <w:rPr>
          <w:b/>
          <w:bCs/>
          <w:sz w:val="22"/>
          <w:szCs w:val="22"/>
          <w:lang w:eastAsia="hi-IN" w:bidi="hi-IN"/>
        </w:rPr>
      </w:pPr>
      <w:r w:rsidRPr="00882CF1">
        <w:rPr>
          <w:sz w:val="22"/>
          <w:szCs w:val="22"/>
          <w:lang w:eastAsia="en-US"/>
        </w:rPr>
        <w:t>Zamawiający zleca, a Wykonawca przyjmuje się do realizacji</w:t>
      </w:r>
      <w:r w:rsidRPr="009F70B3">
        <w:rPr>
          <w:b/>
          <w:bCs/>
          <w:sz w:val="22"/>
          <w:szCs w:val="22"/>
        </w:rPr>
        <w:t xml:space="preserve">: </w:t>
      </w:r>
      <w:bookmarkStart w:id="20" w:name="_Hlk78970406"/>
      <w:bookmarkStart w:id="21" w:name="_Hlk100134770"/>
      <w:r w:rsidR="001C55E8" w:rsidRPr="001C55E8">
        <w:rPr>
          <w:b/>
          <w:bCs/>
          <w:sz w:val="22"/>
          <w:szCs w:val="22"/>
        </w:rPr>
        <w:t>O</w:t>
      </w:r>
      <w:r w:rsidR="001C55E8" w:rsidRPr="001C55E8">
        <w:rPr>
          <w:b/>
          <w:bCs/>
          <w:sz w:val="22"/>
          <w:szCs w:val="22"/>
        </w:rPr>
        <w:t>pracowanie dokumentacji projektowo-kosztorysowej dla</w:t>
      </w:r>
      <w:r w:rsidR="001C55E8" w:rsidRPr="001C55E8">
        <w:rPr>
          <w:rFonts w:eastAsia="LiberationSansNarrow-Bold"/>
          <w:b/>
          <w:bCs/>
          <w:sz w:val="22"/>
          <w:szCs w:val="22"/>
        </w:rPr>
        <w:t xml:space="preserve"> remontu dróg gminnych wewnętrznych w miejscowościach Chwałów i Domanice</w:t>
      </w:r>
      <w:r w:rsidR="001C55E8" w:rsidRPr="001C55E8">
        <w:rPr>
          <w:rFonts w:eastAsia="LiberationSansNarrow-Bold"/>
          <w:b/>
          <w:bCs/>
          <w:sz w:val="22"/>
          <w:szCs w:val="22"/>
        </w:rPr>
        <w:t>.</w:t>
      </w:r>
    </w:p>
    <w:bookmarkEnd w:id="21"/>
    <w:p w14:paraId="44E7535D" w14:textId="3F2398A0" w:rsidR="00F37013" w:rsidRPr="005B5F62" w:rsidRDefault="002A7A89" w:rsidP="00F37013">
      <w:pPr>
        <w:pStyle w:val="Standard"/>
        <w:jc w:val="both"/>
        <w:rPr>
          <w:sz w:val="22"/>
          <w:szCs w:val="22"/>
          <w:shd w:val="clear" w:color="auto" w:fill="FFFFFF"/>
        </w:rPr>
      </w:pPr>
      <w:r w:rsidRPr="005B5F62">
        <w:rPr>
          <w:sz w:val="22"/>
          <w:szCs w:val="22"/>
          <w:shd w:val="clear" w:color="auto" w:fill="FFFFFF"/>
        </w:rPr>
        <w:t xml:space="preserve">1. </w:t>
      </w:r>
      <w:r w:rsidR="00F37013" w:rsidRPr="005B5F62">
        <w:rPr>
          <w:sz w:val="22"/>
          <w:szCs w:val="22"/>
          <w:shd w:val="clear" w:color="auto" w:fill="FFFFFF"/>
        </w:rPr>
        <w:t>Przedmiot zamówienia obejmuje:</w:t>
      </w:r>
    </w:p>
    <w:p w14:paraId="780D3A48" w14:textId="0B8DA9D4" w:rsidR="001C55E8" w:rsidRDefault="002A7A89" w:rsidP="003C2B53">
      <w:pPr>
        <w:widowControl/>
        <w:suppressAutoHyphens w:val="0"/>
        <w:ind w:left="284" w:hanging="284"/>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  </w:t>
      </w:r>
      <w:r w:rsidR="001C55E8">
        <w:rPr>
          <w:rFonts w:eastAsia="Calibri" w:cs="Times New Roman"/>
          <w:sz w:val="22"/>
          <w:szCs w:val="22"/>
          <w:lang w:eastAsia="ar-SA" w:bidi="ar-SA"/>
        </w:rPr>
        <w:t>1</w:t>
      </w:r>
      <w:r>
        <w:rPr>
          <w:rFonts w:eastAsia="Calibri" w:cs="Times New Roman"/>
          <w:sz w:val="22"/>
          <w:szCs w:val="22"/>
          <w:lang w:eastAsia="ar-SA" w:bidi="ar-SA"/>
        </w:rPr>
        <w:t>)</w:t>
      </w:r>
      <w:r w:rsidR="001C55E8">
        <w:rPr>
          <w:rFonts w:eastAsia="Calibri" w:cs="Times New Roman"/>
          <w:sz w:val="22"/>
          <w:szCs w:val="22"/>
          <w:lang w:eastAsia="ar-SA" w:bidi="ar-SA"/>
        </w:rPr>
        <w:t xml:space="preserve"> </w:t>
      </w:r>
      <w:r w:rsidR="001C55E8">
        <w:rPr>
          <w:rFonts w:eastAsia="Calibri" w:cs="Times New Roman"/>
          <w:sz w:val="22"/>
          <w:szCs w:val="22"/>
          <w:lang w:eastAsia="ar-SA" w:bidi="ar-SA"/>
        </w:rPr>
        <w:t xml:space="preserve">Wykonanie dokumentacji projektowo-kosztorysowej  obejmującej: opis techniczny z mapą i przekrojami charakterystycznymi </w:t>
      </w:r>
      <w:r w:rsidR="005B5F62">
        <w:rPr>
          <w:rFonts w:eastAsia="Calibri" w:cs="Times New Roman"/>
          <w:sz w:val="22"/>
          <w:szCs w:val="22"/>
          <w:lang w:eastAsia="ar-SA" w:bidi="ar-SA"/>
        </w:rPr>
        <w:t>–</w:t>
      </w:r>
      <w:r w:rsidR="001C55E8">
        <w:rPr>
          <w:rFonts w:eastAsia="Calibri" w:cs="Times New Roman"/>
          <w:sz w:val="22"/>
          <w:szCs w:val="22"/>
          <w:lang w:eastAsia="ar-SA" w:bidi="ar-SA"/>
        </w:rPr>
        <w:t xml:space="preserve"> w zakresie niezbędnym do zgłoszenia robót budowlanych, przedmiar robót, kosztorys inwestorski, specyfikację techniczną wykonania i odbioru robót.</w:t>
      </w:r>
    </w:p>
    <w:p w14:paraId="2E81E128" w14:textId="4FB8491B" w:rsidR="001C55E8" w:rsidRDefault="002A7A89" w:rsidP="003C2B53">
      <w:pPr>
        <w:widowControl/>
        <w:suppressAutoHyphens w:val="0"/>
        <w:ind w:left="284" w:hanging="284"/>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  </w:t>
      </w:r>
      <w:r w:rsidR="003C2B53">
        <w:rPr>
          <w:rFonts w:eastAsia="Calibri" w:cs="Times New Roman"/>
          <w:sz w:val="22"/>
          <w:szCs w:val="22"/>
          <w:lang w:eastAsia="ar-SA" w:bidi="ar-SA"/>
        </w:rPr>
        <w:t>2</w:t>
      </w:r>
      <w:r>
        <w:rPr>
          <w:rFonts w:eastAsia="Calibri" w:cs="Times New Roman"/>
          <w:sz w:val="22"/>
          <w:szCs w:val="22"/>
          <w:lang w:eastAsia="ar-SA" w:bidi="ar-SA"/>
        </w:rPr>
        <w:t>)</w:t>
      </w:r>
      <w:r w:rsidR="003C2B53">
        <w:rPr>
          <w:rFonts w:eastAsia="Calibri" w:cs="Times New Roman"/>
          <w:sz w:val="22"/>
          <w:szCs w:val="22"/>
          <w:lang w:eastAsia="ar-SA" w:bidi="ar-SA"/>
        </w:rPr>
        <w:t xml:space="preserve">  </w:t>
      </w:r>
      <w:r w:rsidR="001C55E8">
        <w:rPr>
          <w:rFonts w:eastAsia="Calibri" w:cs="Times New Roman"/>
          <w:sz w:val="22"/>
          <w:szCs w:val="22"/>
          <w:lang w:eastAsia="ar-SA" w:bidi="ar-SA"/>
        </w:rPr>
        <w:t xml:space="preserve">Pozyskanie własnym staraniem i na własny koszt wszelkich materiałów wyjściowych i pomocniczych </w:t>
      </w:r>
      <w:r w:rsidR="003C2B53">
        <w:rPr>
          <w:rFonts w:eastAsia="Calibri" w:cs="Times New Roman"/>
          <w:sz w:val="22"/>
          <w:szCs w:val="22"/>
          <w:lang w:eastAsia="ar-SA" w:bidi="ar-SA"/>
        </w:rPr>
        <w:t xml:space="preserve">  </w:t>
      </w:r>
      <w:r w:rsidR="001C55E8">
        <w:rPr>
          <w:rFonts w:eastAsia="Calibri" w:cs="Times New Roman"/>
          <w:sz w:val="22"/>
          <w:szCs w:val="22"/>
          <w:lang w:eastAsia="ar-SA" w:bidi="ar-SA"/>
        </w:rPr>
        <w:t>do wykonania przedmiotu zamówienia.</w:t>
      </w:r>
    </w:p>
    <w:p w14:paraId="47A77EE4" w14:textId="52DF5EE7" w:rsidR="001C55E8" w:rsidRDefault="002A7A89" w:rsidP="003C2B53">
      <w:pPr>
        <w:widowControl/>
        <w:suppressAutoHyphens w:val="0"/>
        <w:ind w:left="284" w:hanging="284"/>
        <w:jc w:val="both"/>
        <w:textAlignment w:val="auto"/>
        <w:rPr>
          <w:rFonts w:eastAsia="Calibri" w:cs="Times New Roman"/>
          <w:sz w:val="22"/>
          <w:szCs w:val="22"/>
          <w:lang w:eastAsia="ar-SA" w:bidi="ar-SA"/>
        </w:rPr>
      </w:pPr>
      <w:r>
        <w:rPr>
          <w:rFonts w:eastAsia="Calibri" w:cs="Times New Roman"/>
          <w:sz w:val="22"/>
          <w:szCs w:val="22"/>
          <w:lang w:eastAsia="ar-SA" w:bidi="ar-SA"/>
        </w:rPr>
        <w:t xml:space="preserve">  </w:t>
      </w:r>
      <w:r w:rsidR="003C2B53">
        <w:rPr>
          <w:rFonts w:eastAsia="Calibri" w:cs="Times New Roman"/>
          <w:sz w:val="22"/>
          <w:szCs w:val="22"/>
          <w:lang w:eastAsia="ar-SA" w:bidi="ar-SA"/>
        </w:rPr>
        <w:t>3</w:t>
      </w:r>
      <w:r>
        <w:rPr>
          <w:rFonts w:eastAsia="Calibri" w:cs="Times New Roman"/>
          <w:sz w:val="22"/>
          <w:szCs w:val="22"/>
          <w:lang w:eastAsia="ar-SA" w:bidi="ar-SA"/>
        </w:rPr>
        <w:t>)</w:t>
      </w:r>
      <w:r w:rsidR="003C2B53">
        <w:rPr>
          <w:rFonts w:eastAsia="Calibri" w:cs="Times New Roman"/>
          <w:sz w:val="22"/>
          <w:szCs w:val="22"/>
          <w:lang w:eastAsia="ar-SA" w:bidi="ar-SA"/>
        </w:rPr>
        <w:t xml:space="preserve"> </w:t>
      </w:r>
      <w:r w:rsidR="001C55E8">
        <w:rPr>
          <w:rFonts w:eastAsia="Calibri" w:cs="Times New Roman"/>
          <w:sz w:val="22"/>
          <w:szCs w:val="22"/>
          <w:lang w:eastAsia="ar-SA" w:bidi="ar-SA"/>
        </w:rPr>
        <w:t xml:space="preserve">Występowanie w imieniu Zamawiającego w toku postępowań do organów administracji </w:t>
      </w:r>
      <w:proofErr w:type="spellStart"/>
      <w:r w:rsidR="001C55E8">
        <w:rPr>
          <w:rFonts w:eastAsia="Calibri" w:cs="Times New Roman"/>
          <w:sz w:val="22"/>
          <w:szCs w:val="22"/>
          <w:lang w:eastAsia="ar-SA" w:bidi="ar-SA"/>
        </w:rPr>
        <w:t>architektoniczno</w:t>
      </w:r>
      <w:proofErr w:type="spellEnd"/>
      <w:r w:rsidR="001C55E8">
        <w:rPr>
          <w:rFonts w:eastAsia="Calibri" w:cs="Times New Roman"/>
          <w:sz w:val="22"/>
          <w:szCs w:val="22"/>
          <w:lang w:eastAsia="ar-SA" w:bidi="ar-SA"/>
        </w:rPr>
        <w:t xml:space="preserve"> </w:t>
      </w:r>
      <w:r w:rsidR="005B5F62">
        <w:rPr>
          <w:rFonts w:eastAsia="Calibri" w:cs="Times New Roman"/>
          <w:sz w:val="22"/>
          <w:szCs w:val="22"/>
          <w:lang w:eastAsia="ar-SA" w:bidi="ar-SA"/>
        </w:rPr>
        <w:t>–</w:t>
      </w:r>
      <w:r w:rsidR="001C55E8">
        <w:rPr>
          <w:rFonts w:eastAsia="Calibri" w:cs="Times New Roman"/>
          <w:sz w:val="22"/>
          <w:szCs w:val="22"/>
          <w:lang w:eastAsia="ar-SA" w:bidi="ar-SA"/>
        </w:rPr>
        <w:t xml:space="preserve"> budowlanej i innych, i uzyskanie niezbędnych opinii, warunków, uzgodnień i decyzji.</w:t>
      </w:r>
    </w:p>
    <w:p w14:paraId="52288899" w14:textId="3281A3B8" w:rsidR="001C55E8" w:rsidRDefault="002A7A89" w:rsidP="002A7A89">
      <w:pPr>
        <w:widowControl/>
        <w:suppressAutoHyphens w:val="0"/>
        <w:ind w:left="142" w:hanging="142"/>
        <w:jc w:val="both"/>
        <w:textAlignment w:val="auto"/>
        <w:rPr>
          <w:rFonts w:eastAsia="Calibri" w:cs="Times New Roman"/>
          <w:sz w:val="22"/>
          <w:szCs w:val="22"/>
          <w:lang w:eastAsia="ar-SA" w:bidi="ar-SA"/>
        </w:rPr>
      </w:pPr>
      <w:r>
        <w:rPr>
          <w:rFonts w:eastAsia="Calibri" w:cs="Times New Roman"/>
          <w:sz w:val="22"/>
          <w:szCs w:val="22"/>
          <w:lang w:eastAsia="ar-SA" w:bidi="ar-SA"/>
        </w:rPr>
        <w:lastRenderedPageBreak/>
        <w:t xml:space="preserve"> </w:t>
      </w:r>
      <w:r w:rsidR="003C2B53">
        <w:rPr>
          <w:rFonts w:eastAsia="Calibri" w:cs="Times New Roman"/>
          <w:sz w:val="22"/>
          <w:szCs w:val="22"/>
          <w:lang w:eastAsia="ar-SA" w:bidi="ar-SA"/>
        </w:rPr>
        <w:t>4</w:t>
      </w:r>
      <w:r>
        <w:rPr>
          <w:rFonts w:eastAsia="Calibri" w:cs="Times New Roman"/>
          <w:sz w:val="22"/>
          <w:szCs w:val="22"/>
          <w:lang w:eastAsia="ar-SA" w:bidi="ar-SA"/>
        </w:rPr>
        <w:t>)</w:t>
      </w:r>
      <w:r w:rsidR="003C2B53">
        <w:rPr>
          <w:rFonts w:eastAsia="Calibri" w:cs="Times New Roman"/>
          <w:sz w:val="22"/>
          <w:szCs w:val="22"/>
          <w:lang w:eastAsia="ar-SA" w:bidi="ar-SA"/>
        </w:rPr>
        <w:t xml:space="preserve"> </w:t>
      </w:r>
      <w:r w:rsidR="001C55E8">
        <w:rPr>
          <w:rFonts w:eastAsia="Calibri" w:cs="Times New Roman"/>
          <w:sz w:val="22"/>
          <w:szCs w:val="22"/>
          <w:lang w:eastAsia="ar-SA" w:bidi="ar-SA"/>
        </w:rPr>
        <w:t>Złożenie w imieniu Zamawiającego do organów administracji architektoniczno-budowlanej zgłoszenia robót budowlanych  i uzyskanie zaświadczenia o nie wniesieniu sprzeciwu</w:t>
      </w:r>
      <w:r>
        <w:rPr>
          <w:rFonts w:eastAsia="Calibri" w:cs="Times New Roman"/>
          <w:sz w:val="22"/>
          <w:szCs w:val="22"/>
          <w:lang w:eastAsia="ar-SA" w:bidi="ar-SA"/>
        </w:rPr>
        <w:t>,</w:t>
      </w:r>
    </w:p>
    <w:p w14:paraId="03DBAD91" w14:textId="77777777" w:rsidR="002A7A89" w:rsidRDefault="002A7A89" w:rsidP="002A7A89">
      <w:pPr>
        <w:widowControl/>
        <w:suppressAutoHyphens w:val="0"/>
        <w:ind w:left="142" w:hanging="142"/>
        <w:jc w:val="both"/>
        <w:textAlignment w:val="auto"/>
        <w:rPr>
          <w:b/>
          <w:bCs/>
          <w:sz w:val="22"/>
          <w:szCs w:val="22"/>
          <w:shd w:val="clear" w:color="auto" w:fill="FFFFFF"/>
        </w:rPr>
      </w:pPr>
    </w:p>
    <w:p w14:paraId="0E9A714C" w14:textId="1E7600F4" w:rsidR="003C2B53" w:rsidRDefault="002A7A89" w:rsidP="00F37013">
      <w:pPr>
        <w:pStyle w:val="Standard"/>
        <w:jc w:val="both"/>
        <w:rPr>
          <w:sz w:val="22"/>
          <w:szCs w:val="22"/>
          <w:shd w:val="clear" w:color="auto" w:fill="FFFFFF"/>
        </w:rPr>
      </w:pPr>
      <w:r>
        <w:rPr>
          <w:sz w:val="22"/>
          <w:szCs w:val="22"/>
          <w:shd w:val="clear" w:color="auto" w:fill="FFFFFF"/>
        </w:rPr>
        <w:t>dla każdej z</w:t>
      </w:r>
      <w:r w:rsidR="003C2B53" w:rsidRPr="003C2B53">
        <w:rPr>
          <w:sz w:val="22"/>
          <w:szCs w:val="22"/>
          <w:shd w:val="clear" w:color="auto" w:fill="FFFFFF"/>
        </w:rPr>
        <w:t xml:space="preserve"> dróg </w:t>
      </w:r>
      <w:r w:rsidR="003E6469">
        <w:rPr>
          <w:sz w:val="22"/>
          <w:szCs w:val="22"/>
          <w:shd w:val="clear" w:color="auto" w:fill="FFFFFF"/>
        </w:rPr>
        <w:t xml:space="preserve">oddzielnie </w:t>
      </w:r>
      <w:r w:rsidR="003C2B53" w:rsidRPr="003C2B53">
        <w:rPr>
          <w:sz w:val="22"/>
          <w:szCs w:val="22"/>
          <w:shd w:val="clear" w:color="auto" w:fill="FFFFFF"/>
        </w:rPr>
        <w:t>w poniższych lokalizacjach</w:t>
      </w:r>
      <w:r w:rsidR="003C2B53">
        <w:rPr>
          <w:sz w:val="22"/>
          <w:szCs w:val="22"/>
          <w:shd w:val="clear" w:color="auto" w:fill="FFFFFF"/>
        </w:rPr>
        <w:t>:</w:t>
      </w:r>
    </w:p>
    <w:p w14:paraId="5A93B665" w14:textId="77777777" w:rsidR="003C2B53" w:rsidRDefault="003C2B53" w:rsidP="003C2B53">
      <w:pPr>
        <w:jc w:val="both"/>
        <w:rPr>
          <w:rFonts w:eastAsia="LiberationSansNarrow-Bold" w:cs="Times New Roman"/>
          <w:sz w:val="22"/>
          <w:szCs w:val="22"/>
        </w:rPr>
      </w:pPr>
      <w:r>
        <w:rPr>
          <w:rFonts w:eastAsia="LiberationSansNarrow-Bold" w:cs="Times New Roman"/>
          <w:sz w:val="22"/>
          <w:szCs w:val="22"/>
        </w:rPr>
        <w:t>1. Chwałów – droga o numerze działki 220.</w:t>
      </w:r>
    </w:p>
    <w:p w14:paraId="6FC91A61" w14:textId="4702B230" w:rsidR="003C2B53" w:rsidRDefault="003C2B53" w:rsidP="003C2B53">
      <w:pPr>
        <w:jc w:val="both"/>
        <w:rPr>
          <w:rFonts w:eastAsia="LiberationSansNarrow-Bold" w:cs="Times New Roman"/>
          <w:sz w:val="22"/>
          <w:szCs w:val="22"/>
        </w:rPr>
      </w:pPr>
      <w:r>
        <w:rPr>
          <w:rFonts w:eastAsia="LiberationSansNarrow-Bold" w:cs="Times New Roman"/>
          <w:sz w:val="22"/>
          <w:szCs w:val="22"/>
        </w:rPr>
        <w:t>2. Chwałów – droga o numerze działek 209/4, 209/5, 34/1,</w:t>
      </w:r>
      <w:r w:rsidR="0083522F">
        <w:rPr>
          <w:rFonts w:eastAsia="LiberationSansNarrow-Bold" w:cs="Times New Roman"/>
          <w:sz w:val="22"/>
          <w:szCs w:val="22"/>
        </w:rPr>
        <w:t xml:space="preserve"> 33/1,</w:t>
      </w:r>
      <w:r>
        <w:rPr>
          <w:rFonts w:eastAsia="LiberationSansNarrow-Bold" w:cs="Times New Roman"/>
          <w:sz w:val="22"/>
          <w:szCs w:val="22"/>
        </w:rPr>
        <w:t xml:space="preserve"> 32, 141, 48.</w:t>
      </w:r>
    </w:p>
    <w:p w14:paraId="1105E557" w14:textId="77777777" w:rsidR="003C2B53" w:rsidRDefault="003C2B53" w:rsidP="003C2B53">
      <w:pPr>
        <w:jc w:val="both"/>
        <w:rPr>
          <w:rFonts w:eastAsia="LiberationSansNarrow-Bold" w:cs="Times New Roman"/>
          <w:sz w:val="22"/>
          <w:szCs w:val="22"/>
        </w:rPr>
      </w:pPr>
      <w:r>
        <w:rPr>
          <w:rFonts w:eastAsia="LiberationSansNarrow-Bold" w:cs="Times New Roman"/>
          <w:sz w:val="22"/>
          <w:szCs w:val="22"/>
        </w:rPr>
        <w:t>3. Chwałów – droga o numerze działki 233.</w:t>
      </w:r>
    </w:p>
    <w:p w14:paraId="2A3BF5E0" w14:textId="77777777" w:rsidR="003C2B53" w:rsidRDefault="003C2B53" w:rsidP="003C2B53">
      <w:pPr>
        <w:jc w:val="both"/>
        <w:rPr>
          <w:rFonts w:eastAsia="LiberationSansNarrow-Bold" w:cs="Times New Roman"/>
          <w:sz w:val="22"/>
          <w:szCs w:val="22"/>
        </w:rPr>
      </w:pPr>
      <w:r>
        <w:rPr>
          <w:rFonts w:eastAsia="LiberationSansNarrow-Bold" w:cs="Times New Roman"/>
          <w:sz w:val="22"/>
          <w:szCs w:val="22"/>
        </w:rPr>
        <w:t>4. Chwałów – droga o numerach działek 222, 221/1, 221/2, 211.</w:t>
      </w:r>
    </w:p>
    <w:p w14:paraId="59545FDA" w14:textId="77777777" w:rsidR="003C2B53" w:rsidRDefault="003C2B53" w:rsidP="003C2B53">
      <w:pPr>
        <w:jc w:val="both"/>
        <w:rPr>
          <w:rFonts w:cs="Times New Roman"/>
          <w:sz w:val="22"/>
          <w:szCs w:val="22"/>
          <w:shd w:val="clear" w:color="auto" w:fill="FFFFFF"/>
        </w:rPr>
      </w:pPr>
      <w:r>
        <w:rPr>
          <w:rFonts w:eastAsia="LiberationSansNarrow-Bold" w:cs="Times New Roman"/>
          <w:sz w:val="22"/>
          <w:szCs w:val="22"/>
        </w:rPr>
        <w:t>5. Domanice – droga o numerze działek 372/5, 372/3, 374, 360, 369/4.</w:t>
      </w:r>
    </w:p>
    <w:p w14:paraId="2EE4DA97" w14:textId="77777777" w:rsidR="003C2B53" w:rsidRPr="003C2B53" w:rsidRDefault="003C2B53" w:rsidP="00F37013">
      <w:pPr>
        <w:pStyle w:val="Standard"/>
        <w:jc w:val="both"/>
        <w:rPr>
          <w:sz w:val="22"/>
          <w:szCs w:val="22"/>
          <w:shd w:val="clear" w:color="auto" w:fill="FFFFFF"/>
        </w:rPr>
      </w:pPr>
    </w:p>
    <w:bookmarkEnd w:id="20"/>
    <w:p w14:paraId="028BC87D" w14:textId="77777777" w:rsidR="00F37013" w:rsidRPr="00882CF1" w:rsidRDefault="00F37013" w:rsidP="00F37013">
      <w:pPr>
        <w:widowControl/>
        <w:suppressAutoHyphens w:val="0"/>
        <w:spacing w:after="120"/>
        <w:ind w:left="284"/>
        <w:contextualSpacing/>
        <w:textAlignment w:val="auto"/>
        <w:rPr>
          <w:rFonts w:eastAsia="Calibri" w:cs="Times New Roman"/>
          <w:kern w:val="0"/>
          <w:sz w:val="22"/>
          <w:szCs w:val="22"/>
          <w:lang w:eastAsia="en-US" w:bidi="ar-SA"/>
        </w:rPr>
      </w:pPr>
    </w:p>
    <w:p w14:paraId="479713BD" w14:textId="5BD54147" w:rsidR="00F37013" w:rsidRPr="005B5F62" w:rsidRDefault="003E6469" w:rsidP="003E6469">
      <w:pPr>
        <w:widowControl/>
        <w:suppressAutoHyphens w:val="0"/>
        <w:spacing w:after="120"/>
        <w:ind w:left="426" w:hanging="426"/>
        <w:contextualSpacing/>
        <w:textAlignment w:val="auto"/>
        <w:rPr>
          <w:rFonts w:eastAsia="Calibri" w:cs="Times New Roman"/>
          <w:kern w:val="0"/>
          <w:sz w:val="22"/>
          <w:szCs w:val="22"/>
          <w:lang w:eastAsia="en-US" w:bidi="ar-SA"/>
        </w:rPr>
      </w:pPr>
      <w:bookmarkStart w:id="22" w:name="_Hlk76976245"/>
      <w:r w:rsidRPr="005B5F62">
        <w:rPr>
          <w:rFonts w:eastAsia="Calibri" w:cs="Times New Roman"/>
          <w:kern w:val="0"/>
          <w:sz w:val="22"/>
          <w:szCs w:val="22"/>
          <w:lang w:eastAsia="en-US" w:bidi="ar-SA"/>
        </w:rPr>
        <w:t xml:space="preserve">2. </w:t>
      </w:r>
      <w:r w:rsidR="00F37013" w:rsidRPr="005B5F62">
        <w:rPr>
          <w:rFonts w:eastAsia="Calibri" w:cs="Times New Roman"/>
          <w:kern w:val="0"/>
          <w:sz w:val="22"/>
          <w:szCs w:val="22"/>
          <w:lang w:eastAsia="en-US" w:bidi="ar-SA"/>
        </w:rPr>
        <w:t>W zakresie dokumentacji projektowej wykonawca zobowiązany jest wykonać i przekazać zamawiającemu:</w:t>
      </w:r>
    </w:p>
    <w:p w14:paraId="09DD1993" w14:textId="5DCBB1EA" w:rsidR="00F37013" w:rsidRPr="00643E5E" w:rsidRDefault="00F37013" w:rsidP="00F37013">
      <w:pPr>
        <w:pStyle w:val="Akapitzlist"/>
        <w:spacing w:after="120"/>
        <w:ind w:left="786" w:hanging="360"/>
        <w:jc w:val="both"/>
        <w:rPr>
          <w:rFonts w:ascii="Times New Roman" w:hAnsi="Times New Roman"/>
          <w:sz w:val="24"/>
          <w:szCs w:val="24"/>
        </w:rPr>
      </w:pPr>
      <w:r w:rsidRPr="00643E5E">
        <w:rPr>
          <w:rFonts w:ascii="Times New Roman" w:hAnsi="Times New Roman"/>
          <w:sz w:val="24"/>
          <w:szCs w:val="24"/>
        </w:rPr>
        <w:t>1</w:t>
      </w:r>
      <w:bookmarkStart w:id="23" w:name="_Hlk78970505"/>
      <w:r w:rsidR="005B5F62">
        <w:rPr>
          <w:rFonts w:ascii="Times New Roman" w:hAnsi="Times New Roman"/>
          <w:sz w:val="24"/>
          <w:szCs w:val="24"/>
        </w:rPr>
        <w:t>)</w:t>
      </w:r>
      <w:r w:rsidRPr="00643E5E">
        <w:rPr>
          <w:rFonts w:ascii="Times New Roman" w:hAnsi="Times New Roman"/>
          <w:sz w:val="24"/>
          <w:szCs w:val="24"/>
        </w:rPr>
        <w:t xml:space="preserve"> </w:t>
      </w:r>
      <w:r w:rsidR="00B06EDA">
        <w:rPr>
          <w:rFonts w:ascii="Times New Roman" w:hAnsi="Times New Roman"/>
          <w:sz w:val="24"/>
          <w:szCs w:val="24"/>
        </w:rPr>
        <w:t xml:space="preserve"> </w:t>
      </w:r>
      <w:r w:rsidR="00B06EDA">
        <w:rPr>
          <w:rFonts w:ascii="Times New Roman" w:hAnsi="Times New Roman"/>
        </w:rPr>
        <w:t>O</w:t>
      </w:r>
      <w:r w:rsidR="00B06EDA" w:rsidRPr="00B06EDA">
        <w:rPr>
          <w:rFonts w:ascii="Times New Roman" w:hAnsi="Times New Roman"/>
        </w:rPr>
        <w:t>pis techniczny z mapą i przekrojami charakterystycznymi</w:t>
      </w:r>
      <w:r w:rsidRPr="00643E5E">
        <w:rPr>
          <w:rFonts w:ascii="Times New Roman" w:hAnsi="Times New Roman"/>
          <w:sz w:val="24"/>
          <w:szCs w:val="24"/>
        </w:rPr>
        <w:t xml:space="preserve"> </w:t>
      </w:r>
      <w:r w:rsidR="005B5F62">
        <w:rPr>
          <w:rFonts w:ascii="Times New Roman" w:hAnsi="Times New Roman"/>
          <w:sz w:val="24"/>
          <w:szCs w:val="24"/>
        </w:rPr>
        <w:t>–</w:t>
      </w:r>
      <w:r w:rsidRPr="00643E5E">
        <w:rPr>
          <w:rFonts w:ascii="Times New Roman" w:hAnsi="Times New Roman"/>
          <w:sz w:val="24"/>
          <w:szCs w:val="24"/>
        </w:rPr>
        <w:t xml:space="preserve"> 3 egz. w wersji papierowej oraz w wersji elektronicznej w formacie PDF oraz DOC (zakres i stopień dokładności projektu musi być wystarczający do sporządzenia przedmiaru robót, kosztorysu inwestorskiego oraz przygotowania oferty przez wykonawcę robót)  oraz wykonanie </w:t>
      </w:r>
      <w:r w:rsidR="00B06EDA">
        <w:rPr>
          <w:rFonts w:ascii="Times New Roman" w:hAnsi="Times New Roman"/>
          <w:sz w:val="24"/>
          <w:szCs w:val="24"/>
        </w:rPr>
        <w:t>dokumentacji</w:t>
      </w:r>
      <w:r w:rsidRPr="00643E5E">
        <w:rPr>
          <w:rFonts w:ascii="Times New Roman" w:hAnsi="Times New Roman"/>
          <w:sz w:val="24"/>
          <w:szCs w:val="24"/>
        </w:rPr>
        <w:t xml:space="preserve"> w ilości niezbędnej do dokonania uzgodnień.</w:t>
      </w:r>
    </w:p>
    <w:p w14:paraId="022AD3B4" w14:textId="2F0EA471" w:rsidR="00F37013" w:rsidRPr="00643E5E" w:rsidRDefault="00F37013" w:rsidP="00F37013">
      <w:pPr>
        <w:spacing w:after="120"/>
        <w:ind w:left="709" w:hanging="283"/>
        <w:jc w:val="both"/>
        <w:rPr>
          <w:rFonts w:eastAsia="Calibri" w:cs="Times New Roman"/>
          <w:lang w:eastAsia="ar-SA" w:bidi="ar-SA"/>
        </w:rPr>
      </w:pPr>
      <w:r w:rsidRPr="00643E5E">
        <w:rPr>
          <w:rFonts w:eastAsia="Calibri" w:cs="Times New Roman"/>
          <w:lang w:eastAsia="ar-SA" w:bidi="ar-SA"/>
        </w:rPr>
        <w:t>2</w:t>
      </w:r>
      <w:r w:rsidR="005B5F62">
        <w:rPr>
          <w:rFonts w:eastAsia="Calibri" w:cs="Times New Roman"/>
          <w:lang w:eastAsia="ar-SA" w:bidi="ar-SA"/>
        </w:rPr>
        <w:t>)</w:t>
      </w:r>
      <w:r w:rsidRPr="00643E5E">
        <w:rPr>
          <w:rFonts w:eastAsia="Calibri" w:cs="Times New Roman"/>
          <w:lang w:eastAsia="ar-SA" w:bidi="ar-SA"/>
        </w:rPr>
        <w:t xml:space="preserve"> Przedmiar robót,</w:t>
      </w:r>
      <w:r w:rsidRPr="00643E5E">
        <w:rPr>
          <w:rFonts w:cs="Times New Roman"/>
          <w:b/>
          <w:bCs/>
          <w:shd w:val="clear" w:color="auto" w:fill="FFFFFF"/>
        </w:rPr>
        <w:t xml:space="preserve"> </w:t>
      </w:r>
      <w:r w:rsidRPr="00643E5E">
        <w:rPr>
          <w:rFonts w:cs="Times New Roman"/>
          <w:shd w:val="clear" w:color="auto" w:fill="FFFFFF"/>
        </w:rPr>
        <w:t>przez który należy rozumieć opracowanie zawierające opis robót budowlanych w kolejności technologicznej ich wykonania, z podaniem ilości jednostek przedmiarowych robót, wynikających z dokumentacji projektowej oraz podstaw do ustalania cen jednostkowych robót lub nakładów rzeczowych (z podziałem na zjazd z drogi powiatowej i drogę)</w:t>
      </w:r>
      <w:r w:rsidRPr="00643E5E">
        <w:rPr>
          <w:rFonts w:eastAsia="Calibri" w:cs="Times New Roman"/>
          <w:lang w:eastAsia="ar-SA" w:bidi="ar-SA"/>
        </w:rPr>
        <w:t xml:space="preserve"> – 2 egz. w wersji papierowej oraz w wersji elektronicznej w formacie PDF </w:t>
      </w:r>
      <w:r w:rsidRPr="00643E5E">
        <w:rPr>
          <w:rFonts w:cs="Times New Roman"/>
        </w:rPr>
        <w:t>.</w:t>
      </w:r>
    </w:p>
    <w:p w14:paraId="400855D1" w14:textId="7F0F7F50" w:rsidR="00F37013" w:rsidRPr="00643E5E" w:rsidRDefault="00F37013" w:rsidP="00F37013">
      <w:pPr>
        <w:spacing w:after="120"/>
        <w:ind w:left="709" w:hanging="283"/>
        <w:jc w:val="both"/>
        <w:rPr>
          <w:rFonts w:cs="Times New Roman"/>
        </w:rPr>
      </w:pPr>
      <w:r w:rsidRPr="00643E5E">
        <w:rPr>
          <w:rFonts w:cs="Times New Roman"/>
        </w:rPr>
        <w:t>3</w:t>
      </w:r>
      <w:r w:rsidR="005B5F62">
        <w:rPr>
          <w:rFonts w:cs="Times New Roman"/>
        </w:rPr>
        <w:t>)</w:t>
      </w:r>
      <w:r w:rsidRPr="00643E5E">
        <w:rPr>
          <w:rFonts w:cs="Times New Roman"/>
        </w:rPr>
        <w:t xml:space="preserve"> Kosztorys inwestorski </w:t>
      </w:r>
      <w:r w:rsidRPr="00643E5E">
        <w:rPr>
          <w:rFonts w:cs="Times New Roman"/>
          <w:shd w:val="clear" w:color="auto" w:fill="FFFFFF"/>
        </w:rPr>
        <w:t>uwzględniający wszystkie branże</w:t>
      </w:r>
      <w:r w:rsidRPr="00A35467">
        <w:rPr>
          <w:rFonts w:eastAsia="Calibri" w:cs="Times New Roman"/>
          <w:sz w:val="22"/>
          <w:szCs w:val="22"/>
          <w:lang w:eastAsia="ar-SA" w:bidi="ar-SA"/>
        </w:rPr>
        <w:t xml:space="preserve"> </w:t>
      </w:r>
      <w:r w:rsidRPr="00643E5E">
        <w:rPr>
          <w:rFonts w:cs="Times New Roman"/>
        </w:rPr>
        <w:t xml:space="preserve"> –  2 egz. w wersji papierowej oraz w wersji elektronicznej w formacie PDF </w:t>
      </w:r>
    </w:p>
    <w:p w14:paraId="1AD0F9F6" w14:textId="1FBA6A74" w:rsidR="00F37013" w:rsidRPr="007C1006" w:rsidRDefault="007C1006" w:rsidP="007C1006">
      <w:pPr>
        <w:spacing w:after="120"/>
        <w:ind w:left="709" w:hanging="283"/>
        <w:jc w:val="both"/>
      </w:pPr>
      <w:r>
        <w:rPr>
          <w:shd w:val="clear" w:color="auto" w:fill="FFFFFF"/>
        </w:rPr>
        <w:t>4</w:t>
      </w:r>
      <w:r w:rsidR="005B5F62">
        <w:rPr>
          <w:shd w:val="clear" w:color="auto" w:fill="FFFFFF"/>
        </w:rPr>
        <w:t>)</w:t>
      </w:r>
      <w:r>
        <w:rPr>
          <w:shd w:val="clear" w:color="auto" w:fill="FFFFFF"/>
        </w:rPr>
        <w:t xml:space="preserve"> </w:t>
      </w:r>
      <w:r w:rsidR="00F37013" w:rsidRPr="007C1006">
        <w:rPr>
          <w:shd w:val="clear" w:color="auto" w:fill="FFFFFF"/>
        </w:rPr>
        <w:t>Kosztorys ofertowy uwzględniający wszystkie branże</w:t>
      </w:r>
      <w:r w:rsidR="00F37013" w:rsidRPr="00A35467">
        <w:t xml:space="preserve"> </w:t>
      </w:r>
      <w:r w:rsidR="005B5F62">
        <w:rPr>
          <w:shd w:val="clear" w:color="auto" w:fill="FFFFFF"/>
        </w:rPr>
        <w:t>–</w:t>
      </w:r>
      <w:r w:rsidR="00F37013" w:rsidRPr="007C1006">
        <w:rPr>
          <w:shd w:val="clear" w:color="auto" w:fill="FFFFFF"/>
        </w:rPr>
        <w:t xml:space="preserve"> 2 egzemplarze w wersji papierowej oraz w wersji elektronicznej w formacie PDF i DOC.</w:t>
      </w:r>
    </w:p>
    <w:p w14:paraId="5E122456" w14:textId="0C78F272" w:rsidR="00F37013" w:rsidRPr="007C1006" w:rsidRDefault="007C1006" w:rsidP="007C1006">
      <w:pPr>
        <w:spacing w:after="120"/>
        <w:ind w:left="709" w:hanging="709"/>
        <w:jc w:val="both"/>
      </w:pPr>
      <w:r>
        <w:t xml:space="preserve">       5</w:t>
      </w:r>
      <w:r w:rsidR="005B5F62">
        <w:t>)</w:t>
      </w:r>
      <w:r>
        <w:t xml:space="preserve"> </w:t>
      </w:r>
      <w:r w:rsidR="00F37013" w:rsidRPr="007C1006">
        <w:t xml:space="preserve">Specyfikację techniczną wykonania i odbioru robót, </w:t>
      </w:r>
      <w:r w:rsidR="00F37013" w:rsidRPr="007C1006">
        <w:rPr>
          <w:shd w:val="clear" w:color="auto" w:fill="FFFFFF"/>
        </w:rPr>
        <w:t>przez którą należy rozumieć opracowanie zawierające zbiory wymagań w zakresie sposobu wykonania robót budowlanych, obejmujące w szczególności wymagania dotyczące właściwości materiałów, a także sposobu wykonania i oceny poszczególnych pozycji przedmiarów</w:t>
      </w:r>
      <w:r w:rsidR="00F37013" w:rsidRPr="007C1006">
        <w:t xml:space="preserve"> –  2 egz. w wersji papierowej oraz w wersji elektronicznej w formacie PDF </w:t>
      </w:r>
      <w:r>
        <w:t>i</w:t>
      </w:r>
      <w:r w:rsidR="00F37013" w:rsidRPr="007C1006">
        <w:t xml:space="preserve"> DOC.</w:t>
      </w:r>
      <w:bookmarkEnd w:id="23"/>
    </w:p>
    <w:p w14:paraId="7908EC80" w14:textId="77777777" w:rsidR="00F37013" w:rsidRPr="00882CF1" w:rsidRDefault="00F37013" w:rsidP="00F37013">
      <w:pPr>
        <w:widowControl/>
        <w:suppressAutoHyphens w:val="0"/>
        <w:spacing w:after="120"/>
        <w:ind w:left="284"/>
        <w:contextualSpacing/>
        <w:textAlignment w:val="auto"/>
        <w:rPr>
          <w:rFonts w:eastAsia="Calibri" w:cs="Times New Roman"/>
          <w:kern w:val="0"/>
          <w:sz w:val="22"/>
          <w:szCs w:val="22"/>
          <w:lang w:eastAsia="en-US" w:bidi="ar-SA"/>
        </w:rPr>
      </w:pPr>
    </w:p>
    <w:p w14:paraId="6665F4F7" w14:textId="135FBC8D" w:rsidR="00F37013" w:rsidRPr="005B5F62" w:rsidRDefault="005B5F62" w:rsidP="005B5F62">
      <w:pPr>
        <w:widowControl/>
        <w:suppressAutoHyphens w:val="0"/>
        <w:spacing w:line="360" w:lineRule="auto"/>
        <w:contextualSpacing/>
        <w:textAlignment w:val="auto"/>
        <w:rPr>
          <w:rFonts w:eastAsia="Calibri" w:cs="Times New Roman"/>
          <w:sz w:val="22"/>
          <w:szCs w:val="22"/>
        </w:rPr>
      </w:pPr>
      <w:r w:rsidRPr="005B5F62">
        <w:rPr>
          <w:rFonts w:eastAsia="Calibri" w:cs="Times New Roman"/>
          <w:sz w:val="22"/>
          <w:szCs w:val="22"/>
        </w:rPr>
        <w:t xml:space="preserve">3.   </w:t>
      </w:r>
      <w:r w:rsidR="00F37013" w:rsidRPr="005B5F62">
        <w:rPr>
          <w:rFonts w:eastAsia="Calibri" w:cs="Times New Roman"/>
          <w:sz w:val="22"/>
          <w:szCs w:val="22"/>
        </w:rPr>
        <w:t>Zamawiający wymaga w ramach przedmiotu zamówienia:</w:t>
      </w:r>
    </w:p>
    <w:p w14:paraId="70739B58" w14:textId="024E1DA7" w:rsidR="00F37013" w:rsidRDefault="00F37013" w:rsidP="00F37013">
      <w:pPr>
        <w:widowControl/>
        <w:suppressAutoHyphens w:val="0"/>
        <w:ind w:left="786" w:hanging="360"/>
        <w:jc w:val="both"/>
        <w:textAlignment w:val="auto"/>
        <w:rPr>
          <w:rFonts w:eastAsia="Calibri" w:cs="Times New Roman"/>
          <w:sz w:val="22"/>
          <w:szCs w:val="22"/>
          <w:lang w:eastAsia="ar-SA" w:bidi="ar-SA"/>
        </w:rPr>
      </w:pPr>
      <w:r>
        <w:rPr>
          <w:rFonts w:eastAsia="Calibri" w:cs="Times New Roman"/>
          <w:sz w:val="22"/>
          <w:szCs w:val="22"/>
          <w:lang w:eastAsia="ar-SA" w:bidi="ar-SA"/>
        </w:rPr>
        <w:t>1</w:t>
      </w:r>
      <w:r w:rsidR="005B5F62">
        <w:rPr>
          <w:rFonts w:eastAsia="Calibri" w:cs="Times New Roman"/>
          <w:sz w:val="22"/>
          <w:szCs w:val="22"/>
          <w:lang w:eastAsia="ar-SA" w:bidi="ar-SA"/>
        </w:rPr>
        <w:t>)</w:t>
      </w:r>
      <w:r>
        <w:rPr>
          <w:rFonts w:eastAsia="Calibri" w:cs="Times New Roman"/>
          <w:sz w:val="22"/>
          <w:szCs w:val="22"/>
          <w:lang w:eastAsia="ar-SA" w:bidi="ar-SA"/>
        </w:rPr>
        <w:t xml:space="preserve">  Wszystkie opracowania Wykonawca zobowiązany jest wykonać zgodnie z przepisami prawa, w tym aktualnie obowiązującymi przepisami </w:t>
      </w:r>
      <w:proofErr w:type="spellStart"/>
      <w:r>
        <w:rPr>
          <w:rFonts w:eastAsia="Calibri" w:cs="Times New Roman"/>
          <w:sz w:val="22"/>
          <w:szCs w:val="22"/>
          <w:lang w:eastAsia="ar-SA" w:bidi="ar-SA"/>
        </w:rPr>
        <w:t>techniczno</w:t>
      </w:r>
      <w:proofErr w:type="spellEnd"/>
      <w:r>
        <w:rPr>
          <w:rFonts w:eastAsia="Calibri" w:cs="Times New Roman"/>
          <w:sz w:val="22"/>
          <w:szCs w:val="22"/>
          <w:lang w:eastAsia="ar-SA" w:bidi="ar-SA"/>
        </w:rPr>
        <w:t xml:space="preserve"> – budowlanymi i obowiązującymi normami, a także zasadami wiedzy technicznej oraz przy zastosowaniu nowoczesnych rozwiązań racjonalizujących koszty. Rozwiązania technologiczne zawarte w dokumentacji muszą zapewnić wymaganą wysoką jakość i trwałość wykonania, gwarantującą bezusterkowe użytkowanie obiektu.</w:t>
      </w:r>
    </w:p>
    <w:p w14:paraId="1E1B633A" w14:textId="305FC5C3" w:rsidR="00F37013" w:rsidRDefault="00F37013" w:rsidP="00F37013">
      <w:pPr>
        <w:widowControl/>
        <w:suppressAutoHyphens w:val="0"/>
        <w:ind w:left="786" w:hanging="360"/>
        <w:jc w:val="both"/>
        <w:textAlignment w:val="auto"/>
        <w:rPr>
          <w:rFonts w:eastAsia="Calibri" w:cs="Times New Roman"/>
          <w:sz w:val="22"/>
          <w:szCs w:val="22"/>
          <w:lang w:eastAsia="ar-SA" w:bidi="ar-SA"/>
        </w:rPr>
      </w:pPr>
      <w:r>
        <w:rPr>
          <w:rFonts w:eastAsia="Calibri" w:cs="Times New Roman"/>
          <w:sz w:val="22"/>
          <w:szCs w:val="22"/>
          <w:lang w:eastAsia="ar-SA" w:bidi="ar-SA"/>
        </w:rPr>
        <w:t>2</w:t>
      </w:r>
      <w:r w:rsidR="005B5F62">
        <w:rPr>
          <w:rFonts w:eastAsia="Calibri" w:cs="Times New Roman"/>
          <w:sz w:val="22"/>
          <w:szCs w:val="22"/>
          <w:lang w:eastAsia="ar-SA" w:bidi="ar-SA"/>
        </w:rPr>
        <w:t>)</w:t>
      </w:r>
      <w:r>
        <w:rPr>
          <w:rFonts w:eastAsia="Calibri" w:cs="Times New Roman"/>
          <w:sz w:val="22"/>
          <w:szCs w:val="22"/>
          <w:lang w:eastAsia="ar-SA" w:bidi="ar-SA"/>
        </w:rPr>
        <w:t xml:space="preserve"> Opracowanie dokumentacji w sposób zapewniający Zamawiającemu opisanie przedmiotu zamówienia na roboty budowlane, zgodnie z wymogami określonymi w art. 99-102 oraz art. 103 ust. 1 ustawy Prawo zamówień publicznych oraz w zakresie niezbędnym do ogłoszenia przetargu na realizację robót budowlanych. W opracowanej dokumentacji nie można stosować zapisów, które mogłyby utrudniać uczciwą konkurencję, w szczególności przez wskazanie znaków towarowych, patentów lub pochodzenia, źródła lub szczególnego procesu, który charakteryzuje produkty lub usługi dostarczane przez konkretnego wykonawcę. Jedynym wyjątkiem od tej zasady jest przypadek, w którym nie można  opisać przedmiotu zamówienia </w:t>
      </w:r>
      <w:r>
        <w:rPr>
          <w:rFonts w:eastAsia="Calibri" w:cs="Times New Roman"/>
          <w:sz w:val="22"/>
          <w:szCs w:val="22"/>
          <w:lang w:eastAsia="ar-SA" w:bidi="ar-SA"/>
        </w:rPr>
        <w:lastRenderedPageBreak/>
        <w:t>w wystarczająco precyzyjny i zrozumiały sposób, a wskazaniu takiemu towarzyszą wyrazy "lub równoważny”. W takim przypadku obowiązkiem Wykonawcy jest wskazanie kryteriów stosowanych w celu oceny równoważności.</w:t>
      </w:r>
    </w:p>
    <w:p w14:paraId="1BBA5D0C" w14:textId="60CF5627" w:rsidR="00F37013" w:rsidRDefault="00F37013" w:rsidP="00F37013">
      <w:pPr>
        <w:widowControl/>
        <w:suppressAutoHyphens w:val="0"/>
        <w:ind w:left="786" w:hanging="360"/>
        <w:jc w:val="both"/>
        <w:textAlignment w:val="auto"/>
        <w:rPr>
          <w:rFonts w:cs="Times New Roman"/>
          <w:sz w:val="22"/>
          <w:szCs w:val="22"/>
        </w:rPr>
      </w:pPr>
      <w:r>
        <w:rPr>
          <w:rFonts w:eastAsia="Calibri" w:cs="Times New Roman"/>
          <w:sz w:val="22"/>
          <w:szCs w:val="22"/>
          <w:lang w:eastAsia="ar-SA" w:bidi="ar-SA"/>
        </w:rPr>
        <w:t>3</w:t>
      </w:r>
      <w:r w:rsidR="005B5F62">
        <w:rPr>
          <w:rFonts w:eastAsia="Calibri" w:cs="Times New Roman"/>
          <w:sz w:val="22"/>
          <w:szCs w:val="22"/>
          <w:lang w:eastAsia="ar-SA" w:bidi="ar-SA"/>
        </w:rPr>
        <w:t>)</w:t>
      </w:r>
      <w:r>
        <w:rPr>
          <w:rFonts w:eastAsia="Calibri" w:cs="Times New Roman"/>
          <w:sz w:val="22"/>
          <w:szCs w:val="22"/>
          <w:lang w:eastAsia="ar-SA" w:bidi="ar-SA"/>
        </w:rPr>
        <w:t xml:space="preserve"> Udzielanie, na wniosek Zamawiającego, odpowiedzi na pytania oraz wszelkich wyjaśnień dotyczących treści opracowanej dokumentacji w trakcie przeprowadzonego przez Zamawiającego postępowania w sprawie udzielenia zamówienia publicznego  na realizację robót budowlanych na podstawie wykonanej przez Wykonawcę dokumentacji projektowej. Wykonawca ma obowiązek udzielić odpowiedzi do końca drugiego dnia roboczego od dnia przekazania pytań przez Zamawiającego,</w:t>
      </w:r>
    </w:p>
    <w:p w14:paraId="579058F2" w14:textId="768F2E44" w:rsidR="00F37013" w:rsidRDefault="00F37013" w:rsidP="00F37013">
      <w:pPr>
        <w:widowControl/>
        <w:suppressAutoHyphens w:val="0"/>
        <w:ind w:left="786" w:hanging="360"/>
        <w:jc w:val="both"/>
        <w:textAlignment w:val="auto"/>
        <w:rPr>
          <w:rFonts w:cs="Times New Roman"/>
          <w:sz w:val="22"/>
          <w:szCs w:val="22"/>
        </w:rPr>
      </w:pPr>
      <w:r>
        <w:rPr>
          <w:rFonts w:cs="Times New Roman"/>
          <w:sz w:val="22"/>
          <w:szCs w:val="22"/>
        </w:rPr>
        <w:t>4</w:t>
      </w:r>
      <w:r w:rsidR="005B5F62">
        <w:rPr>
          <w:rFonts w:cs="Times New Roman"/>
          <w:sz w:val="22"/>
          <w:szCs w:val="22"/>
        </w:rPr>
        <w:t>)</w:t>
      </w:r>
      <w:r>
        <w:rPr>
          <w:rFonts w:cs="Times New Roman"/>
          <w:sz w:val="22"/>
          <w:szCs w:val="22"/>
        </w:rPr>
        <w:t xml:space="preserve"> Przedstawiciel Zamawiającego wymieniony w umowie ma prawo zapoznać się z przebiegiem i postępem prac na każdym etapie realizacji zadania;</w:t>
      </w:r>
    </w:p>
    <w:p w14:paraId="57B10F9C" w14:textId="006DCBFF" w:rsidR="00F37013" w:rsidRDefault="00F37013" w:rsidP="00F37013">
      <w:pPr>
        <w:widowControl/>
        <w:suppressAutoHyphens w:val="0"/>
        <w:ind w:left="786" w:hanging="360"/>
        <w:jc w:val="both"/>
        <w:textAlignment w:val="auto"/>
        <w:rPr>
          <w:rFonts w:cs="Times New Roman"/>
          <w:sz w:val="22"/>
          <w:szCs w:val="22"/>
        </w:rPr>
      </w:pPr>
      <w:r>
        <w:rPr>
          <w:rFonts w:cs="Times New Roman"/>
          <w:sz w:val="22"/>
          <w:szCs w:val="22"/>
        </w:rPr>
        <w:t>5</w:t>
      </w:r>
      <w:r w:rsidR="005B5F62">
        <w:rPr>
          <w:rFonts w:cs="Times New Roman"/>
          <w:sz w:val="22"/>
          <w:szCs w:val="22"/>
        </w:rPr>
        <w:t>)</w:t>
      </w:r>
      <w:r>
        <w:rPr>
          <w:rFonts w:cs="Times New Roman"/>
          <w:sz w:val="22"/>
          <w:szCs w:val="22"/>
        </w:rPr>
        <w:t xml:space="preserve">  Wykonawca jest zobowiązany do konsultowania rozwiązań projektowych z Zamawiającym. </w:t>
      </w:r>
    </w:p>
    <w:p w14:paraId="3EB0A964" w14:textId="64D5956A" w:rsidR="00F37013" w:rsidRDefault="00F37013" w:rsidP="00F37013">
      <w:pPr>
        <w:widowControl/>
        <w:suppressAutoHyphens w:val="0"/>
        <w:ind w:left="786" w:hanging="360"/>
        <w:jc w:val="both"/>
        <w:textAlignment w:val="auto"/>
        <w:rPr>
          <w:rFonts w:cs="Times New Roman"/>
          <w:sz w:val="22"/>
          <w:szCs w:val="22"/>
        </w:rPr>
      </w:pPr>
      <w:r>
        <w:rPr>
          <w:rFonts w:cs="Times New Roman"/>
          <w:sz w:val="22"/>
          <w:szCs w:val="22"/>
        </w:rPr>
        <w:t>6</w:t>
      </w:r>
      <w:r w:rsidR="005B5F62">
        <w:rPr>
          <w:rFonts w:cs="Times New Roman"/>
          <w:sz w:val="22"/>
          <w:szCs w:val="22"/>
        </w:rPr>
        <w:t>)</w:t>
      </w:r>
      <w:r>
        <w:rPr>
          <w:rFonts w:cs="Times New Roman"/>
          <w:sz w:val="22"/>
          <w:szCs w:val="22"/>
        </w:rPr>
        <w:t xml:space="preserve"> Wykonawca dołączy do dokumentacji oświadczenie, że jest ona wykonana zgodnie z umową obowiązującymi przepisami, normami i wytycznymi, warunkami określonymi w opisie oraz, że została wykonana w stanie kompletnym z punktu widzenia celu, któremu ma służyć. Dokumentacja będzie stanowiła opis przedmiotu zamówienia w celu udzielenia zamówienia publicznego na realizację robót budowlanych</w:t>
      </w:r>
      <w:r>
        <w:rPr>
          <w:rFonts w:cs="Times New Roman"/>
          <w:sz w:val="22"/>
          <w:szCs w:val="22"/>
          <w:u w:val="single"/>
        </w:rPr>
        <w:t>.</w:t>
      </w:r>
    </w:p>
    <w:p w14:paraId="1A5F3361" w14:textId="40B3639F" w:rsidR="00F37013" w:rsidRDefault="00F37013" w:rsidP="00F37013">
      <w:pPr>
        <w:widowControl/>
        <w:suppressAutoHyphens w:val="0"/>
        <w:ind w:left="786" w:hanging="360"/>
        <w:jc w:val="both"/>
        <w:textAlignment w:val="auto"/>
        <w:rPr>
          <w:rFonts w:cs="Times New Roman"/>
          <w:sz w:val="22"/>
          <w:szCs w:val="22"/>
        </w:rPr>
      </w:pPr>
      <w:r>
        <w:rPr>
          <w:rFonts w:cs="Times New Roman"/>
          <w:sz w:val="22"/>
          <w:szCs w:val="22"/>
        </w:rPr>
        <w:t>7</w:t>
      </w:r>
      <w:r w:rsidR="005B5F62">
        <w:rPr>
          <w:rFonts w:cs="Times New Roman"/>
          <w:sz w:val="22"/>
          <w:szCs w:val="22"/>
        </w:rPr>
        <w:t>)</w:t>
      </w:r>
      <w:r>
        <w:rPr>
          <w:rFonts w:cs="Times New Roman"/>
          <w:sz w:val="22"/>
          <w:szCs w:val="22"/>
        </w:rPr>
        <w:t xml:space="preserve"> Wykonawca zobowiązany jest do uzyskania wszystkich niezbędnych opinii, uzgodnień i sprawdzeń projektowych w zakresie wynikającym z obowiązujących przepisów.</w:t>
      </w:r>
    </w:p>
    <w:p w14:paraId="5142BFBE" w14:textId="00EE5FE9" w:rsidR="00F37013" w:rsidRDefault="005B5F62" w:rsidP="005B5F62">
      <w:pPr>
        <w:widowControl/>
        <w:suppressAutoHyphens w:val="0"/>
        <w:ind w:left="709" w:hanging="283"/>
        <w:jc w:val="both"/>
        <w:textAlignment w:val="auto"/>
        <w:rPr>
          <w:rFonts w:cs="Times New Roman"/>
          <w:sz w:val="22"/>
          <w:szCs w:val="22"/>
        </w:rPr>
      </w:pPr>
      <w:r>
        <w:rPr>
          <w:rFonts w:cs="Times New Roman"/>
          <w:sz w:val="22"/>
          <w:szCs w:val="22"/>
        </w:rPr>
        <w:t xml:space="preserve">8) </w:t>
      </w:r>
      <w:r w:rsidR="00F37013">
        <w:rPr>
          <w:rFonts w:cs="Times New Roman"/>
          <w:sz w:val="22"/>
          <w:szCs w:val="22"/>
        </w:rPr>
        <w:t>Wszystkie materiały niezbędne do wykonania  dokumentacji, niezbędne mapy, pozyska Wykonawca i na swój koszt.</w:t>
      </w:r>
    </w:p>
    <w:p w14:paraId="08C2BC03" w14:textId="49CF14CD" w:rsidR="00F37013" w:rsidRDefault="005B5F62" w:rsidP="005B5F62">
      <w:pPr>
        <w:widowControl/>
        <w:suppressAutoHyphens w:val="0"/>
        <w:ind w:left="709" w:hanging="283"/>
        <w:jc w:val="both"/>
        <w:textAlignment w:val="auto"/>
        <w:rPr>
          <w:rFonts w:cs="Times New Roman"/>
          <w:sz w:val="22"/>
          <w:szCs w:val="22"/>
        </w:rPr>
      </w:pPr>
      <w:r>
        <w:rPr>
          <w:sz w:val="22"/>
          <w:szCs w:val="22"/>
          <w:shd w:val="clear" w:color="auto" w:fill="FFFFFF"/>
        </w:rPr>
        <w:t xml:space="preserve">9)  </w:t>
      </w:r>
      <w:r w:rsidR="00F37013">
        <w:rPr>
          <w:sz w:val="22"/>
          <w:szCs w:val="22"/>
          <w:shd w:val="clear" w:color="auto" w:fill="FFFFFF"/>
        </w:rPr>
        <w:t>Wszystkie elementy projektu, przedmiaru, kosztorysu powinny być oznaczone odpowiednimi kodami CPV.</w:t>
      </w:r>
    </w:p>
    <w:p w14:paraId="31B3665A" w14:textId="78E9D061" w:rsidR="00F37013" w:rsidRPr="00E27084" w:rsidRDefault="005B5F62" w:rsidP="005B5F62">
      <w:pPr>
        <w:widowControl/>
        <w:suppressAutoHyphens w:val="0"/>
        <w:ind w:left="709" w:hanging="709"/>
        <w:jc w:val="both"/>
        <w:textAlignment w:val="auto"/>
        <w:rPr>
          <w:rFonts w:cs="Times New Roman"/>
        </w:rPr>
      </w:pPr>
      <w:r>
        <w:rPr>
          <w:rFonts w:cs="Times New Roman"/>
          <w:sz w:val="22"/>
          <w:szCs w:val="22"/>
        </w:rPr>
        <w:t xml:space="preserve">       10) </w:t>
      </w:r>
      <w:r w:rsidR="00F37013">
        <w:rPr>
          <w:rFonts w:cs="Times New Roman"/>
          <w:sz w:val="22"/>
          <w:szCs w:val="22"/>
        </w:rPr>
        <w:t>W przypadku złej, jakości prac (niezgodnej z aktualnie obowiązującymi normami i przepisami), stwierdzonych dwukrotnym dowodem pisemnym (powiadomienie na piśmie), Zamawiający może odstąpić od umowy w terminie natychmiastowym z przyczyn leżących po stronie Wykonawcy, a Wykonawca będzie obciążony wszelkimi kosztami z tego tytułu.</w:t>
      </w:r>
    </w:p>
    <w:p w14:paraId="4A6A6B6D" w14:textId="62F6E5BD" w:rsidR="00F37013" w:rsidRDefault="005B5F62" w:rsidP="005B5F62">
      <w:pPr>
        <w:widowControl/>
        <w:suppressAutoHyphens w:val="0"/>
        <w:ind w:left="709" w:hanging="283"/>
        <w:jc w:val="both"/>
        <w:textAlignment w:val="auto"/>
        <w:rPr>
          <w:rFonts w:cs="Times New Roman"/>
        </w:rPr>
      </w:pPr>
      <w:r>
        <w:rPr>
          <w:sz w:val="22"/>
          <w:szCs w:val="22"/>
          <w:shd w:val="clear" w:color="auto" w:fill="FFFFFF"/>
        </w:rPr>
        <w:t xml:space="preserve">11) </w:t>
      </w:r>
      <w:r w:rsidR="00F37013">
        <w:rPr>
          <w:sz w:val="22"/>
          <w:szCs w:val="22"/>
          <w:shd w:val="clear" w:color="auto" w:fill="FFFFFF"/>
        </w:rPr>
        <w:t>Zamawiający przewiduje jednokrotną aktualizację wartości kosztorysowej robót objętych niniejszym opracowaniem - kosztorysu inwestorskiego, w przypadku gdy zamówienie na wykonanie robót budowlanych objętych opracowaniem zostanie wszczęte po 6 miesiącach od dnia opracowania kosztorysu inwestorskiego stanowiącego podstawę szacowania wartości zamówienia.</w:t>
      </w:r>
    </w:p>
    <w:p w14:paraId="6FA8218A" w14:textId="77777777" w:rsidR="00F37013" w:rsidRDefault="00F37013" w:rsidP="00F37013">
      <w:pPr>
        <w:widowControl/>
        <w:suppressAutoHyphens w:val="0"/>
        <w:spacing w:after="120"/>
        <w:textAlignment w:val="auto"/>
        <w:rPr>
          <w:rFonts w:eastAsia="Times New Roman" w:cs="Times New Roman"/>
          <w:b/>
          <w:bCs/>
          <w:sz w:val="22"/>
          <w:szCs w:val="22"/>
          <w:lang w:eastAsia="ar-SA" w:bidi="ar-SA"/>
        </w:rPr>
      </w:pPr>
    </w:p>
    <w:p w14:paraId="201BAF62" w14:textId="77777777" w:rsidR="00F37013" w:rsidRPr="00882CF1" w:rsidRDefault="00F37013" w:rsidP="00F37013">
      <w:pPr>
        <w:widowControl/>
        <w:suppressAutoHyphens w:val="0"/>
        <w:spacing w:line="360" w:lineRule="auto"/>
        <w:ind w:left="567"/>
        <w:contextualSpacing/>
        <w:textAlignment w:val="auto"/>
        <w:rPr>
          <w:rFonts w:eastAsia="Calibri" w:cs="Times New Roman"/>
          <w:b/>
          <w:bCs/>
          <w:sz w:val="22"/>
          <w:szCs w:val="22"/>
        </w:rPr>
      </w:pPr>
    </w:p>
    <w:bookmarkEnd w:id="22"/>
    <w:p w14:paraId="61240D01" w14:textId="77777777" w:rsidR="00F37013" w:rsidRPr="00882CF1" w:rsidRDefault="00F37013" w:rsidP="00F37013">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2.</w:t>
      </w:r>
    </w:p>
    <w:p w14:paraId="3F13C75D" w14:textId="77777777" w:rsidR="00F37013" w:rsidRPr="00882CF1" w:rsidRDefault="00F37013" w:rsidP="00F37013">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Wykonawca odpowiada za działania i zaniechania osób, podmiotów  z których pomocą realizuje zakres umowy, jak również osób, podmiotów którym wykonanie zobowiązań powierza, jak za własne działania lub zaniechania.</w:t>
      </w:r>
    </w:p>
    <w:p w14:paraId="74D4191E" w14:textId="77777777" w:rsidR="00F37013" w:rsidRPr="00882CF1" w:rsidRDefault="00F37013" w:rsidP="00F37013">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3.</w:t>
      </w:r>
    </w:p>
    <w:p w14:paraId="17D27738" w14:textId="77777777" w:rsidR="001C097D" w:rsidRDefault="004B5C80" w:rsidP="004B5C80">
      <w:pPr>
        <w:pStyle w:val="Standard"/>
        <w:ind w:left="142" w:hanging="142"/>
        <w:jc w:val="both"/>
        <w:rPr>
          <w:kern w:val="0"/>
          <w:sz w:val="22"/>
          <w:szCs w:val="22"/>
          <w:lang w:eastAsia="en-US"/>
        </w:rPr>
      </w:pPr>
      <w:r>
        <w:rPr>
          <w:kern w:val="0"/>
          <w:sz w:val="22"/>
          <w:szCs w:val="22"/>
          <w:lang w:eastAsia="en-US"/>
        </w:rPr>
        <w:t xml:space="preserve">1. </w:t>
      </w:r>
      <w:r w:rsidR="00F37013" w:rsidRPr="00882CF1">
        <w:rPr>
          <w:kern w:val="0"/>
          <w:sz w:val="22"/>
          <w:szCs w:val="22"/>
          <w:lang w:eastAsia="en-US"/>
        </w:rPr>
        <w:t>Termin realizacji zamówienia</w:t>
      </w:r>
      <w:r>
        <w:rPr>
          <w:kern w:val="0"/>
          <w:sz w:val="22"/>
          <w:szCs w:val="22"/>
          <w:lang w:eastAsia="en-US"/>
        </w:rPr>
        <w:t xml:space="preserve">: </w:t>
      </w:r>
    </w:p>
    <w:p w14:paraId="68D24959" w14:textId="77777777" w:rsidR="001C097D" w:rsidRDefault="001C097D" w:rsidP="004B5C80">
      <w:pPr>
        <w:pStyle w:val="Standard"/>
        <w:ind w:left="142" w:hanging="142"/>
        <w:jc w:val="both"/>
        <w:rPr>
          <w:sz w:val="22"/>
          <w:szCs w:val="22"/>
        </w:rPr>
      </w:pPr>
      <w:r>
        <w:rPr>
          <w:kern w:val="0"/>
          <w:sz w:val="22"/>
          <w:szCs w:val="22"/>
          <w:lang w:eastAsia="en-US"/>
        </w:rPr>
        <w:t xml:space="preserve">  a) </w:t>
      </w:r>
      <w:r w:rsidR="004B5C80">
        <w:rPr>
          <w:sz w:val="22"/>
          <w:szCs w:val="22"/>
        </w:rPr>
        <w:t>o</w:t>
      </w:r>
      <w:r w:rsidR="004B5C80">
        <w:rPr>
          <w:sz w:val="22"/>
          <w:szCs w:val="22"/>
        </w:rPr>
        <w:t xml:space="preserve">d dnia zawarcia umowy </w:t>
      </w:r>
      <w:r w:rsidR="004B5C80">
        <w:rPr>
          <w:b/>
          <w:bCs/>
          <w:sz w:val="22"/>
          <w:szCs w:val="22"/>
        </w:rPr>
        <w:t>do dnia 15 lipca 2022 r.</w:t>
      </w:r>
      <w:r w:rsidR="004B5C80">
        <w:rPr>
          <w:sz w:val="22"/>
          <w:szCs w:val="22"/>
        </w:rPr>
        <w:t xml:space="preserve"> </w:t>
      </w:r>
    </w:p>
    <w:p w14:paraId="0B14CA66" w14:textId="77777777" w:rsidR="001C097D" w:rsidRDefault="001C097D" w:rsidP="001C097D">
      <w:pPr>
        <w:pStyle w:val="Standard"/>
        <w:ind w:left="567" w:hanging="567"/>
        <w:jc w:val="both"/>
        <w:rPr>
          <w:sz w:val="22"/>
          <w:szCs w:val="22"/>
        </w:rPr>
      </w:pPr>
      <w:r>
        <w:rPr>
          <w:sz w:val="22"/>
          <w:szCs w:val="22"/>
        </w:rPr>
        <w:t xml:space="preserve">       </w:t>
      </w:r>
      <w:r w:rsidR="004B5C80">
        <w:rPr>
          <w:sz w:val="22"/>
          <w:szCs w:val="22"/>
        </w:rPr>
        <w:t xml:space="preserve">– przekazanie </w:t>
      </w:r>
      <w:r w:rsidR="00116BE6">
        <w:rPr>
          <w:sz w:val="22"/>
          <w:szCs w:val="22"/>
        </w:rPr>
        <w:t>kompletnej</w:t>
      </w:r>
      <w:r w:rsidR="004B5C80">
        <w:rPr>
          <w:sz w:val="22"/>
          <w:szCs w:val="22"/>
        </w:rPr>
        <w:t xml:space="preserve"> dokumentacji umożliwiającej Zamawiającemu sporządzenie opisu przedmiotu zamówienia dla celów wszczęcia postępowania o udzielenie zamówienia publicznego</w:t>
      </w:r>
      <w:r>
        <w:rPr>
          <w:sz w:val="22"/>
          <w:szCs w:val="22"/>
        </w:rPr>
        <w:t>,</w:t>
      </w:r>
      <w:r w:rsidR="004B5C80">
        <w:rPr>
          <w:sz w:val="22"/>
          <w:szCs w:val="22"/>
        </w:rPr>
        <w:t xml:space="preserve"> </w:t>
      </w:r>
      <w:r>
        <w:rPr>
          <w:sz w:val="22"/>
          <w:szCs w:val="22"/>
        </w:rPr>
        <w:t xml:space="preserve">   </w:t>
      </w:r>
    </w:p>
    <w:p w14:paraId="7258B6E3" w14:textId="55C9E312" w:rsidR="001C097D" w:rsidRDefault="001C097D" w:rsidP="001C097D">
      <w:pPr>
        <w:pStyle w:val="Standard"/>
        <w:ind w:left="567" w:hanging="567"/>
        <w:jc w:val="both"/>
        <w:rPr>
          <w:sz w:val="22"/>
          <w:szCs w:val="22"/>
        </w:rPr>
      </w:pPr>
      <w:r>
        <w:rPr>
          <w:sz w:val="22"/>
          <w:szCs w:val="22"/>
        </w:rPr>
        <w:t xml:space="preserve">       - </w:t>
      </w:r>
      <w:r w:rsidR="004B5C80">
        <w:rPr>
          <w:sz w:val="22"/>
          <w:szCs w:val="22"/>
        </w:rPr>
        <w:t>dokonanie zgłoszenia robót budowlanych</w:t>
      </w:r>
      <w:r w:rsidR="004B5C80">
        <w:rPr>
          <w:sz w:val="22"/>
          <w:szCs w:val="22"/>
        </w:rPr>
        <w:t>,</w:t>
      </w:r>
      <w:r w:rsidR="004B5C80">
        <w:rPr>
          <w:sz w:val="22"/>
          <w:szCs w:val="22"/>
        </w:rPr>
        <w:t xml:space="preserve"> </w:t>
      </w:r>
    </w:p>
    <w:p w14:paraId="07D4880B" w14:textId="3D19167C" w:rsidR="00F37013" w:rsidRPr="004B5C80" w:rsidRDefault="001C097D" w:rsidP="001C097D">
      <w:pPr>
        <w:pStyle w:val="Standard"/>
        <w:ind w:left="284" w:hanging="284"/>
        <w:jc w:val="both"/>
        <w:rPr>
          <w:sz w:val="22"/>
          <w:szCs w:val="22"/>
        </w:rPr>
      </w:pPr>
      <w:r>
        <w:rPr>
          <w:sz w:val="22"/>
          <w:szCs w:val="22"/>
        </w:rPr>
        <w:t xml:space="preserve"> b) </w:t>
      </w:r>
      <w:r w:rsidR="004B5C80">
        <w:rPr>
          <w:sz w:val="22"/>
          <w:szCs w:val="22"/>
        </w:rPr>
        <w:t>d</w:t>
      </w:r>
      <w:r w:rsidR="004B5C80">
        <w:rPr>
          <w:sz w:val="22"/>
          <w:szCs w:val="22"/>
        </w:rPr>
        <w:t xml:space="preserve">o dnia </w:t>
      </w:r>
      <w:r w:rsidR="004B5C80">
        <w:rPr>
          <w:b/>
          <w:bCs/>
          <w:sz w:val="22"/>
          <w:szCs w:val="22"/>
        </w:rPr>
        <w:t xml:space="preserve">15 sierpnia 2022 r. </w:t>
      </w:r>
      <w:r w:rsidR="00116BE6">
        <w:rPr>
          <w:b/>
          <w:bCs/>
          <w:sz w:val="22"/>
          <w:szCs w:val="22"/>
        </w:rPr>
        <w:t xml:space="preserve">- </w:t>
      </w:r>
      <w:r w:rsidR="004B5C80" w:rsidRPr="00AD726B">
        <w:rPr>
          <w:sz w:val="22"/>
          <w:szCs w:val="22"/>
        </w:rPr>
        <w:t>przekazanie Zamawiającemu</w:t>
      </w:r>
      <w:r w:rsidR="004B5C80">
        <w:rPr>
          <w:sz w:val="22"/>
          <w:szCs w:val="22"/>
        </w:rPr>
        <w:t xml:space="preserve"> zaświadczenia o nie wniesieniu sprzeciwu </w:t>
      </w:r>
      <w:r>
        <w:rPr>
          <w:sz w:val="22"/>
          <w:szCs w:val="22"/>
        </w:rPr>
        <w:t xml:space="preserve"> </w:t>
      </w:r>
      <w:r w:rsidR="004B5C80">
        <w:rPr>
          <w:sz w:val="22"/>
          <w:szCs w:val="22"/>
        </w:rPr>
        <w:t>do zgłoszenia robót.</w:t>
      </w:r>
    </w:p>
    <w:p w14:paraId="7F73B016" w14:textId="7BDD9343" w:rsidR="00F37013" w:rsidRPr="00882CF1" w:rsidRDefault="004B5C80" w:rsidP="004B5C80">
      <w:pPr>
        <w:widowControl/>
        <w:suppressAutoHyphens w:val="0"/>
        <w:ind w:left="142" w:hanging="142"/>
        <w:jc w:val="both"/>
        <w:textAlignment w:val="auto"/>
        <w:rPr>
          <w:rFonts w:eastAsia="Times New Roman" w:cs="Times New Roman"/>
          <w:b/>
          <w:kern w:val="0"/>
          <w:sz w:val="22"/>
          <w:szCs w:val="22"/>
          <w:u w:val="single"/>
          <w:lang w:eastAsia="en-US" w:bidi="ar-SA"/>
        </w:rPr>
      </w:pPr>
      <w:r>
        <w:rPr>
          <w:rFonts w:eastAsia="Times New Roman" w:cs="Times New Roman"/>
          <w:color w:val="000000"/>
          <w:sz w:val="22"/>
          <w:szCs w:val="22"/>
          <w:lang w:eastAsia="pl-PL"/>
        </w:rPr>
        <w:t xml:space="preserve">2. </w:t>
      </w:r>
      <w:r w:rsidR="00F37013" w:rsidRPr="00882CF1">
        <w:rPr>
          <w:rFonts w:eastAsia="Times New Roman" w:cs="Times New Roman"/>
          <w:color w:val="000000"/>
          <w:sz w:val="22"/>
          <w:szCs w:val="22"/>
          <w:lang w:eastAsia="pl-PL"/>
        </w:rPr>
        <w:t>Za termin wykonania zamówienia uważa się datę podpisania protokołu przekazania/przejęcia kompletnego opracowania projektowego wraz z wszystkimi uzgodnieniami i  zezwoleniami określonymi w zapytaniu ofertowym.</w:t>
      </w:r>
    </w:p>
    <w:p w14:paraId="14372EA3" w14:textId="1D939EB2" w:rsidR="00F37013" w:rsidRPr="00882CF1" w:rsidRDefault="004B5C80" w:rsidP="004B5C80">
      <w:pPr>
        <w:widowControl/>
        <w:suppressAutoHyphens w:val="0"/>
        <w:ind w:left="142" w:hanging="142"/>
        <w:jc w:val="both"/>
        <w:textAlignment w:val="auto"/>
        <w:rPr>
          <w:rFonts w:eastAsia="Times New Roman" w:cs="Times New Roman"/>
          <w:b/>
          <w:kern w:val="0"/>
          <w:sz w:val="22"/>
          <w:szCs w:val="22"/>
          <w:u w:val="single"/>
          <w:lang w:eastAsia="en-US" w:bidi="ar-SA"/>
        </w:rPr>
      </w:pPr>
      <w:r>
        <w:rPr>
          <w:rFonts w:cs="Times New Roman"/>
          <w:kern w:val="0"/>
          <w:sz w:val="22"/>
          <w:szCs w:val="22"/>
        </w:rPr>
        <w:t xml:space="preserve">3. </w:t>
      </w:r>
      <w:r w:rsidR="00F37013" w:rsidRPr="00882CF1">
        <w:rPr>
          <w:rFonts w:cs="Times New Roman"/>
          <w:kern w:val="0"/>
          <w:sz w:val="22"/>
          <w:szCs w:val="22"/>
        </w:rPr>
        <w:t>Termin ustalony w ustępie 1 może ulec zmianie jedynie w przypadku wystąpienia okoliczności określonych w umowie oraz wystąpienia okoliczności niezależnych od Wykonawcy skutkujących niemożnością dotrzymania terminu, termin ten może ulec przedłużeniu, nie więcej jednak, niż o czas trwania tych okoliczności.</w:t>
      </w:r>
    </w:p>
    <w:p w14:paraId="2404D365" w14:textId="77777777" w:rsidR="00F37013" w:rsidRPr="00882CF1" w:rsidRDefault="00F37013" w:rsidP="00F37013">
      <w:pPr>
        <w:widowControl/>
        <w:suppressAutoHyphens w:val="0"/>
        <w:ind w:left="426" w:hanging="426"/>
        <w:jc w:val="both"/>
        <w:textAlignment w:val="auto"/>
        <w:rPr>
          <w:rFonts w:eastAsia="Times New Roman" w:cs="Times New Roman"/>
          <w:kern w:val="0"/>
          <w:sz w:val="22"/>
          <w:szCs w:val="22"/>
          <w:lang w:eastAsia="en-US" w:bidi="ar-SA"/>
        </w:rPr>
      </w:pPr>
    </w:p>
    <w:p w14:paraId="682E9BA9" w14:textId="77777777" w:rsidR="00F37013" w:rsidRPr="00882CF1" w:rsidRDefault="00F37013" w:rsidP="00F37013">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4.</w:t>
      </w:r>
    </w:p>
    <w:p w14:paraId="5F1697A8" w14:textId="29C71BA8" w:rsidR="00F37013" w:rsidRPr="00882CF1" w:rsidRDefault="004B5C80" w:rsidP="00694E03">
      <w:pPr>
        <w:widowControl/>
        <w:tabs>
          <w:tab w:val="left" w:pos="426"/>
          <w:tab w:val="num" w:pos="502"/>
        </w:tabs>
        <w:suppressAutoHyphens w:val="0"/>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4. </w:t>
      </w:r>
      <w:r w:rsidR="00694E03">
        <w:rPr>
          <w:rFonts w:eastAsia="Times New Roman" w:cs="Times New Roman"/>
          <w:kern w:val="0"/>
          <w:sz w:val="22"/>
          <w:szCs w:val="22"/>
          <w:lang w:eastAsia="en-US" w:bidi="ar-SA"/>
        </w:rPr>
        <w:t xml:space="preserve"> </w:t>
      </w:r>
      <w:r w:rsidR="00F37013" w:rsidRPr="00882CF1">
        <w:rPr>
          <w:rFonts w:eastAsia="Times New Roman" w:cs="Times New Roman"/>
          <w:kern w:val="0"/>
          <w:sz w:val="22"/>
          <w:szCs w:val="22"/>
          <w:lang w:eastAsia="en-US" w:bidi="ar-SA"/>
        </w:rPr>
        <w:t>Przyjętą formą rozliczenia jest rozliczenie ryczałtowe.</w:t>
      </w:r>
    </w:p>
    <w:p w14:paraId="00C4EC24" w14:textId="77777777" w:rsidR="00F37013" w:rsidRPr="00882CF1" w:rsidRDefault="00F37013" w:rsidP="00F37013">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Strony ustalają wynagrodzenie za przedmiot umowy  zgodnie ze złożoną ofertą  w wysokości:</w:t>
      </w:r>
    </w:p>
    <w:p w14:paraId="1DA3C7F8" w14:textId="77777777" w:rsidR="00F37013" w:rsidRPr="00882CF1" w:rsidRDefault="00F37013" w:rsidP="00F37013">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Cena netto: ……………….zł</w:t>
      </w:r>
    </w:p>
    <w:p w14:paraId="2F3B32FD" w14:textId="77777777" w:rsidR="00F37013" w:rsidRPr="00882CF1" w:rsidRDefault="00F37013" w:rsidP="00F37013">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Cena brutto:  ……………. zł</w:t>
      </w:r>
    </w:p>
    <w:p w14:paraId="0D1FD43D" w14:textId="77777777" w:rsidR="00F37013" w:rsidRPr="00882CF1" w:rsidRDefault="00F37013" w:rsidP="00F37013">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słownie: …………………………. zł</w:t>
      </w:r>
    </w:p>
    <w:p w14:paraId="191DEC76" w14:textId="77777777" w:rsidR="00F37013" w:rsidRPr="00882CF1" w:rsidRDefault="00F37013" w:rsidP="00F37013">
      <w:pPr>
        <w:widowControl/>
        <w:suppressAutoHyphens w:val="0"/>
        <w:ind w:left="578" w:hanging="218"/>
        <w:jc w:val="both"/>
        <w:textAlignment w:val="auto"/>
        <w:rPr>
          <w:rFonts w:eastAsia="Calibri" w:cs="Times New Roman"/>
          <w:kern w:val="0"/>
          <w:sz w:val="22"/>
          <w:szCs w:val="22"/>
          <w:lang w:eastAsia="en-US" w:bidi="ar-SA"/>
        </w:rPr>
      </w:pPr>
      <w:r w:rsidRPr="00882CF1">
        <w:rPr>
          <w:rFonts w:eastAsia="Calibri" w:cs="Times New Roman"/>
          <w:kern w:val="0"/>
          <w:sz w:val="22"/>
          <w:szCs w:val="22"/>
          <w:lang w:eastAsia="en-US" w:bidi="ar-SA"/>
        </w:rPr>
        <w:t>W tym należny podatek VAT/w przypadku gdy Wykonawca jest płatnikiem podatku VAT/.</w:t>
      </w:r>
    </w:p>
    <w:p w14:paraId="2C0520DB" w14:textId="77777777" w:rsidR="00F37013" w:rsidRPr="00882CF1" w:rsidRDefault="00F37013" w:rsidP="00F37013">
      <w:pPr>
        <w:widowControl/>
        <w:tabs>
          <w:tab w:val="left" w:pos="426"/>
        </w:tabs>
        <w:suppressAutoHyphens w:val="0"/>
        <w:autoSpaceDE w:val="0"/>
        <w:adjustRightInd w:val="0"/>
        <w:ind w:left="426"/>
        <w:jc w:val="both"/>
        <w:textAlignment w:val="auto"/>
        <w:rPr>
          <w:rFonts w:eastAsia="Times New Roman" w:cs="Times New Roman"/>
          <w:kern w:val="0"/>
          <w:sz w:val="22"/>
          <w:szCs w:val="22"/>
          <w:lang w:eastAsia="en-US" w:bidi="ar-SA"/>
        </w:rPr>
      </w:pPr>
    </w:p>
    <w:p w14:paraId="771F334D" w14:textId="336F7DB0" w:rsidR="00F37013" w:rsidRPr="00882CF1" w:rsidRDefault="00694E03" w:rsidP="00694E03">
      <w:pPr>
        <w:widowControl/>
        <w:tabs>
          <w:tab w:val="left" w:pos="426"/>
          <w:tab w:val="num" w:pos="502"/>
        </w:tabs>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5. </w:t>
      </w:r>
      <w:r w:rsidR="00F37013" w:rsidRPr="00882CF1">
        <w:rPr>
          <w:rFonts w:eastAsia="Times New Roman" w:cs="Times New Roman"/>
          <w:kern w:val="0"/>
          <w:sz w:val="22"/>
          <w:szCs w:val="22"/>
          <w:lang w:eastAsia="en-US" w:bidi="ar-SA"/>
        </w:rPr>
        <w:t xml:space="preserve">Podstawą wystawienia faktury za wykonanie dokumentacji projektowej będzie protokół końcowy zatwierdzony przez Zamawiającego.   Termin płatności faktury  do </w:t>
      </w:r>
      <w:r w:rsidR="00F37013">
        <w:rPr>
          <w:rFonts w:eastAsia="Times New Roman" w:cs="Times New Roman"/>
          <w:kern w:val="0"/>
          <w:sz w:val="22"/>
          <w:szCs w:val="22"/>
          <w:lang w:eastAsia="en-US" w:bidi="ar-SA"/>
        </w:rPr>
        <w:t>………</w:t>
      </w:r>
      <w:r w:rsidR="00F37013" w:rsidRPr="00882CF1">
        <w:rPr>
          <w:rFonts w:eastAsia="Times New Roman" w:cs="Times New Roman"/>
          <w:kern w:val="0"/>
          <w:sz w:val="22"/>
          <w:szCs w:val="22"/>
          <w:lang w:eastAsia="en-US" w:bidi="ar-SA"/>
        </w:rPr>
        <w:t xml:space="preserve"> dni od daty wpływu prawidłowo wystawionej faktury do Zamawiającego.</w:t>
      </w:r>
    </w:p>
    <w:p w14:paraId="03001227" w14:textId="15464F3D" w:rsidR="00F37013" w:rsidRDefault="00694E03" w:rsidP="00694E03">
      <w:pPr>
        <w:widowControl/>
        <w:tabs>
          <w:tab w:val="left" w:pos="426"/>
          <w:tab w:val="num" w:pos="502"/>
        </w:tabs>
        <w:suppressAutoHyphens w:val="0"/>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6.  </w:t>
      </w:r>
      <w:r w:rsidR="00F37013" w:rsidRPr="00882CF1">
        <w:rPr>
          <w:rFonts w:eastAsia="Times New Roman" w:cs="Times New Roman"/>
          <w:kern w:val="0"/>
          <w:sz w:val="22"/>
          <w:szCs w:val="22"/>
          <w:lang w:eastAsia="en-US" w:bidi="ar-SA"/>
        </w:rPr>
        <w:t>Za datę zapłaty przyjmuje się dzień obciążenia rachunku bankowego  Zamawiającego.</w:t>
      </w:r>
    </w:p>
    <w:p w14:paraId="34C51B57" w14:textId="3B682B92" w:rsidR="00F37013" w:rsidRPr="00871C35" w:rsidRDefault="00694E03" w:rsidP="00694E03">
      <w:pPr>
        <w:pStyle w:val="NormalnyWeb"/>
        <w:spacing w:before="0"/>
      </w:pPr>
      <w:r>
        <w:rPr>
          <w:sz w:val="22"/>
          <w:szCs w:val="22"/>
        </w:rPr>
        <w:t xml:space="preserve">7.  </w:t>
      </w:r>
      <w:r w:rsidR="00F37013" w:rsidRPr="00871C35">
        <w:rPr>
          <w:sz w:val="22"/>
          <w:szCs w:val="22"/>
        </w:rPr>
        <w:t>Za nieterminowe regulowanie należności Wykonawcy przysługują odsetki ustawowe.</w:t>
      </w:r>
    </w:p>
    <w:p w14:paraId="08B6A2CA" w14:textId="16721E6E" w:rsidR="00F37013" w:rsidRPr="00871C35" w:rsidRDefault="00694E03" w:rsidP="00694E03">
      <w:pPr>
        <w:pStyle w:val="NormalnyWeb"/>
        <w:spacing w:before="0"/>
        <w:ind w:left="284" w:hanging="284"/>
      </w:pPr>
      <w:r>
        <w:rPr>
          <w:sz w:val="22"/>
          <w:szCs w:val="22"/>
        </w:rPr>
        <w:t xml:space="preserve">8. </w:t>
      </w:r>
      <w:r w:rsidR="00F37013" w:rsidRPr="00871C35">
        <w:rPr>
          <w:sz w:val="22"/>
          <w:szCs w:val="22"/>
        </w:rPr>
        <w:t>Zgodnie z art. 4 ust. 3 ustawy z dnia 9 listopada 2018 r. o elektronicznym fakturowaniu w zamówieniach publicznych, koncesjach na roboty budowalne lub usługi oraz partnerstwie publiczno-prawnym (Dz.U. z 2018 r., poz. 2191), Gmina Mietków nie przyjmuje ustrukturyzowanych faktur elektronicznych dla zamówień poniżej 30.000 Euro.</w:t>
      </w:r>
    </w:p>
    <w:p w14:paraId="618FE31E" w14:textId="28C9E3ED" w:rsidR="00F37013" w:rsidRPr="00871C35" w:rsidRDefault="00694E03" w:rsidP="00694E03">
      <w:pPr>
        <w:pStyle w:val="NormalnyWeb"/>
        <w:spacing w:before="0"/>
        <w:ind w:left="284" w:hanging="284"/>
      </w:pPr>
      <w:r>
        <w:rPr>
          <w:color w:val="000000"/>
          <w:sz w:val="22"/>
          <w:szCs w:val="22"/>
          <w:shd w:val="clear" w:color="auto" w:fill="FFFFFF"/>
        </w:rPr>
        <w:t xml:space="preserve">9. </w:t>
      </w:r>
      <w:r w:rsidR="00F37013" w:rsidRPr="00871C35">
        <w:rPr>
          <w:color w:val="000000"/>
          <w:sz w:val="22"/>
          <w:szCs w:val="22"/>
          <w:shd w:val="clear" w:color="auto" w:fill="FFFFFF"/>
        </w:rPr>
        <w:t>Gmina Mietków stosuje wyłącznie mechanizm podzielonej płatności, w związku z powyższym na fakturze należy wskazać numer rachunku bankowego właściwy dla prowadzonej działalności – umożliwiający płatność tą metodą.  Rachunek winien znajdować się w elektronicznym wykazie prowadzonym przez szefa KAS ( tzw. Białej Liście Podatników VAT).</w:t>
      </w:r>
    </w:p>
    <w:p w14:paraId="6808D787" w14:textId="3357262C" w:rsidR="00F37013" w:rsidRPr="00763C7C" w:rsidRDefault="00694E03" w:rsidP="00694E03">
      <w:pPr>
        <w:pStyle w:val="NormalnyWeb"/>
        <w:spacing w:before="0"/>
        <w:ind w:left="284" w:hanging="284"/>
      </w:pPr>
      <w:r>
        <w:rPr>
          <w:color w:val="000000"/>
          <w:sz w:val="22"/>
          <w:szCs w:val="22"/>
          <w:shd w:val="clear" w:color="auto" w:fill="FFFFFF"/>
        </w:rPr>
        <w:t xml:space="preserve">10. </w:t>
      </w:r>
      <w:r w:rsidR="00F37013" w:rsidRPr="00871C35">
        <w:rPr>
          <w:color w:val="000000"/>
          <w:sz w:val="22"/>
          <w:szCs w:val="22"/>
          <w:shd w:val="clear" w:color="auto" w:fill="FFFFFF"/>
        </w:rPr>
        <w:t>W przypadku, gdy rachunek bankowy Wykonawcy nie spełnia warunków okre</w:t>
      </w:r>
      <w:r w:rsidR="00F37013">
        <w:rPr>
          <w:color w:val="000000"/>
          <w:sz w:val="22"/>
          <w:szCs w:val="22"/>
          <w:shd w:val="clear" w:color="auto" w:fill="FFFFFF"/>
        </w:rPr>
        <w:t>ś</w:t>
      </w:r>
      <w:r w:rsidR="00F37013" w:rsidRPr="00871C35">
        <w:rPr>
          <w:color w:val="000000"/>
          <w:sz w:val="22"/>
          <w:szCs w:val="22"/>
          <w:shd w:val="clear" w:color="auto" w:fill="FFFFFF"/>
        </w:rPr>
        <w:t>lonych powyżej, op</w:t>
      </w:r>
      <w:r w:rsidR="00F37013">
        <w:rPr>
          <w:color w:val="000000"/>
          <w:sz w:val="22"/>
          <w:szCs w:val="22"/>
          <w:shd w:val="clear" w:color="auto" w:fill="FFFFFF"/>
        </w:rPr>
        <w:t>ó</w:t>
      </w:r>
      <w:r w:rsidR="00F37013" w:rsidRPr="00871C35">
        <w:rPr>
          <w:color w:val="000000"/>
          <w:sz w:val="22"/>
          <w:szCs w:val="22"/>
          <w:shd w:val="clear" w:color="auto" w:fill="FFFFFF"/>
        </w:rPr>
        <w:t>źnienie w dokonaniu płatności w terminie określonym w fakturze nie stanowi dla Wykonawcy podstawy do żądania od Zamawiającego jakichkolwiek odsetek/odszkodowań lub innych roszczeń z tytułu dokonania nieterminowej płatności.</w:t>
      </w:r>
    </w:p>
    <w:p w14:paraId="364149E2" w14:textId="77777777" w:rsidR="00F37013" w:rsidRDefault="00F37013" w:rsidP="00F37013">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5.</w:t>
      </w:r>
    </w:p>
    <w:p w14:paraId="01BC35E7" w14:textId="77777777" w:rsidR="00F37013" w:rsidRPr="00882CF1" w:rsidRDefault="00F37013" w:rsidP="00F37013">
      <w:pPr>
        <w:widowControl/>
        <w:suppressAutoHyphens w:val="0"/>
        <w:jc w:val="center"/>
        <w:textAlignment w:val="auto"/>
        <w:rPr>
          <w:rFonts w:eastAsia="Times New Roman" w:cs="Times New Roman"/>
          <w:kern w:val="0"/>
          <w:sz w:val="22"/>
          <w:szCs w:val="22"/>
          <w:lang w:eastAsia="en-US" w:bidi="ar-SA"/>
        </w:rPr>
      </w:pPr>
    </w:p>
    <w:p w14:paraId="2C6C8761" w14:textId="77777777" w:rsidR="00F37013" w:rsidRPr="00882CF1" w:rsidRDefault="00F37013" w:rsidP="00F37013">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1. Do kierowania pracami projektowymi stanowiącymi przedmiot umowy Wykonawca wyznacza </w:t>
      </w:r>
      <w:r>
        <w:rPr>
          <w:rFonts w:eastAsia="Times New Roman" w:cs="Times New Roman"/>
          <w:kern w:val="0"/>
          <w:sz w:val="22"/>
          <w:szCs w:val="22"/>
          <w:lang w:eastAsia="en-US" w:bidi="ar-SA"/>
        </w:rPr>
        <w:t xml:space="preserve">     </w:t>
      </w:r>
      <w:r w:rsidRPr="00882CF1">
        <w:rPr>
          <w:rFonts w:eastAsia="Times New Roman" w:cs="Times New Roman"/>
          <w:kern w:val="0"/>
          <w:sz w:val="22"/>
          <w:szCs w:val="22"/>
          <w:lang w:eastAsia="en-US" w:bidi="ar-SA"/>
        </w:rPr>
        <w:t>…………………………………..tel. ……….</w:t>
      </w:r>
    </w:p>
    <w:p w14:paraId="5A927160" w14:textId="77777777" w:rsidR="00F37013" w:rsidRPr="00882CF1" w:rsidRDefault="00F37013" w:rsidP="00F37013">
      <w:pPr>
        <w:widowControl/>
        <w:suppressAutoHyphens w:val="0"/>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     Wskazana osoba jest upoważniona do kontaktów z Zamawiającym.</w:t>
      </w:r>
    </w:p>
    <w:p w14:paraId="3F145840" w14:textId="77777777" w:rsidR="00F37013" w:rsidRPr="00882CF1" w:rsidRDefault="00F37013" w:rsidP="00F37013">
      <w:pPr>
        <w:widowControl/>
        <w:suppressAutoHyphens w:val="0"/>
        <w:jc w:val="both"/>
        <w:textAlignment w:val="auto"/>
        <w:rPr>
          <w:rFonts w:eastAsia="Times New Roman" w:cs="Times New Roman"/>
          <w:kern w:val="0"/>
          <w:sz w:val="22"/>
          <w:szCs w:val="22"/>
          <w:lang w:eastAsia="en-US" w:bidi="ar-SA"/>
        </w:rPr>
      </w:pPr>
    </w:p>
    <w:p w14:paraId="0A8A6A11" w14:textId="77777777" w:rsidR="00F37013" w:rsidRPr="00882CF1" w:rsidRDefault="00F37013" w:rsidP="00F37013">
      <w:pPr>
        <w:widowControl/>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2. Zamawiający wyznacza   </w:t>
      </w:r>
      <w:r>
        <w:rPr>
          <w:rFonts w:eastAsia="Times New Roman" w:cs="Times New Roman"/>
          <w:kern w:val="0"/>
          <w:sz w:val="22"/>
          <w:szCs w:val="22"/>
          <w:lang w:eastAsia="en-US" w:bidi="ar-SA"/>
        </w:rPr>
        <w:t>Jerzego Franczyka, tel. 71 360 49 05, e-mail</w:t>
      </w:r>
      <w:r w:rsidRPr="00FA64AA">
        <w:rPr>
          <w:rFonts w:eastAsia="Times New Roman" w:cs="Times New Roman"/>
          <w:kern w:val="0"/>
          <w:sz w:val="22"/>
          <w:szCs w:val="22"/>
          <w:lang w:eastAsia="en-US" w:bidi="ar-SA"/>
        </w:rPr>
        <w:t xml:space="preserve">: </w:t>
      </w:r>
      <w:hyperlink r:id="rId11" w:history="1">
        <w:r w:rsidRPr="00CF2F05">
          <w:rPr>
            <w:rStyle w:val="Hipercze"/>
            <w:rFonts w:eastAsia="Times New Roman" w:cs="Times New Roman"/>
            <w:color w:val="auto"/>
            <w:kern w:val="0"/>
            <w:sz w:val="22"/>
            <w:szCs w:val="22"/>
            <w:u w:val="none"/>
            <w:lang w:eastAsia="en-US" w:bidi="ar-SA"/>
          </w:rPr>
          <w:t>jerzy.franczyk@mietkow.pl</w:t>
        </w:r>
      </w:hyperlink>
      <w:r w:rsidRPr="00CF2F05">
        <w:rPr>
          <w:rFonts w:eastAsia="Times New Roman" w:cs="Times New Roman"/>
          <w:kern w:val="0"/>
          <w:sz w:val="22"/>
          <w:szCs w:val="22"/>
          <w:lang w:eastAsia="en-US" w:bidi="ar-SA"/>
        </w:rPr>
        <w:t xml:space="preserve"> </w:t>
      </w:r>
      <w:r w:rsidRPr="00882CF1">
        <w:rPr>
          <w:rFonts w:eastAsia="Times New Roman" w:cs="Times New Roman"/>
          <w:kern w:val="0"/>
          <w:sz w:val="22"/>
          <w:szCs w:val="22"/>
          <w:lang w:eastAsia="en-US" w:bidi="ar-SA"/>
        </w:rPr>
        <w:t>– przedstawiciela Zamawiającego w zakresie  kontroli realizacji niniejszej umowy oraz do kontaktów z Wykonawcą.</w:t>
      </w:r>
    </w:p>
    <w:p w14:paraId="7B13C758" w14:textId="77777777" w:rsidR="00F37013" w:rsidRPr="00882CF1" w:rsidRDefault="00F37013" w:rsidP="00F37013">
      <w:pPr>
        <w:widowControl/>
        <w:suppressAutoHyphens w:val="0"/>
        <w:spacing w:line="120" w:lineRule="atLeast"/>
        <w:jc w:val="both"/>
        <w:textAlignment w:val="auto"/>
        <w:rPr>
          <w:rFonts w:eastAsia="Times New Roman" w:cs="Times New Roman"/>
          <w:kern w:val="0"/>
          <w:sz w:val="22"/>
          <w:szCs w:val="22"/>
          <w:lang w:eastAsia="en-US" w:bidi="ar-SA"/>
        </w:rPr>
      </w:pPr>
    </w:p>
    <w:p w14:paraId="40D36B83" w14:textId="77777777" w:rsidR="00F37013" w:rsidRPr="00882CF1" w:rsidRDefault="00F37013" w:rsidP="00F37013">
      <w:pPr>
        <w:widowControl/>
        <w:suppressAutoHyphens w:val="0"/>
        <w:spacing w:line="120" w:lineRule="atLeast"/>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 przypadku zmiany osób wymagane jest  pisemne zawiadomienie drugiej strony.  </w:t>
      </w:r>
    </w:p>
    <w:p w14:paraId="09D053D7" w14:textId="77777777" w:rsidR="00F37013" w:rsidRDefault="00F37013" w:rsidP="00F37013">
      <w:pPr>
        <w:widowControl/>
        <w:suppressAutoHyphens w:val="0"/>
        <w:textAlignment w:val="auto"/>
        <w:rPr>
          <w:rFonts w:eastAsia="Times New Roman" w:cs="Times New Roman"/>
          <w:kern w:val="0"/>
          <w:sz w:val="22"/>
          <w:szCs w:val="22"/>
          <w:lang w:eastAsia="en-US" w:bidi="ar-SA"/>
        </w:rPr>
      </w:pPr>
    </w:p>
    <w:p w14:paraId="182D0B04" w14:textId="77777777" w:rsidR="00F37013" w:rsidRPr="00882CF1" w:rsidRDefault="00F37013" w:rsidP="00F37013">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6.</w:t>
      </w:r>
    </w:p>
    <w:p w14:paraId="130C5CDE" w14:textId="77777777" w:rsidR="00F37013" w:rsidRPr="00882CF1" w:rsidRDefault="00F37013" w:rsidP="00F37013">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Wykonawca na podstawie art. 558 § 1KC w związku z art. 638 § 1 KC </w:t>
      </w:r>
      <w:r w:rsidRPr="00882CF1">
        <w:rPr>
          <w:rFonts w:eastAsia="Times New Roman" w:cs="Times New Roman"/>
          <w:bCs/>
          <w:kern w:val="0"/>
          <w:sz w:val="22"/>
          <w:szCs w:val="22"/>
          <w:lang w:eastAsia="en-US" w:bidi="ar-SA"/>
        </w:rPr>
        <w:t>wydłuża okres rękojmi do  36 miesięcy.</w:t>
      </w:r>
      <w:r w:rsidRPr="00882CF1">
        <w:rPr>
          <w:rFonts w:eastAsia="Times New Roman" w:cs="Times New Roman"/>
          <w:kern w:val="0"/>
          <w:sz w:val="22"/>
          <w:szCs w:val="22"/>
          <w:lang w:eastAsia="en-US" w:bidi="ar-SA"/>
        </w:rPr>
        <w:t xml:space="preserve"> Bieg terminu rękojmi rozpoczyna się w dniu zakończenia czynności odbioru końcowego, stwierdzonych protokołem końcowym. </w:t>
      </w:r>
    </w:p>
    <w:p w14:paraId="5C535DE7" w14:textId="77777777" w:rsidR="00F37013" w:rsidRPr="00882CF1" w:rsidRDefault="00F37013" w:rsidP="00F37013">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Wykonawca jest odpowiedzialny względem Zamawiającego z tytułu rękojmi za wady opracowania przedmiotu umowy, stwierdzone w toku czynności odbioru oraz w okresie trwania rękojmi. </w:t>
      </w:r>
    </w:p>
    <w:p w14:paraId="05465C09" w14:textId="77777777" w:rsidR="00F37013" w:rsidRPr="00882CF1" w:rsidRDefault="00F37013" w:rsidP="00F37013">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Odpowiedzialność Wykonawcy z tytułu rękojmi powstaje z mocy prawa, ma charakter bezwzględny i jest niezależna od wiedzy oraz winy Wykonawcy.</w:t>
      </w:r>
    </w:p>
    <w:p w14:paraId="77457512" w14:textId="77777777" w:rsidR="00F37013" w:rsidRPr="00882CF1" w:rsidRDefault="00F37013" w:rsidP="00F37013">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 okresie trwania rękojmi  Wykonawca będzie usuwał wady (usterki) swoim kosztem i staraniem.</w:t>
      </w:r>
    </w:p>
    <w:p w14:paraId="3EA92F65" w14:textId="77777777" w:rsidR="00F37013" w:rsidRPr="00882CF1" w:rsidRDefault="00F37013" w:rsidP="00F37013">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Wykonawca będzie usuwał wady (usterki) w okresie odpowiedzialności swoim kosztem i staraniem.</w:t>
      </w:r>
    </w:p>
    <w:p w14:paraId="7B8C1945" w14:textId="77777777" w:rsidR="00F37013" w:rsidRDefault="00F37013" w:rsidP="00F37013">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Zamawiającemu przysługuje prawo zlecenia świadczenia zastępczego na koszt Wykonawcy w przypadku uchylania się od usuwania w wyznaczonym terminie zgłoszonych wad i usterek w okresie obowiązywania rękojmi. Za uchylanie się wykonawcy od usuwania w wyznaczonym terminie zgłoszonych wad i usterek w okresie obowiązywania rękojmi</w:t>
      </w:r>
      <w:r>
        <w:rPr>
          <w:rFonts w:eastAsia="Times New Roman" w:cs="Times New Roman"/>
          <w:kern w:val="0"/>
          <w:sz w:val="22"/>
          <w:szCs w:val="22"/>
          <w:lang w:eastAsia="en-US" w:bidi="ar-SA"/>
        </w:rPr>
        <w:t>.</w:t>
      </w:r>
    </w:p>
    <w:p w14:paraId="48B25544" w14:textId="77777777" w:rsidR="00F37013" w:rsidRPr="00563756" w:rsidRDefault="00F37013" w:rsidP="00F37013">
      <w:pPr>
        <w:widowControl/>
        <w:numPr>
          <w:ilvl w:val="0"/>
          <w:numId w:val="4"/>
        </w:numPr>
        <w:tabs>
          <w:tab w:val="clear" w:pos="0"/>
          <w:tab w:val="left" w:pos="284"/>
          <w:tab w:val="num" w:pos="357"/>
          <w:tab w:val="num" w:pos="720"/>
        </w:tabs>
        <w:suppressAutoHyphens w:val="0"/>
        <w:ind w:left="284" w:hanging="284"/>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xml:space="preserve">W okresie trwania rękojmi w ramach wynagrodzenia umownego, Wykonawca dokona aktualizacji kosztorysu inwestorskiego, w razie zaistnienia potrzeby  na żądanie Zamawiającego, po upływie jego ważności, w celu ustalenia wartości zamówienia zgodnie z zapisami ustawy </w:t>
      </w:r>
      <w:proofErr w:type="spellStart"/>
      <w:r w:rsidRPr="00882CF1">
        <w:rPr>
          <w:rFonts w:eastAsia="Times New Roman" w:cs="Times New Roman"/>
          <w:kern w:val="0"/>
          <w:sz w:val="22"/>
          <w:szCs w:val="22"/>
          <w:lang w:eastAsia="en-US" w:bidi="ar-SA"/>
        </w:rPr>
        <w:t>Pzp</w:t>
      </w:r>
      <w:proofErr w:type="spellEnd"/>
      <w:r w:rsidRPr="00882CF1">
        <w:rPr>
          <w:rFonts w:eastAsia="Times New Roman" w:cs="Times New Roman"/>
          <w:kern w:val="0"/>
          <w:sz w:val="22"/>
          <w:szCs w:val="22"/>
          <w:lang w:eastAsia="en-US" w:bidi="ar-SA"/>
        </w:rPr>
        <w:t xml:space="preserve">.   </w:t>
      </w:r>
    </w:p>
    <w:p w14:paraId="7C7DEC70" w14:textId="77777777" w:rsidR="00F37013" w:rsidRPr="00882CF1" w:rsidRDefault="00F37013" w:rsidP="00F37013">
      <w:pPr>
        <w:widowControl/>
        <w:tabs>
          <w:tab w:val="left" w:pos="284"/>
        </w:tabs>
        <w:jc w:val="both"/>
        <w:textAlignment w:val="auto"/>
        <w:rPr>
          <w:rFonts w:eastAsia="Times New Roman" w:cs="Times New Roman"/>
          <w:kern w:val="0"/>
          <w:sz w:val="22"/>
          <w:szCs w:val="22"/>
          <w:lang w:eastAsia="en-US" w:bidi="ar-SA"/>
        </w:rPr>
      </w:pPr>
    </w:p>
    <w:p w14:paraId="3EBB4916" w14:textId="77777777" w:rsidR="00694E03" w:rsidRDefault="00694E03" w:rsidP="00F37013">
      <w:pPr>
        <w:widowControl/>
        <w:suppressAutoHyphens w:val="0"/>
        <w:jc w:val="center"/>
        <w:textAlignment w:val="auto"/>
        <w:rPr>
          <w:rFonts w:eastAsia="Times New Roman" w:cs="Times New Roman"/>
          <w:kern w:val="0"/>
          <w:sz w:val="22"/>
          <w:szCs w:val="22"/>
          <w:lang w:eastAsia="en-US" w:bidi="ar-SA"/>
        </w:rPr>
      </w:pPr>
    </w:p>
    <w:p w14:paraId="05E4839F" w14:textId="57359C55" w:rsidR="00F37013" w:rsidRPr="00882CF1" w:rsidRDefault="00F37013" w:rsidP="00F37013">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7.</w:t>
      </w:r>
    </w:p>
    <w:p w14:paraId="2A9A12DA" w14:textId="442DBB23" w:rsidR="00F37013" w:rsidRPr="00882CF1" w:rsidRDefault="00694E03" w:rsidP="00F37013">
      <w:pPr>
        <w:widowControl/>
        <w:suppressAutoHyphens w:val="0"/>
        <w:spacing w:line="276" w:lineRule="auto"/>
        <w:jc w:val="both"/>
        <w:textAlignment w:val="auto"/>
        <w:rPr>
          <w:rFonts w:eastAsia="Times New Roman" w:cs="Times New Roman"/>
          <w:b/>
          <w:bCs/>
          <w:kern w:val="0"/>
          <w:sz w:val="22"/>
          <w:szCs w:val="22"/>
          <w:lang w:eastAsia="en-US" w:bidi="ar-SA"/>
        </w:rPr>
      </w:pPr>
      <w:r>
        <w:rPr>
          <w:rFonts w:eastAsia="Times New Roman" w:cs="Times New Roman"/>
          <w:kern w:val="0"/>
          <w:sz w:val="22"/>
          <w:szCs w:val="22"/>
          <w:lang w:eastAsia="en-US" w:bidi="ar-SA"/>
        </w:rPr>
        <w:t xml:space="preserve">1. </w:t>
      </w:r>
      <w:r w:rsidR="00F37013" w:rsidRPr="00882CF1">
        <w:rPr>
          <w:rFonts w:eastAsia="Times New Roman" w:cs="Times New Roman"/>
          <w:kern w:val="0"/>
          <w:sz w:val="22"/>
          <w:szCs w:val="22"/>
          <w:lang w:eastAsia="en-US" w:bidi="ar-SA"/>
        </w:rPr>
        <w:t>W przypadku niewykonania lub nienależytego wykonania umowy naliczone będą kary umowne</w:t>
      </w:r>
      <w:r>
        <w:rPr>
          <w:rFonts w:eastAsia="Times New Roman" w:cs="Times New Roman"/>
          <w:kern w:val="0"/>
          <w:sz w:val="22"/>
          <w:szCs w:val="22"/>
          <w:lang w:eastAsia="en-US" w:bidi="ar-SA"/>
        </w:rPr>
        <w:t>.</w:t>
      </w:r>
    </w:p>
    <w:p w14:paraId="57DD7463" w14:textId="6AB6AD8E" w:rsidR="00F37013" w:rsidRPr="00882CF1" w:rsidRDefault="00694E03" w:rsidP="00694E03">
      <w:pPr>
        <w:widowControl/>
        <w:tabs>
          <w:tab w:val="left" w:pos="360"/>
          <w:tab w:val="num" w:pos="720"/>
        </w:tabs>
        <w:suppressAutoHyphens w:val="0"/>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2. </w:t>
      </w:r>
      <w:r w:rsidR="00F37013" w:rsidRPr="00882CF1">
        <w:rPr>
          <w:rFonts w:eastAsia="Times New Roman" w:cs="Times New Roman"/>
          <w:bCs/>
          <w:kern w:val="0"/>
          <w:sz w:val="22"/>
          <w:szCs w:val="22"/>
          <w:lang w:eastAsia="en-US" w:bidi="ar-SA"/>
        </w:rPr>
        <w:t>Wykonawc</w:t>
      </w:r>
      <w:r w:rsidR="00F37013" w:rsidRPr="00882CF1">
        <w:rPr>
          <w:rFonts w:eastAsia="Times New Roman" w:cs="Times New Roman"/>
          <w:b/>
          <w:kern w:val="0"/>
          <w:sz w:val="22"/>
          <w:szCs w:val="22"/>
          <w:lang w:eastAsia="en-US" w:bidi="ar-SA"/>
        </w:rPr>
        <w:t>a</w:t>
      </w:r>
      <w:r w:rsidR="00F37013" w:rsidRPr="00882CF1">
        <w:rPr>
          <w:rFonts w:eastAsia="Times New Roman" w:cs="Times New Roman"/>
          <w:kern w:val="0"/>
          <w:sz w:val="22"/>
          <w:szCs w:val="22"/>
          <w:lang w:eastAsia="en-US" w:bidi="ar-SA"/>
        </w:rPr>
        <w:t xml:space="preserve"> zobowiązuje się zapłacić </w:t>
      </w:r>
      <w:r w:rsidR="00F37013" w:rsidRPr="00882CF1">
        <w:rPr>
          <w:rFonts w:eastAsia="Times New Roman" w:cs="Times New Roman"/>
          <w:bCs/>
          <w:kern w:val="0"/>
          <w:sz w:val="22"/>
          <w:szCs w:val="22"/>
          <w:lang w:eastAsia="en-US" w:bidi="ar-SA"/>
        </w:rPr>
        <w:t>Zamawiającemu</w:t>
      </w:r>
      <w:r w:rsidR="00F37013" w:rsidRPr="00882CF1">
        <w:rPr>
          <w:rFonts w:eastAsia="Times New Roman" w:cs="Times New Roman"/>
          <w:kern w:val="0"/>
          <w:sz w:val="22"/>
          <w:szCs w:val="22"/>
          <w:lang w:eastAsia="en-US" w:bidi="ar-SA"/>
        </w:rPr>
        <w:t xml:space="preserve"> kary umowne;</w:t>
      </w:r>
    </w:p>
    <w:p w14:paraId="18F48949" w14:textId="5A4DB9C9" w:rsidR="00F37013" w:rsidRPr="00882CF1" w:rsidRDefault="00E57B68" w:rsidP="00E57B68">
      <w:pPr>
        <w:widowControl/>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    </w:t>
      </w:r>
      <w:r w:rsidR="00694E03">
        <w:rPr>
          <w:rFonts w:eastAsia="Calibri" w:cs="Times New Roman"/>
          <w:bCs/>
          <w:kern w:val="0"/>
          <w:sz w:val="22"/>
          <w:szCs w:val="22"/>
          <w:lang w:eastAsia="en-US" w:bidi="ar-SA"/>
        </w:rPr>
        <w:t xml:space="preserve">1) </w:t>
      </w:r>
      <w:r w:rsidR="00F37013" w:rsidRPr="00882CF1">
        <w:rPr>
          <w:rFonts w:eastAsia="Calibri" w:cs="Times New Roman"/>
          <w:bCs/>
          <w:kern w:val="0"/>
          <w:sz w:val="22"/>
          <w:szCs w:val="22"/>
          <w:lang w:eastAsia="en-US" w:bidi="ar-SA"/>
        </w:rPr>
        <w:t>za odstąpienie od umowy</w:t>
      </w:r>
      <w:r w:rsidR="00F37013" w:rsidRPr="00882CF1">
        <w:rPr>
          <w:rFonts w:eastAsia="Calibri" w:cs="Times New Roman"/>
          <w:kern w:val="0"/>
          <w:sz w:val="22"/>
          <w:szCs w:val="22"/>
          <w:lang w:eastAsia="en-US" w:bidi="ar-SA"/>
        </w:rPr>
        <w:t xml:space="preserve"> lub rozwiązanie umowy z przyczyn (leżących po stronie Wykonawcy) za które odpowiedzialność ponosi Wykonawca oraz odstąpienia od umowy przez Zamawiającego w przypadkach określonych w §3 ust</w:t>
      </w:r>
      <w:r w:rsidR="00F37013">
        <w:rPr>
          <w:rFonts w:eastAsia="Calibri" w:cs="Times New Roman"/>
          <w:kern w:val="0"/>
          <w:sz w:val="22"/>
          <w:szCs w:val="22"/>
          <w:lang w:eastAsia="en-US" w:bidi="ar-SA"/>
        </w:rPr>
        <w:t>. 3</w:t>
      </w:r>
      <w:r w:rsidR="00F37013" w:rsidRPr="00882CF1">
        <w:rPr>
          <w:rFonts w:eastAsia="Calibri" w:cs="Times New Roman"/>
          <w:kern w:val="0"/>
          <w:sz w:val="22"/>
          <w:szCs w:val="22"/>
          <w:lang w:eastAsia="en-US" w:bidi="ar-SA"/>
        </w:rPr>
        <w:t>, §8 pkt.3-4 umowy, w wysokości 5 % wynagrodzenia brutto określonego w § 4 umowy</w:t>
      </w:r>
      <w:r w:rsidR="00F37013" w:rsidRPr="00882CF1">
        <w:rPr>
          <w:rFonts w:eastAsia="Times New Roman" w:cs="Times New Roman"/>
          <w:kern w:val="0"/>
          <w:sz w:val="22"/>
          <w:szCs w:val="22"/>
          <w:lang w:eastAsia="en-US" w:bidi="ar-SA"/>
        </w:rPr>
        <w:t>.</w:t>
      </w:r>
    </w:p>
    <w:p w14:paraId="78436F96" w14:textId="1199C91E" w:rsidR="00F37013" w:rsidRPr="00882CF1" w:rsidRDefault="00E57B68" w:rsidP="00E57B68">
      <w:pPr>
        <w:widowControl/>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bCs/>
          <w:kern w:val="0"/>
          <w:sz w:val="22"/>
          <w:szCs w:val="22"/>
          <w:lang w:eastAsia="en-US" w:bidi="ar-SA"/>
        </w:rPr>
        <w:t xml:space="preserve">    </w:t>
      </w:r>
      <w:r w:rsidR="00694E03">
        <w:rPr>
          <w:rFonts w:eastAsia="Times New Roman" w:cs="Times New Roman"/>
          <w:bCs/>
          <w:kern w:val="0"/>
          <w:sz w:val="22"/>
          <w:szCs w:val="22"/>
          <w:lang w:eastAsia="en-US" w:bidi="ar-SA"/>
        </w:rPr>
        <w:t xml:space="preserve">2) </w:t>
      </w:r>
      <w:r w:rsidR="00F37013" w:rsidRPr="00882CF1">
        <w:rPr>
          <w:rFonts w:eastAsia="Times New Roman" w:cs="Times New Roman"/>
          <w:bCs/>
          <w:kern w:val="0"/>
          <w:sz w:val="22"/>
          <w:szCs w:val="22"/>
          <w:lang w:eastAsia="en-US" w:bidi="ar-SA"/>
        </w:rPr>
        <w:t>za opóźnienie w wykonaniu przedmiotu umowy</w:t>
      </w:r>
      <w:r w:rsidR="00F37013" w:rsidRPr="00882CF1">
        <w:rPr>
          <w:rFonts w:eastAsia="Times New Roman" w:cs="Times New Roman"/>
          <w:kern w:val="0"/>
          <w:sz w:val="22"/>
          <w:szCs w:val="22"/>
          <w:lang w:eastAsia="en-US" w:bidi="ar-SA"/>
        </w:rPr>
        <w:t xml:space="preserve"> w wysokości 0,</w:t>
      </w:r>
      <w:r w:rsidR="00E23B09">
        <w:rPr>
          <w:rFonts w:eastAsia="Times New Roman" w:cs="Times New Roman"/>
          <w:kern w:val="0"/>
          <w:sz w:val="22"/>
          <w:szCs w:val="22"/>
          <w:lang w:eastAsia="en-US" w:bidi="ar-SA"/>
        </w:rPr>
        <w:t>5</w:t>
      </w:r>
      <w:r w:rsidR="00F37013" w:rsidRPr="00882CF1">
        <w:rPr>
          <w:rFonts w:eastAsia="Times New Roman" w:cs="Times New Roman"/>
          <w:kern w:val="0"/>
          <w:sz w:val="22"/>
          <w:szCs w:val="22"/>
          <w:lang w:eastAsia="en-US" w:bidi="ar-SA"/>
        </w:rPr>
        <w:t xml:space="preserve">% wartości wynagrodzenia umownego brutto </w:t>
      </w:r>
      <w:r w:rsidR="00F37013" w:rsidRPr="00882CF1">
        <w:rPr>
          <w:rFonts w:eastAsia="Calibri" w:cs="Times New Roman"/>
          <w:kern w:val="0"/>
          <w:sz w:val="22"/>
          <w:szCs w:val="22"/>
          <w:lang w:eastAsia="en-US" w:bidi="ar-SA"/>
        </w:rPr>
        <w:t>określonego w § 4 umowy</w:t>
      </w:r>
      <w:r w:rsidR="00F37013" w:rsidRPr="00882CF1">
        <w:rPr>
          <w:rFonts w:eastAsia="Times New Roman" w:cs="Times New Roman"/>
          <w:kern w:val="0"/>
          <w:sz w:val="22"/>
          <w:szCs w:val="22"/>
          <w:lang w:eastAsia="en-US" w:bidi="ar-SA"/>
        </w:rPr>
        <w:t xml:space="preserve"> za każdy dzień opóźnienia licząc od daty terminu  wykonania przedmiotu umowy </w:t>
      </w:r>
      <w:r w:rsidR="00075E2C">
        <w:rPr>
          <w:rFonts w:eastAsia="Times New Roman" w:cs="Times New Roman"/>
          <w:kern w:val="0"/>
          <w:sz w:val="22"/>
          <w:szCs w:val="22"/>
          <w:lang w:eastAsia="en-US" w:bidi="ar-SA"/>
        </w:rPr>
        <w:t xml:space="preserve">określonego w </w:t>
      </w:r>
      <w:r w:rsidR="00075E2C" w:rsidRPr="00882CF1">
        <w:rPr>
          <w:rFonts w:eastAsia="Times New Roman" w:cs="Times New Roman"/>
          <w:kern w:val="0"/>
          <w:sz w:val="22"/>
          <w:szCs w:val="22"/>
          <w:lang w:eastAsia="en-US" w:bidi="ar-SA"/>
        </w:rPr>
        <w:t>§</w:t>
      </w:r>
      <w:r w:rsidR="00075E2C">
        <w:rPr>
          <w:rFonts w:eastAsia="Times New Roman" w:cs="Times New Roman"/>
          <w:kern w:val="0"/>
          <w:sz w:val="22"/>
          <w:szCs w:val="22"/>
          <w:lang w:eastAsia="en-US" w:bidi="ar-SA"/>
        </w:rPr>
        <w:t xml:space="preserve"> 3 ust. 1 pkt a) niniejszej umowy,</w:t>
      </w:r>
    </w:p>
    <w:p w14:paraId="4E1CC4ED" w14:textId="1DC8BA54" w:rsidR="00F37013" w:rsidRPr="00882CF1" w:rsidRDefault="00E57B68" w:rsidP="00E57B68">
      <w:pPr>
        <w:widowControl/>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bCs/>
          <w:kern w:val="0"/>
          <w:sz w:val="22"/>
          <w:szCs w:val="22"/>
          <w:lang w:eastAsia="en-US" w:bidi="ar-SA"/>
        </w:rPr>
        <w:t xml:space="preserve">    3)</w:t>
      </w:r>
      <w:r w:rsidR="00F37013" w:rsidRPr="00882CF1">
        <w:rPr>
          <w:rFonts w:eastAsia="Times New Roman" w:cs="Times New Roman"/>
          <w:bCs/>
          <w:kern w:val="0"/>
          <w:sz w:val="22"/>
          <w:szCs w:val="22"/>
          <w:lang w:eastAsia="en-US" w:bidi="ar-SA"/>
        </w:rPr>
        <w:t>za opóźnienie w usunięciu wad i usterek</w:t>
      </w:r>
      <w:r w:rsidR="00F37013" w:rsidRPr="00882CF1">
        <w:rPr>
          <w:rFonts w:eastAsia="Times New Roman" w:cs="Times New Roman"/>
          <w:kern w:val="0"/>
          <w:sz w:val="22"/>
          <w:szCs w:val="22"/>
          <w:lang w:eastAsia="en-US" w:bidi="ar-SA"/>
        </w:rPr>
        <w:t xml:space="preserve"> w okresie rękojmi i gwarancji w wysokości 0,</w:t>
      </w:r>
      <w:r w:rsidR="00E23B09">
        <w:rPr>
          <w:rFonts w:eastAsia="Times New Roman" w:cs="Times New Roman"/>
          <w:kern w:val="0"/>
          <w:sz w:val="22"/>
          <w:szCs w:val="22"/>
          <w:lang w:eastAsia="en-US" w:bidi="ar-SA"/>
        </w:rPr>
        <w:t>5</w:t>
      </w:r>
      <w:r w:rsidR="00F37013" w:rsidRPr="00882CF1">
        <w:rPr>
          <w:rFonts w:eastAsia="Times New Roman" w:cs="Times New Roman"/>
          <w:kern w:val="0"/>
          <w:sz w:val="22"/>
          <w:szCs w:val="22"/>
          <w:lang w:eastAsia="en-US" w:bidi="ar-SA"/>
        </w:rPr>
        <w:t xml:space="preserve"> % wynagrodzenia brutto określonego w § 4 umowy, za każdy dzień opóźnienia liczony od daty wyznaczonej przez Zamawiającego na usunięcie wad, a w przypadku braku takiego ustalenia 10 dni  od daty powiadomienia Wykonawcy przez Zamawiającego.</w:t>
      </w:r>
    </w:p>
    <w:p w14:paraId="40BBA69E" w14:textId="77777777" w:rsidR="00F37013" w:rsidRPr="00882CF1" w:rsidRDefault="00F37013" w:rsidP="00F37013">
      <w:pPr>
        <w:widowControl/>
        <w:suppressAutoHyphens w:val="0"/>
        <w:jc w:val="both"/>
        <w:textAlignment w:val="auto"/>
        <w:rPr>
          <w:rFonts w:eastAsia="Times New Roman" w:cs="Times New Roman"/>
          <w:kern w:val="0"/>
          <w:sz w:val="22"/>
          <w:szCs w:val="22"/>
          <w:lang w:eastAsia="en-US" w:bidi="ar-SA"/>
        </w:rPr>
      </w:pPr>
    </w:p>
    <w:p w14:paraId="79F3D22A" w14:textId="777F519D" w:rsidR="00F37013" w:rsidRPr="00882CF1" w:rsidRDefault="00E57B68" w:rsidP="00E57B68">
      <w:pPr>
        <w:widowControl/>
        <w:tabs>
          <w:tab w:val="left" w:pos="284"/>
        </w:tabs>
        <w:suppressAutoHyphens w:val="0"/>
        <w:ind w:left="284" w:hanging="284"/>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3. </w:t>
      </w:r>
      <w:r w:rsidR="00F37013" w:rsidRPr="00882CF1">
        <w:rPr>
          <w:rFonts w:eastAsia="Times New Roman" w:cs="Times New Roman"/>
          <w:kern w:val="0"/>
          <w:sz w:val="22"/>
          <w:szCs w:val="22"/>
          <w:lang w:eastAsia="en-US" w:bidi="ar-SA"/>
        </w:rPr>
        <w:t>W przypadku naliczenia kar umownych dla Wykonawcy, Zamawiający zastrzega sobie prawo do ich potrącenia z faktury, a Wykonawca wyraża na to zgodę.</w:t>
      </w:r>
    </w:p>
    <w:p w14:paraId="19D27C23" w14:textId="77777777" w:rsidR="00F37013" w:rsidRPr="00882CF1" w:rsidRDefault="00F37013" w:rsidP="00F37013">
      <w:pPr>
        <w:widowControl/>
        <w:tabs>
          <w:tab w:val="left" w:pos="0"/>
        </w:tabs>
        <w:suppressAutoHyphens w:val="0"/>
        <w:spacing w:line="120" w:lineRule="atLeast"/>
        <w:ind w:left="720" w:hanging="76"/>
        <w:jc w:val="both"/>
        <w:textAlignment w:val="auto"/>
        <w:rPr>
          <w:rFonts w:eastAsia="Times New Roman" w:cs="Times New Roman"/>
          <w:kern w:val="0"/>
          <w:sz w:val="22"/>
          <w:szCs w:val="22"/>
          <w:lang w:eastAsia="en-US" w:bidi="ar-SA"/>
        </w:rPr>
      </w:pPr>
    </w:p>
    <w:p w14:paraId="3AF10D54" w14:textId="1FBD3861" w:rsidR="00F37013" w:rsidRPr="00882CF1" w:rsidRDefault="00E57B68" w:rsidP="00E57B68">
      <w:pPr>
        <w:widowControl/>
        <w:tabs>
          <w:tab w:val="num" w:pos="432"/>
        </w:tabs>
        <w:suppressAutoHyphens w:val="0"/>
        <w:spacing w:line="120" w:lineRule="atLeast"/>
        <w:ind w:left="284" w:hanging="284"/>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4. </w:t>
      </w:r>
      <w:r w:rsidR="00F37013" w:rsidRPr="00882CF1">
        <w:rPr>
          <w:rFonts w:eastAsia="Times New Roman" w:cs="Times New Roman"/>
          <w:kern w:val="0"/>
          <w:sz w:val="22"/>
          <w:szCs w:val="22"/>
          <w:lang w:eastAsia="en-US" w:bidi="ar-SA"/>
        </w:rPr>
        <w:t xml:space="preserve">Zamawiający ma prawo dochodzenia odszkodowania w zakresie przekraczającym naliczone kary </w:t>
      </w:r>
      <w:r>
        <w:rPr>
          <w:rFonts w:eastAsia="Times New Roman" w:cs="Times New Roman"/>
          <w:kern w:val="0"/>
          <w:sz w:val="22"/>
          <w:szCs w:val="22"/>
          <w:lang w:eastAsia="en-US" w:bidi="ar-SA"/>
        </w:rPr>
        <w:t xml:space="preserve"> </w:t>
      </w:r>
      <w:r w:rsidR="00F37013" w:rsidRPr="00882CF1">
        <w:rPr>
          <w:rFonts w:eastAsia="Times New Roman" w:cs="Times New Roman"/>
          <w:kern w:val="0"/>
          <w:sz w:val="22"/>
          <w:szCs w:val="22"/>
          <w:lang w:eastAsia="en-US" w:bidi="ar-SA"/>
        </w:rPr>
        <w:t>umowne na ogólnych zasadach kodeksu cywilnego.</w:t>
      </w:r>
    </w:p>
    <w:p w14:paraId="4C991559" w14:textId="77777777" w:rsidR="00F37013" w:rsidRPr="00882CF1" w:rsidRDefault="00F37013" w:rsidP="00F37013">
      <w:pPr>
        <w:widowControl/>
        <w:tabs>
          <w:tab w:val="num" w:pos="360"/>
        </w:tabs>
        <w:suppressAutoHyphens w:val="0"/>
        <w:ind w:left="284"/>
        <w:jc w:val="both"/>
        <w:textAlignment w:val="auto"/>
        <w:rPr>
          <w:rFonts w:eastAsia="Times New Roman" w:cs="Times New Roman"/>
          <w:kern w:val="0"/>
          <w:sz w:val="22"/>
          <w:szCs w:val="22"/>
          <w:lang w:eastAsia="en-US" w:bidi="ar-SA"/>
        </w:rPr>
      </w:pPr>
    </w:p>
    <w:p w14:paraId="27D4DC43" w14:textId="4E2156C9" w:rsidR="00F37013" w:rsidRPr="00882CF1" w:rsidRDefault="00E57B68" w:rsidP="00E57B68">
      <w:pPr>
        <w:widowControl/>
        <w:tabs>
          <w:tab w:val="num" w:pos="432"/>
        </w:tabs>
        <w:suppressAutoHyphens w:val="0"/>
        <w:spacing w:line="120" w:lineRule="atLeast"/>
        <w:ind w:left="284" w:hanging="284"/>
        <w:jc w:val="both"/>
        <w:textAlignment w:val="auto"/>
        <w:rPr>
          <w:rFonts w:eastAsia="Times New Roman" w:cs="Times New Roman"/>
          <w:kern w:val="0"/>
          <w:sz w:val="22"/>
          <w:szCs w:val="22"/>
          <w:lang w:eastAsia="en-US" w:bidi="ar-SA"/>
        </w:rPr>
      </w:pPr>
      <w:r>
        <w:rPr>
          <w:rFonts w:eastAsia="Times New Roman" w:cs="Times New Roman"/>
          <w:bCs/>
          <w:kern w:val="0"/>
          <w:sz w:val="22"/>
          <w:szCs w:val="22"/>
          <w:lang w:eastAsia="en-US" w:bidi="ar-SA"/>
        </w:rPr>
        <w:t xml:space="preserve">5. </w:t>
      </w:r>
      <w:r w:rsidR="00F37013" w:rsidRPr="00882CF1">
        <w:rPr>
          <w:rFonts w:eastAsia="Times New Roman" w:cs="Times New Roman"/>
          <w:bCs/>
          <w:kern w:val="0"/>
          <w:sz w:val="22"/>
          <w:szCs w:val="22"/>
          <w:lang w:eastAsia="en-US" w:bidi="ar-SA"/>
        </w:rPr>
        <w:t>Kary umowne z tytułu opóźnień w wykonaniu przez Wykonawcę poszczególnych obowiązków będą naliczane w każdym przypadku zaistnienia opóźnienia w realizacji tych obowiązków w stosunku do obowiązujących Wykonawcę terminów, za wyjątkiem i zastrzeżeniem przypadków gdy Wykonawca wykaże, że dane opóźnienie wynika z przyczyn od niego niezależnych. Ciężar dowodu w zakresie wykazania iż opóźnienie jest następstwem okoliczności za które Wykonawca nie  ponosi odpowiedzialności spoczywa wyłącznie na Wykonawcy</w:t>
      </w:r>
    </w:p>
    <w:p w14:paraId="2C12C384" w14:textId="77777777" w:rsidR="00F37013" w:rsidRPr="00882CF1" w:rsidRDefault="00F37013" w:rsidP="00F37013">
      <w:pPr>
        <w:widowControl/>
        <w:suppressAutoHyphens w:val="0"/>
        <w:spacing w:line="120" w:lineRule="atLeast"/>
        <w:jc w:val="both"/>
        <w:textAlignment w:val="auto"/>
        <w:rPr>
          <w:rFonts w:eastAsia="Times New Roman" w:cs="Times New Roman"/>
          <w:kern w:val="0"/>
          <w:sz w:val="22"/>
          <w:szCs w:val="22"/>
          <w:lang w:eastAsia="en-US" w:bidi="ar-SA"/>
        </w:rPr>
      </w:pPr>
    </w:p>
    <w:p w14:paraId="66E37C3D" w14:textId="77777777" w:rsidR="00F37013" w:rsidRPr="00882CF1" w:rsidRDefault="00F37013" w:rsidP="00F37013">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8.</w:t>
      </w:r>
    </w:p>
    <w:p w14:paraId="40220F78" w14:textId="77777777" w:rsidR="00F37013" w:rsidRPr="00882CF1" w:rsidRDefault="00F37013" w:rsidP="00F37013">
      <w:pPr>
        <w:widowControl/>
        <w:spacing w:line="120" w:lineRule="atLeast"/>
        <w:jc w:val="both"/>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Zamawiającemu przysługuje prawo do odstąpienia od umowy gdy:</w:t>
      </w:r>
    </w:p>
    <w:p w14:paraId="75B84A3A" w14:textId="77777777" w:rsidR="00F37013" w:rsidRPr="00882CF1" w:rsidRDefault="00F37013" w:rsidP="00F37013">
      <w:pPr>
        <w:pStyle w:val="Akapitzlist"/>
        <w:numPr>
          <w:ilvl w:val="6"/>
          <w:numId w:val="21"/>
        </w:numPr>
        <w:spacing w:line="120" w:lineRule="atLeast"/>
        <w:ind w:left="284" w:hanging="284"/>
        <w:contextualSpacing/>
        <w:jc w:val="both"/>
        <w:rPr>
          <w:rFonts w:ascii="Times New Roman" w:eastAsia="Times New Roman" w:hAnsi="Times New Roman"/>
        </w:rPr>
      </w:pPr>
      <w:r w:rsidRPr="00882CF1">
        <w:rPr>
          <w:rFonts w:ascii="Times New Roman" w:eastAsia="Times New Roman" w:hAnsi="Times New Roman"/>
        </w:rPr>
        <w:t>Wystąpi istotna zmiana okoliczności powodująca, że wykonanie umowy nie leży w interesie publicznym, czego nie można było przewidzieć w chwili zawarcia umowy, Zamawiający może odstąpić od umowy w terminie 30 dni od powzięcia wiadomości o tych okoliczności,</w:t>
      </w:r>
    </w:p>
    <w:p w14:paraId="3A0498E5" w14:textId="77777777" w:rsidR="00F37013" w:rsidRPr="00882CF1" w:rsidRDefault="00F37013" w:rsidP="00F37013">
      <w:pPr>
        <w:pStyle w:val="Akapitzlist"/>
        <w:numPr>
          <w:ilvl w:val="6"/>
          <w:numId w:val="21"/>
        </w:numPr>
        <w:autoSpaceDE w:val="0"/>
        <w:adjustRightInd w:val="0"/>
        <w:spacing w:line="259" w:lineRule="auto"/>
        <w:ind w:left="284" w:hanging="284"/>
        <w:contextualSpacing/>
        <w:jc w:val="both"/>
        <w:rPr>
          <w:rFonts w:ascii="Times New Roman" w:eastAsia="Times New Roman" w:hAnsi="Times New Roman"/>
        </w:rPr>
      </w:pPr>
      <w:r w:rsidRPr="00882CF1">
        <w:rPr>
          <w:rFonts w:ascii="Times New Roman" w:eastAsia="Times New Roman" w:hAnsi="Times New Roman"/>
        </w:rPr>
        <w:t xml:space="preserve">W przypadku, o którym mowa w ust. </w:t>
      </w:r>
      <w:r>
        <w:rPr>
          <w:rFonts w:ascii="Times New Roman" w:eastAsia="Times New Roman" w:hAnsi="Times New Roman"/>
        </w:rPr>
        <w:t>1</w:t>
      </w:r>
      <w:r w:rsidRPr="00882CF1">
        <w:rPr>
          <w:rFonts w:ascii="Times New Roman" w:eastAsia="Times New Roman" w:hAnsi="Times New Roman"/>
        </w:rPr>
        <w:t>, Wykonawca może żądać wyłącznie wynagrodzenia należnego z tytułu faktycznie poniesionych kosztów, udokumentowanych kosztów realizacji do dnia powzięcia informacji, że wykonanie przedmiotu umowy nie jest możliwe lub stało się zbędne,</w:t>
      </w:r>
      <w:r w:rsidRPr="00882CF1">
        <w:rPr>
          <w:rFonts w:ascii="Times New Roman" w:hAnsi="Times New Roman"/>
          <w:lang w:eastAsia="pl-PL"/>
        </w:rPr>
        <w:t xml:space="preserve"> bez prawa dochodzenia roszczeń.</w:t>
      </w:r>
    </w:p>
    <w:p w14:paraId="5D6A4C8D" w14:textId="77777777" w:rsidR="00F37013" w:rsidRPr="00882CF1" w:rsidRDefault="00F37013" w:rsidP="00F37013">
      <w:pPr>
        <w:pStyle w:val="Akapitzlist"/>
        <w:numPr>
          <w:ilvl w:val="6"/>
          <w:numId w:val="21"/>
        </w:numPr>
        <w:spacing w:after="0" w:line="120" w:lineRule="atLeast"/>
        <w:ind w:left="284" w:hanging="284"/>
        <w:contextualSpacing/>
        <w:jc w:val="both"/>
        <w:rPr>
          <w:rFonts w:ascii="Times New Roman" w:eastAsia="Times New Roman" w:hAnsi="Times New Roman"/>
        </w:rPr>
      </w:pPr>
      <w:r w:rsidRPr="00882CF1">
        <w:rPr>
          <w:rFonts w:ascii="Times New Roman" w:eastAsia="Times New Roman" w:hAnsi="Times New Roman"/>
        </w:rPr>
        <w:t xml:space="preserve">Wykonawca realizuje prace przewidziane niniejszą umową w sposób różny od opisanego w postępowaniu. </w:t>
      </w:r>
    </w:p>
    <w:p w14:paraId="5207A260" w14:textId="77777777" w:rsidR="00F37013" w:rsidRPr="00353091" w:rsidRDefault="00F37013" w:rsidP="00F37013">
      <w:pPr>
        <w:spacing w:line="120" w:lineRule="atLeast"/>
        <w:contextualSpacing/>
        <w:jc w:val="both"/>
        <w:rPr>
          <w:rFonts w:eastAsia="Times New Roman"/>
        </w:rPr>
      </w:pPr>
      <w:r>
        <w:rPr>
          <w:rFonts w:eastAsia="Times New Roman"/>
        </w:rPr>
        <w:t xml:space="preserve">4. </w:t>
      </w:r>
      <w:r w:rsidRPr="00353091">
        <w:rPr>
          <w:rFonts w:eastAsia="Times New Roman"/>
        </w:rPr>
        <w:t>Wykonawca przerwał realizację prac i przerwa trwa dłużej niż 1 miesiąc.</w:t>
      </w:r>
    </w:p>
    <w:p w14:paraId="09ED1EF6" w14:textId="77777777" w:rsidR="00F37013" w:rsidRPr="00882CF1" w:rsidRDefault="00F37013" w:rsidP="00F37013">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9.</w:t>
      </w:r>
    </w:p>
    <w:p w14:paraId="68C96DED" w14:textId="77777777" w:rsidR="00F37013" w:rsidRPr="00882CF1" w:rsidRDefault="00F37013" w:rsidP="00F37013">
      <w:pPr>
        <w:widowControl/>
        <w:numPr>
          <w:ilvl w:val="0"/>
          <w:numId w:val="19"/>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łącznie z przekazanymi opracowaniami, przenosi na rzecz Zamawiającego majątkowe prawa autorskie do całego zakresu dokumentacji</w:t>
      </w:r>
      <w:r w:rsidRPr="00882CF1">
        <w:rPr>
          <w:rFonts w:eastAsia="Times New Roman" w:cs="Times New Roman"/>
          <w:kern w:val="0"/>
          <w:sz w:val="22"/>
          <w:szCs w:val="22"/>
          <w:lang w:eastAsia="en-US" w:bidi="ar-SA"/>
        </w:rPr>
        <w:t xml:space="preserve"> w rozumieniu ustawy z dnia 4 lutego 1994 r. o prawie autorskim i prawach pokrewnych (</w:t>
      </w:r>
      <w:proofErr w:type="spellStart"/>
      <w:r w:rsidRPr="00882CF1">
        <w:rPr>
          <w:rFonts w:eastAsia="Times New Roman" w:cs="Times New Roman"/>
          <w:kern w:val="0"/>
          <w:sz w:val="22"/>
          <w:szCs w:val="22"/>
          <w:lang w:eastAsia="en-US" w:bidi="ar-SA"/>
        </w:rPr>
        <w:t>t.j</w:t>
      </w:r>
      <w:proofErr w:type="spellEnd"/>
      <w:r w:rsidRPr="00882CF1">
        <w:rPr>
          <w:rFonts w:eastAsia="Times New Roman" w:cs="Times New Roman"/>
          <w:kern w:val="0"/>
          <w:sz w:val="22"/>
          <w:szCs w:val="22"/>
          <w:lang w:eastAsia="en-US" w:bidi="ar-SA"/>
        </w:rPr>
        <w:t xml:space="preserve">. Dz. U. 2006 nr 90, poz. 631z </w:t>
      </w:r>
      <w:proofErr w:type="spellStart"/>
      <w:r w:rsidRPr="00882CF1">
        <w:rPr>
          <w:rFonts w:eastAsia="Times New Roman" w:cs="Times New Roman"/>
          <w:kern w:val="0"/>
          <w:sz w:val="22"/>
          <w:szCs w:val="22"/>
          <w:lang w:eastAsia="en-US" w:bidi="ar-SA"/>
        </w:rPr>
        <w:t>póź</w:t>
      </w:r>
      <w:proofErr w:type="spellEnd"/>
      <w:r w:rsidRPr="00882CF1">
        <w:rPr>
          <w:rFonts w:eastAsia="Times New Roman" w:cs="Times New Roman"/>
          <w:kern w:val="0"/>
          <w:sz w:val="22"/>
          <w:szCs w:val="22"/>
          <w:lang w:eastAsia="en-US" w:bidi="ar-SA"/>
        </w:rPr>
        <w:t>. zm.)</w:t>
      </w:r>
    </w:p>
    <w:p w14:paraId="128AFD89" w14:textId="77777777" w:rsidR="00F37013" w:rsidRPr="00882CF1" w:rsidRDefault="00F37013" w:rsidP="00F37013">
      <w:pPr>
        <w:widowControl/>
        <w:numPr>
          <w:ilvl w:val="0"/>
          <w:numId w:val="19"/>
        </w:numPr>
        <w:suppressAutoHyphens w:val="0"/>
        <w:autoSpaceDE w:val="0"/>
        <w:spacing w:line="276" w:lineRule="auto"/>
        <w:ind w:left="284" w:hanging="284"/>
        <w:jc w:val="both"/>
        <w:textAlignment w:val="auto"/>
        <w:rPr>
          <w:rFonts w:eastAsia="Times New Roman" w:cs="Times New Roman"/>
          <w:kern w:val="0"/>
          <w:sz w:val="22"/>
          <w:szCs w:val="22"/>
        </w:rPr>
      </w:pPr>
      <w:r w:rsidRPr="00882CF1">
        <w:rPr>
          <w:rFonts w:eastAsia="Times New Roman" w:cs="Times New Roman"/>
          <w:kern w:val="0"/>
          <w:sz w:val="22"/>
          <w:szCs w:val="22"/>
        </w:rPr>
        <w:t>Wykonawca przenosi na Zamawiającego autorskie prawa majątkowe do całej dokumentacji będącej przedmiotem umowy oraz do wszelkich egzemplarzy w/w dokumentacji sporządzonych w wykonaniu umowy na następujących polach eksploatacji:</w:t>
      </w:r>
    </w:p>
    <w:p w14:paraId="792D1B7A" w14:textId="3D98034D" w:rsidR="00F37013" w:rsidRPr="00882CF1" w:rsidRDefault="00E57B68" w:rsidP="00E57B68">
      <w:pPr>
        <w:widowControl/>
        <w:suppressAutoHyphens w:val="0"/>
        <w:spacing w:line="276" w:lineRule="auto"/>
        <w:ind w:left="567"/>
        <w:jc w:val="both"/>
        <w:textAlignment w:val="auto"/>
        <w:rPr>
          <w:rFonts w:eastAsia="WenQuanYi Zen Hei" w:cs="Times New Roman"/>
          <w:kern w:val="0"/>
          <w:sz w:val="22"/>
          <w:szCs w:val="22"/>
        </w:rPr>
      </w:pPr>
      <w:r>
        <w:rPr>
          <w:rFonts w:eastAsia="WenQuanYi Zen Hei" w:cs="Times New Roman"/>
          <w:kern w:val="0"/>
          <w:sz w:val="22"/>
          <w:szCs w:val="22"/>
        </w:rPr>
        <w:t>1)</w:t>
      </w:r>
      <w:r w:rsidR="00F37013" w:rsidRPr="00882CF1">
        <w:rPr>
          <w:rFonts w:eastAsia="WenQuanYi Zen Hei" w:cs="Times New Roman"/>
          <w:kern w:val="0"/>
          <w:sz w:val="22"/>
          <w:szCs w:val="22"/>
        </w:rPr>
        <w:t xml:space="preserve"> wykorzystania dokumentacji będącej przedmiotem umowy do realizacji inwestycji w całości lub części,</w:t>
      </w:r>
    </w:p>
    <w:p w14:paraId="528405B0" w14:textId="3E34457D" w:rsidR="00F37013" w:rsidRPr="00882CF1" w:rsidRDefault="00E57B68" w:rsidP="00E57B68">
      <w:pPr>
        <w:widowControl/>
        <w:suppressAutoHyphens w:val="0"/>
        <w:spacing w:line="276" w:lineRule="auto"/>
        <w:ind w:left="567"/>
        <w:jc w:val="both"/>
        <w:textAlignment w:val="auto"/>
        <w:rPr>
          <w:rFonts w:eastAsia="WenQuanYi Zen Hei" w:cs="Times New Roman"/>
          <w:kern w:val="0"/>
          <w:sz w:val="22"/>
          <w:szCs w:val="22"/>
        </w:rPr>
      </w:pPr>
      <w:r>
        <w:rPr>
          <w:rFonts w:eastAsia="WenQuanYi Zen Hei" w:cs="Times New Roman"/>
          <w:kern w:val="0"/>
          <w:sz w:val="22"/>
          <w:szCs w:val="22"/>
        </w:rPr>
        <w:t xml:space="preserve">2) </w:t>
      </w:r>
      <w:r w:rsidR="00F37013" w:rsidRPr="00882CF1">
        <w:rPr>
          <w:rFonts w:eastAsia="WenQuanYi Zen Hei" w:cs="Times New Roman"/>
          <w:kern w:val="0"/>
          <w:sz w:val="22"/>
          <w:szCs w:val="22"/>
        </w:rPr>
        <w:t>utrwalania i zwielokrotnienia każdą możliwą techniką, w tym techniką drukarską, reprograficzną, zapisu magnetycznego oraz techniką cyfrową na wszystkich nośnikach danych,</w:t>
      </w:r>
    </w:p>
    <w:p w14:paraId="2DDB2035" w14:textId="753418B7" w:rsidR="00F37013" w:rsidRPr="00882CF1" w:rsidRDefault="00E57B68" w:rsidP="00E57B68">
      <w:pPr>
        <w:widowControl/>
        <w:suppressAutoHyphens w:val="0"/>
        <w:spacing w:line="276" w:lineRule="auto"/>
        <w:ind w:left="567"/>
        <w:jc w:val="both"/>
        <w:textAlignment w:val="auto"/>
        <w:rPr>
          <w:rFonts w:eastAsia="WenQuanYi Zen Hei" w:cs="Times New Roman"/>
          <w:kern w:val="0"/>
          <w:sz w:val="22"/>
          <w:szCs w:val="22"/>
        </w:rPr>
      </w:pPr>
      <w:r>
        <w:rPr>
          <w:rFonts w:eastAsia="WenQuanYi Zen Hei" w:cs="Times New Roman"/>
          <w:kern w:val="0"/>
          <w:sz w:val="22"/>
          <w:szCs w:val="22"/>
        </w:rPr>
        <w:lastRenderedPageBreak/>
        <w:t xml:space="preserve">3) </w:t>
      </w:r>
      <w:r w:rsidR="00F37013" w:rsidRPr="00882CF1">
        <w:rPr>
          <w:rFonts w:eastAsia="WenQuanYi Zen Hei" w:cs="Times New Roman"/>
          <w:kern w:val="0"/>
          <w:sz w:val="22"/>
          <w:szCs w:val="22"/>
        </w:rPr>
        <w:t>dokonywanie w sporządzonej dokumentacji zmian wynikających z uzasadnionych potrzeb Zamawiającego z chwilą podpisania protokołu zdawczo-odbiorczego, bez ograniczenia;</w:t>
      </w:r>
    </w:p>
    <w:p w14:paraId="4A6F60FA" w14:textId="5C6DB363" w:rsidR="00F37013" w:rsidRPr="00882CF1" w:rsidRDefault="00E57B68" w:rsidP="00E57B68">
      <w:pPr>
        <w:widowControl/>
        <w:suppressAutoHyphens w:val="0"/>
        <w:autoSpaceDE w:val="0"/>
        <w:adjustRightInd w:val="0"/>
        <w:ind w:left="567"/>
        <w:jc w:val="both"/>
        <w:textAlignment w:val="auto"/>
        <w:rPr>
          <w:rFonts w:eastAsia="Times New Roman" w:cs="Times New Roman"/>
          <w:kern w:val="0"/>
          <w:sz w:val="22"/>
          <w:szCs w:val="22"/>
          <w:lang w:eastAsia="en-US" w:bidi="ar-SA"/>
        </w:rPr>
      </w:pPr>
      <w:r>
        <w:rPr>
          <w:rFonts w:eastAsia="Times New Roman" w:cs="Times New Roman"/>
          <w:kern w:val="0"/>
          <w:sz w:val="22"/>
          <w:szCs w:val="22"/>
          <w:lang w:eastAsia="en-US" w:bidi="ar-SA"/>
        </w:rPr>
        <w:t xml:space="preserve">4) </w:t>
      </w:r>
      <w:r w:rsidR="00F37013" w:rsidRPr="00882CF1">
        <w:rPr>
          <w:rFonts w:eastAsia="Times New Roman" w:cs="Times New Roman"/>
          <w:kern w:val="0"/>
          <w:sz w:val="22"/>
          <w:szCs w:val="22"/>
          <w:lang w:eastAsia="en-US" w:bidi="ar-SA"/>
        </w:rPr>
        <w:t>wykorzystania dokumentacji w części lub w całości do nowych opracowań technicznych.</w:t>
      </w:r>
    </w:p>
    <w:p w14:paraId="2DE83ADA" w14:textId="77777777" w:rsidR="00F37013" w:rsidRPr="00882CF1" w:rsidRDefault="00F37013" w:rsidP="00F37013">
      <w:pPr>
        <w:widowControl/>
        <w:numPr>
          <w:ilvl w:val="0"/>
          <w:numId w:val="19"/>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Nabycie przez Zamawiającego praw o których mowa w ust .1 i 2 następuje z chwilą faktycznego wydania poszczególnych opracowań składających się na etap lub cały przedmiot umowy,  bez ograniczeń co do terytorium , czasu, liczby egzemplarzy.</w:t>
      </w:r>
    </w:p>
    <w:p w14:paraId="4126837A" w14:textId="77777777" w:rsidR="00F37013" w:rsidRPr="00882CF1" w:rsidRDefault="00F37013" w:rsidP="00F37013">
      <w:pPr>
        <w:widowControl/>
        <w:numPr>
          <w:ilvl w:val="0"/>
          <w:numId w:val="19"/>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zapewnia, że cała dokumentacja stanowiąca przedmiot zamówienia będzie wynikiem jego twórczości i nie będzie naruszała praw majątkowych ani osobistych osób trzecich, a dokumentacje przekazane Zamawiającemu są w stanie wolnym od obciążeń prawami tych osób.</w:t>
      </w:r>
    </w:p>
    <w:p w14:paraId="7D8EC7B1" w14:textId="77777777" w:rsidR="00F37013" w:rsidRPr="00882CF1" w:rsidRDefault="00F37013" w:rsidP="00F37013">
      <w:pPr>
        <w:widowControl/>
        <w:numPr>
          <w:ilvl w:val="0"/>
          <w:numId w:val="19"/>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Wykonawca wyraża zgodę na aktualizację i dokonanie zmian, przeróbek, adaptacji dokumentacji bez konieczności uzyskiwania dodatkowej zgody twórcy oraz wykorzystywanie w przyszłości projektu przerobionego.</w:t>
      </w:r>
    </w:p>
    <w:p w14:paraId="698FD27A" w14:textId="77777777" w:rsidR="00F37013" w:rsidRPr="00882CF1" w:rsidRDefault="00F37013" w:rsidP="00F37013">
      <w:pPr>
        <w:widowControl/>
        <w:numPr>
          <w:ilvl w:val="0"/>
          <w:numId w:val="19"/>
        </w:numPr>
        <w:suppressAutoHyphens w:val="0"/>
        <w:autoSpaceDE w:val="0"/>
        <w:adjustRightInd w:val="0"/>
        <w:ind w:left="284" w:hanging="284"/>
        <w:jc w:val="both"/>
        <w:textAlignment w:val="auto"/>
        <w:rPr>
          <w:rFonts w:eastAsia="Times New Roman" w:cs="Times New Roman"/>
          <w:kern w:val="0"/>
          <w:sz w:val="22"/>
          <w:szCs w:val="22"/>
          <w:lang w:eastAsia="en-US" w:bidi="ar-SA"/>
        </w:rPr>
      </w:pPr>
      <w:r w:rsidRPr="00882CF1">
        <w:rPr>
          <w:rFonts w:eastAsia="Calibri" w:cs="Times New Roman"/>
          <w:kern w:val="0"/>
          <w:sz w:val="22"/>
          <w:szCs w:val="22"/>
          <w:lang w:eastAsia="pl-PL" w:bidi="ar-SA"/>
        </w:rPr>
        <w:t>Wynagrodzenie za przeniesienie w/w majątkowych praw autorskich zawiera się w wynagrodzeniu, o którym mowa w § 4 umowy.</w:t>
      </w:r>
    </w:p>
    <w:p w14:paraId="4D8A71DA" w14:textId="77777777" w:rsidR="00F37013" w:rsidRDefault="00F37013" w:rsidP="00F37013">
      <w:pPr>
        <w:widowControl/>
        <w:suppressAutoHyphens w:val="0"/>
        <w:textAlignment w:val="auto"/>
        <w:rPr>
          <w:rFonts w:eastAsia="Times New Roman" w:cs="Times New Roman"/>
          <w:kern w:val="0"/>
          <w:sz w:val="22"/>
          <w:szCs w:val="22"/>
          <w:lang w:eastAsia="en-US" w:bidi="ar-SA"/>
        </w:rPr>
      </w:pPr>
    </w:p>
    <w:p w14:paraId="533EA8BD" w14:textId="77777777" w:rsidR="00F37013" w:rsidRPr="00882CF1" w:rsidRDefault="00F37013" w:rsidP="00F37013">
      <w:pPr>
        <w:widowControl/>
        <w:suppressAutoHyphens w:val="0"/>
        <w:jc w:val="center"/>
        <w:textAlignment w:val="auto"/>
        <w:rPr>
          <w:rFonts w:eastAsia="Times New Roman" w:cs="Times New Roman"/>
          <w:kern w:val="0"/>
          <w:sz w:val="22"/>
          <w:szCs w:val="22"/>
          <w:lang w:eastAsia="en-US" w:bidi="ar-SA"/>
        </w:rPr>
      </w:pPr>
      <w:r w:rsidRPr="00882CF1">
        <w:rPr>
          <w:rFonts w:eastAsia="Times New Roman" w:cs="Times New Roman"/>
          <w:kern w:val="0"/>
          <w:sz w:val="22"/>
          <w:szCs w:val="22"/>
          <w:lang w:eastAsia="en-US" w:bidi="ar-SA"/>
        </w:rPr>
        <w:t>§ 10</w:t>
      </w:r>
    </w:p>
    <w:p w14:paraId="25DC2DC2" w14:textId="77777777" w:rsidR="00F37013" w:rsidRPr="00882CF1" w:rsidRDefault="00F37013" w:rsidP="00F37013">
      <w:pPr>
        <w:widowControl/>
        <w:suppressAutoHyphens w:val="0"/>
        <w:spacing w:line="276" w:lineRule="auto"/>
        <w:ind w:right="-2"/>
        <w:jc w:val="both"/>
        <w:textAlignment w:val="auto"/>
        <w:rPr>
          <w:rFonts w:eastAsia="Times New Roman" w:cs="Times New Roman"/>
          <w:kern w:val="0"/>
          <w:sz w:val="22"/>
          <w:szCs w:val="22"/>
          <w:lang w:eastAsia="en-US" w:bidi="ar-SA"/>
        </w:rPr>
      </w:pPr>
      <w:r w:rsidRPr="00882CF1">
        <w:rPr>
          <w:rFonts w:eastAsia="Times New Roman" w:cs="Times New Roman"/>
          <w:bCs/>
          <w:kern w:val="0"/>
          <w:sz w:val="22"/>
          <w:szCs w:val="22"/>
          <w:lang w:eastAsia="en-US" w:bidi="ar-SA"/>
        </w:rPr>
        <w:t>Zamawiający dopuszcza zmianę zawartej umowy:</w:t>
      </w:r>
    </w:p>
    <w:p w14:paraId="0AD42FD1" w14:textId="77777777" w:rsidR="00F37013" w:rsidRPr="00882CF1" w:rsidRDefault="00F37013" w:rsidP="00F37013">
      <w:pPr>
        <w:widowControl/>
        <w:numPr>
          <w:ilvl w:val="0"/>
          <w:numId w:val="18"/>
        </w:numPr>
        <w:suppressAutoHyphens w:val="0"/>
        <w:ind w:left="284" w:hanging="284"/>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 xml:space="preserve">Zmiana postanowień umowy może być dokonana w przypadku zmian nieistotnych w stosunku do treści oferty, na podstawie której dokonano wyboru wykonawcy. </w:t>
      </w:r>
    </w:p>
    <w:p w14:paraId="093B0B38" w14:textId="77777777" w:rsidR="00F37013" w:rsidRPr="00882CF1" w:rsidRDefault="00F37013" w:rsidP="00F37013">
      <w:pPr>
        <w:widowControl/>
        <w:suppressAutoHyphens w:val="0"/>
        <w:ind w:left="284"/>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Zmiana umowy także istotna może być dokonana w przypadku okoliczności, których nie można było przewidzieć w chwili zawarcia umowy.</w:t>
      </w:r>
    </w:p>
    <w:p w14:paraId="392A0FDA" w14:textId="77777777" w:rsidR="00F37013" w:rsidRPr="00882CF1" w:rsidRDefault="00F37013" w:rsidP="00F37013">
      <w:pPr>
        <w:widowControl/>
        <w:suppressAutoHyphens w:val="0"/>
        <w:ind w:left="567"/>
        <w:jc w:val="both"/>
        <w:textAlignment w:val="auto"/>
        <w:rPr>
          <w:rFonts w:eastAsia="Times New Roman" w:cs="Times New Roman"/>
          <w:bCs/>
          <w:kern w:val="0"/>
          <w:sz w:val="22"/>
          <w:szCs w:val="22"/>
          <w:lang w:eastAsia="pl-PL" w:bidi="ar-SA"/>
        </w:rPr>
      </w:pPr>
    </w:p>
    <w:p w14:paraId="1DAEF3FE" w14:textId="77777777" w:rsidR="00F37013" w:rsidRPr="00882CF1" w:rsidRDefault="00F37013" w:rsidP="00F37013">
      <w:pPr>
        <w:widowControl/>
        <w:tabs>
          <w:tab w:val="left" w:pos="567"/>
        </w:tabs>
        <w:suppressAutoHyphens w:val="0"/>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2.  Zmiana umowy może być dokonana w szczególności w przypadkach:</w:t>
      </w:r>
    </w:p>
    <w:p w14:paraId="5BD309EC" w14:textId="77777777" w:rsidR="00F37013" w:rsidRPr="00882CF1" w:rsidRDefault="00F37013" w:rsidP="00F37013">
      <w:pPr>
        <w:widowControl/>
        <w:suppressAutoHyphens w:val="0"/>
        <w:spacing w:after="120"/>
        <w:ind w:left="993" w:hanging="423"/>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1)</w:t>
      </w:r>
      <w:r w:rsidRPr="00882CF1">
        <w:rPr>
          <w:rFonts w:eastAsia="Times New Roman" w:cs="Times New Roman"/>
          <w:bCs/>
          <w:kern w:val="0"/>
          <w:sz w:val="22"/>
          <w:szCs w:val="22"/>
          <w:lang w:eastAsia="pl-PL" w:bidi="ar-SA"/>
        </w:rPr>
        <w:tab/>
        <w:t>Zmiana wysokości wynagrodzenia</w:t>
      </w:r>
      <w:r w:rsidRPr="00882CF1">
        <w:rPr>
          <w:rFonts w:eastAsia="Times New Roman" w:cs="Times New Roman"/>
          <w:kern w:val="0"/>
          <w:sz w:val="22"/>
          <w:szCs w:val="22"/>
          <w:lang w:eastAsia="pl-PL" w:bidi="ar-SA"/>
        </w:rPr>
        <w:t xml:space="preserve"> wynikająca ze zmiany powszechnie obowiązujących przepisów prawa w zakresie mającym wpływ na realizację i rozliczenie przedmiotu zamówienia, w tym urzędowa </w:t>
      </w:r>
      <w:r w:rsidRPr="00882CF1">
        <w:rPr>
          <w:rFonts w:eastAsia="Times New Roman" w:cs="Times New Roman"/>
          <w:bCs/>
          <w:kern w:val="0"/>
          <w:sz w:val="22"/>
          <w:szCs w:val="22"/>
          <w:lang w:eastAsia="pl-PL" w:bidi="ar-SA"/>
        </w:rPr>
        <w:t>zmiana (zmniejszenie bądź zwiększenie) stawki podatku VAT.</w:t>
      </w:r>
    </w:p>
    <w:p w14:paraId="4A309AD8" w14:textId="77777777" w:rsidR="00F37013" w:rsidRPr="00882CF1" w:rsidRDefault="00F37013" w:rsidP="00F37013">
      <w:pPr>
        <w:widowControl/>
        <w:tabs>
          <w:tab w:val="left" w:pos="993"/>
        </w:tabs>
        <w:spacing w:line="276" w:lineRule="auto"/>
        <w:ind w:left="993" w:hanging="426"/>
        <w:jc w:val="both"/>
        <w:textAlignment w:val="auto"/>
        <w:rPr>
          <w:rFonts w:eastAsia="Times New Roman" w:cs="Times New Roman"/>
          <w:b/>
          <w:bCs/>
          <w:kern w:val="0"/>
          <w:sz w:val="22"/>
          <w:szCs w:val="22"/>
          <w:lang w:eastAsia="pl-PL" w:bidi="ar-SA"/>
        </w:rPr>
      </w:pPr>
      <w:r w:rsidRPr="00882CF1">
        <w:rPr>
          <w:rFonts w:eastAsia="Times New Roman" w:cs="Times New Roman"/>
          <w:kern w:val="0"/>
          <w:sz w:val="22"/>
          <w:szCs w:val="22"/>
          <w:lang w:eastAsia="pl-PL" w:bidi="ar-SA"/>
        </w:rPr>
        <w:t>2)</w:t>
      </w:r>
      <w:r w:rsidRPr="00882CF1">
        <w:rPr>
          <w:rFonts w:eastAsia="Times New Roman" w:cs="Times New Roman"/>
          <w:kern w:val="0"/>
          <w:sz w:val="22"/>
          <w:szCs w:val="22"/>
          <w:lang w:eastAsia="pl-PL" w:bidi="ar-SA"/>
        </w:rPr>
        <w:tab/>
        <w:t>Zmiana terminu (w tym wydłużenie);</w:t>
      </w:r>
    </w:p>
    <w:p w14:paraId="45B130D4" w14:textId="77777777" w:rsidR="00F37013" w:rsidRPr="00882CF1" w:rsidRDefault="00F37013" w:rsidP="00F37013">
      <w:pPr>
        <w:widowControl/>
        <w:numPr>
          <w:ilvl w:val="0"/>
          <w:numId w:val="16"/>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zmiany spowodowane zaistnieniem okoliczności w trakcie realizacji, a w szczególności  wystąpieniem niesprzyjających warunków atmosferycznych, geologicznych, hydrologicznych, działania siły wyższej (np. klęski żywiołowe, strajki generalne lub lokalne), mających bezpośredni wpływ na terminowość wykonania prac (pomiary, badania itp.);</w:t>
      </w:r>
    </w:p>
    <w:p w14:paraId="39AAFF1F" w14:textId="77777777" w:rsidR="00F37013" w:rsidRPr="00882CF1" w:rsidRDefault="00F37013" w:rsidP="00F37013">
      <w:pPr>
        <w:widowControl/>
        <w:numPr>
          <w:ilvl w:val="0"/>
          <w:numId w:val="16"/>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konieczność wykonania zamówień dodatkowych lub innych zamówień powiązanych których wykonanie stało się konieczne i celowe do prawidłowego wykonania zamówienia podstawowego;</w:t>
      </w:r>
    </w:p>
    <w:p w14:paraId="700A1463" w14:textId="77777777" w:rsidR="00F37013" w:rsidRPr="00882CF1" w:rsidRDefault="00F37013" w:rsidP="00F37013">
      <w:pPr>
        <w:widowControl/>
        <w:numPr>
          <w:ilvl w:val="0"/>
          <w:numId w:val="16"/>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bCs/>
          <w:kern w:val="0"/>
          <w:sz w:val="22"/>
          <w:szCs w:val="22"/>
          <w:lang w:eastAsia="pl-PL" w:bidi="ar-SA"/>
        </w:rPr>
        <w:t>zawieszenie, wstrzymanie prac przez Zamawiającego z przyczyn niezależnych od Wykonawcy;</w:t>
      </w:r>
    </w:p>
    <w:p w14:paraId="4DBD08C9" w14:textId="77777777" w:rsidR="00F37013" w:rsidRPr="00882CF1" w:rsidRDefault="00F37013" w:rsidP="00F37013">
      <w:pPr>
        <w:widowControl/>
        <w:suppressAutoHyphens w:val="0"/>
        <w:spacing w:line="276" w:lineRule="auto"/>
        <w:ind w:left="1134" w:hanging="425"/>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t xml:space="preserve">f) </w:t>
      </w:r>
      <w:r w:rsidRPr="00882CF1">
        <w:rPr>
          <w:rFonts w:eastAsia="Times New Roman" w:cs="Times New Roman"/>
          <w:bCs/>
          <w:kern w:val="0"/>
          <w:sz w:val="22"/>
          <w:szCs w:val="22"/>
          <w:lang w:eastAsia="pl-PL" w:bidi="ar-SA"/>
        </w:rPr>
        <w:tab/>
        <w:t>wystąpienie okoliczności, których strony umowy nie były w stanie przewidzieć, pomimo  zachowania należytej staranności;</w:t>
      </w:r>
    </w:p>
    <w:p w14:paraId="6806D35F" w14:textId="77777777" w:rsidR="00F37013" w:rsidRPr="00882CF1" w:rsidRDefault="00F37013" w:rsidP="00F37013">
      <w:pPr>
        <w:widowControl/>
        <w:numPr>
          <w:ilvl w:val="0"/>
          <w:numId w:val="17"/>
        </w:numPr>
        <w:suppressAutoHyphens w:val="0"/>
        <w:spacing w:line="276" w:lineRule="auto"/>
        <w:ind w:left="1134" w:hanging="425"/>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xml:space="preserve">zaistnienie okoliczności będących następstwem działania organów administracji lub osób indywidualnych, innych podmiotów w szczególności; </w:t>
      </w:r>
    </w:p>
    <w:p w14:paraId="68E7C0DF" w14:textId="77777777" w:rsidR="00F37013" w:rsidRPr="00882CF1" w:rsidRDefault="00F37013" w:rsidP="00F37013">
      <w:pPr>
        <w:widowControl/>
        <w:suppressAutoHyphens w:val="0"/>
        <w:spacing w:line="276" w:lineRule="auto"/>
        <w:ind w:left="1134"/>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przekroczenia zakreślonych przez prawo terminów wydawania przez organy administracji decyzji, zezwoleń, opinii, uzgodnień, postanowień itp. , jeżeli przedłużenie to nie wynikało z winy Wykonawcy,</w:t>
      </w:r>
    </w:p>
    <w:p w14:paraId="1DDF114B" w14:textId="77777777" w:rsidR="00F37013" w:rsidRPr="00882CF1" w:rsidRDefault="00F37013" w:rsidP="00F37013">
      <w:pPr>
        <w:widowControl/>
        <w:suppressAutoHyphens w:val="0"/>
        <w:spacing w:line="276" w:lineRule="auto"/>
        <w:ind w:left="1134"/>
        <w:jc w:val="both"/>
        <w:textAlignment w:val="auto"/>
        <w:rPr>
          <w:rFonts w:eastAsia="Times New Roman" w:cs="Times New Roman"/>
          <w:kern w:val="0"/>
          <w:sz w:val="22"/>
          <w:szCs w:val="22"/>
          <w:lang w:eastAsia="pl-PL" w:bidi="ar-SA"/>
        </w:rPr>
      </w:pPr>
      <w:r w:rsidRPr="00882CF1">
        <w:rPr>
          <w:rFonts w:eastAsia="Times New Roman" w:cs="Times New Roman"/>
          <w:kern w:val="0"/>
          <w:sz w:val="22"/>
          <w:szCs w:val="22"/>
          <w:lang w:eastAsia="pl-PL" w:bidi="ar-SA"/>
        </w:rPr>
        <w:t>- przedłużające się konsultacje społeczne, protesty mieszkańców bądź innych podmiotów, których dotyczy realizacja zamówienia, jeżeli przedłużenie to nie wynikało z winy Wykonawcy,</w:t>
      </w:r>
    </w:p>
    <w:p w14:paraId="11A71B67" w14:textId="77777777" w:rsidR="00F37013" w:rsidRPr="00882CF1" w:rsidRDefault="00F37013" w:rsidP="00F37013">
      <w:pPr>
        <w:widowControl/>
        <w:tabs>
          <w:tab w:val="left" w:pos="1134"/>
        </w:tabs>
        <w:suppressAutoHyphens w:val="0"/>
        <w:spacing w:line="276" w:lineRule="auto"/>
        <w:ind w:left="1080"/>
        <w:jc w:val="both"/>
        <w:textAlignment w:val="auto"/>
        <w:rPr>
          <w:rFonts w:eastAsia="Times New Roman" w:cs="Times New Roman"/>
          <w:bCs/>
          <w:kern w:val="0"/>
          <w:sz w:val="22"/>
          <w:szCs w:val="22"/>
          <w:lang w:eastAsia="pl-PL" w:bidi="ar-SA"/>
        </w:rPr>
      </w:pPr>
      <w:r w:rsidRPr="00882CF1">
        <w:rPr>
          <w:rFonts w:eastAsia="Times New Roman" w:cs="Times New Roman"/>
          <w:bCs/>
          <w:kern w:val="0"/>
          <w:sz w:val="22"/>
          <w:szCs w:val="22"/>
          <w:lang w:eastAsia="pl-PL" w:bidi="ar-SA"/>
        </w:rPr>
        <w:lastRenderedPageBreak/>
        <w:t xml:space="preserve">-  w przypadku wystąpienia kolizji z inwestycjami prowadzonymi przez inne podmioty w zakresie niezbędnym do ich uniknięcia lub usunięcia oraz  ujęcia tego zakresu w dokumentacji; </w:t>
      </w:r>
    </w:p>
    <w:p w14:paraId="52D2F7E3" w14:textId="77777777" w:rsidR="00F37013" w:rsidRPr="00882CF1" w:rsidRDefault="00F37013" w:rsidP="00F37013">
      <w:pPr>
        <w:widowControl/>
        <w:suppressAutoHyphens w:val="0"/>
        <w:spacing w:line="276" w:lineRule="auto"/>
        <w:ind w:left="709"/>
        <w:jc w:val="both"/>
        <w:textAlignment w:val="auto"/>
        <w:rPr>
          <w:rFonts w:eastAsia="Times New Roman" w:cs="Times New Roman"/>
          <w:bCs/>
          <w:kern w:val="0"/>
          <w:sz w:val="22"/>
          <w:szCs w:val="22"/>
          <w:lang w:eastAsia="pl-PL" w:bidi="ar-SA"/>
        </w:rPr>
      </w:pPr>
    </w:p>
    <w:p w14:paraId="027CA585" w14:textId="77777777" w:rsidR="00F37013" w:rsidRPr="00882CF1" w:rsidRDefault="00F37013" w:rsidP="00F37013">
      <w:pPr>
        <w:widowControl/>
        <w:suppressAutoHyphens w:val="0"/>
        <w:spacing w:line="276" w:lineRule="auto"/>
        <w:jc w:val="both"/>
        <w:textAlignment w:val="auto"/>
        <w:rPr>
          <w:rFonts w:eastAsia="Times New Roman" w:cs="Times New Roman"/>
          <w:kern w:val="0"/>
          <w:sz w:val="22"/>
          <w:szCs w:val="22"/>
          <w:lang w:eastAsia="pl-PL" w:bidi="ar-SA"/>
        </w:rPr>
      </w:pPr>
      <w:r w:rsidRPr="00882CF1">
        <w:rPr>
          <w:rFonts w:eastAsia="Times New Roman" w:cs="Times New Roman"/>
          <w:bCs/>
          <w:kern w:val="0"/>
          <w:sz w:val="22"/>
          <w:szCs w:val="22"/>
          <w:lang w:eastAsia="pl-PL" w:bidi="ar-SA"/>
        </w:rPr>
        <w:t>Termin realizacji może ulec zmianie pod warunkiem wydania zgody Zamawiającego, t</w:t>
      </w:r>
      <w:r w:rsidRPr="00882CF1">
        <w:rPr>
          <w:rFonts w:eastAsia="Times New Roman" w:cs="Times New Roman"/>
          <w:kern w:val="0"/>
          <w:sz w:val="22"/>
          <w:szCs w:val="22"/>
          <w:lang w:eastAsia="pl-PL" w:bidi="ar-SA"/>
        </w:rPr>
        <w:t>ermin ten zostaje wówczas przedłużony o czas trwania zaistniałych okoliczności stanowiących przeszkodę w realizacji umowy.</w:t>
      </w:r>
    </w:p>
    <w:p w14:paraId="02E6A1EF" w14:textId="77777777" w:rsidR="00F37013" w:rsidRPr="00763C7C" w:rsidRDefault="00F37013" w:rsidP="00F37013">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11</w:t>
      </w:r>
    </w:p>
    <w:p w14:paraId="64DEED4B" w14:textId="77777777" w:rsidR="00F37013" w:rsidRPr="00882CF1" w:rsidRDefault="00F37013" w:rsidP="00F37013">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Wszelkie spory wynikłe z niniejszej umowy będą rozstrzygały sądy właściwe dla Zamawiającego. </w:t>
      </w:r>
    </w:p>
    <w:p w14:paraId="5742522C" w14:textId="77777777" w:rsidR="00F37013" w:rsidRPr="00763C7C" w:rsidRDefault="00F37013" w:rsidP="00F37013">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12</w:t>
      </w:r>
    </w:p>
    <w:p w14:paraId="265744D1" w14:textId="77777777" w:rsidR="00F37013" w:rsidRPr="00882CF1" w:rsidRDefault="00F37013" w:rsidP="00F37013">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W sprawach nieuregulowanych niniejszą umową stosuje się przepisy Kodeksu cywilnego. </w:t>
      </w:r>
    </w:p>
    <w:p w14:paraId="7CF7CFCD" w14:textId="77777777" w:rsidR="00F37013" w:rsidRPr="00763C7C" w:rsidRDefault="00F37013" w:rsidP="00F37013">
      <w:pPr>
        <w:suppressAutoHyphens w:val="0"/>
        <w:autoSpaceDE w:val="0"/>
        <w:adjustRightInd w:val="0"/>
        <w:spacing w:before="120" w:line="360" w:lineRule="auto"/>
        <w:jc w:val="center"/>
        <w:textAlignment w:val="auto"/>
        <w:rPr>
          <w:rFonts w:eastAsia="Calibri" w:cs="Times New Roman"/>
          <w:bCs/>
          <w:kern w:val="0"/>
          <w:sz w:val="22"/>
          <w:szCs w:val="22"/>
          <w:lang w:eastAsia="pl-PL" w:bidi="ar-SA"/>
        </w:rPr>
      </w:pPr>
      <w:r w:rsidRPr="00763C7C">
        <w:rPr>
          <w:rFonts w:eastAsia="Calibri" w:cs="Times New Roman"/>
          <w:bCs/>
          <w:kern w:val="0"/>
          <w:sz w:val="22"/>
          <w:szCs w:val="22"/>
          <w:lang w:eastAsia="pl-PL" w:bidi="ar-SA"/>
        </w:rPr>
        <w:t>§ 13</w:t>
      </w:r>
    </w:p>
    <w:p w14:paraId="49EBEF6C" w14:textId="77777777" w:rsidR="00F37013" w:rsidRDefault="00F37013" w:rsidP="00F37013">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sidRPr="00882CF1">
        <w:rPr>
          <w:rFonts w:eastAsia="Calibri" w:cs="Times New Roman"/>
          <w:kern w:val="0"/>
          <w:sz w:val="22"/>
          <w:szCs w:val="22"/>
          <w:lang w:eastAsia="pl-PL" w:bidi="ar-SA"/>
        </w:rPr>
        <w:t xml:space="preserve">Umowa została sporządzona w trzech jednobrzmiących egzemplarzach, dwa dla Zamawiającego i jeden dla Wykonawcy. </w:t>
      </w:r>
      <w:r>
        <w:rPr>
          <w:rFonts w:eastAsia="Calibri" w:cs="Times New Roman"/>
          <w:kern w:val="0"/>
          <w:sz w:val="22"/>
          <w:szCs w:val="22"/>
          <w:lang w:eastAsia="pl-PL" w:bidi="ar-SA"/>
        </w:rPr>
        <w:t xml:space="preserve">                                                                                                     </w:t>
      </w:r>
    </w:p>
    <w:p w14:paraId="7B4CD720" w14:textId="77777777" w:rsidR="00F37013" w:rsidRDefault="00F37013" w:rsidP="00F37013">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p>
    <w:p w14:paraId="4DE5DF1C" w14:textId="77777777" w:rsidR="00F37013" w:rsidRPr="00763C7C" w:rsidRDefault="00F37013" w:rsidP="00F37013">
      <w:pPr>
        <w:suppressAutoHyphens w:val="0"/>
        <w:autoSpaceDE w:val="0"/>
        <w:adjustRightInd w:val="0"/>
        <w:spacing w:before="120" w:line="360" w:lineRule="auto"/>
        <w:jc w:val="both"/>
        <w:textAlignment w:val="auto"/>
        <w:rPr>
          <w:rFonts w:eastAsia="Calibri" w:cs="Times New Roman"/>
          <w:kern w:val="0"/>
          <w:sz w:val="22"/>
          <w:szCs w:val="22"/>
          <w:lang w:eastAsia="pl-PL" w:bidi="ar-SA"/>
        </w:rPr>
      </w:pPr>
      <w:r>
        <w:rPr>
          <w:rFonts w:eastAsia="Calibri" w:cs="Times New Roman"/>
          <w:kern w:val="0"/>
          <w:sz w:val="22"/>
          <w:szCs w:val="22"/>
          <w:lang w:eastAsia="pl-PL" w:bidi="ar-SA"/>
        </w:rPr>
        <w:t xml:space="preserve">        </w:t>
      </w:r>
      <w:r w:rsidRPr="00882CF1">
        <w:rPr>
          <w:rFonts w:eastAsia="Times New Roman" w:cs="Times New Roman"/>
          <w:b/>
          <w:bCs/>
          <w:kern w:val="0"/>
          <w:sz w:val="22"/>
          <w:szCs w:val="22"/>
          <w:lang w:eastAsia="ar-SA" w:bidi="ar-SA"/>
        </w:rPr>
        <w:t xml:space="preserve">WYKONAWCA </w:t>
      </w:r>
      <w:r w:rsidRPr="00882CF1">
        <w:rPr>
          <w:rFonts w:eastAsia="Times New Roman" w:cs="Times New Roman"/>
          <w:b/>
          <w:bCs/>
          <w:kern w:val="0"/>
          <w:sz w:val="22"/>
          <w:szCs w:val="22"/>
          <w:lang w:eastAsia="ar-SA" w:bidi="ar-SA"/>
        </w:rPr>
        <w:tab/>
      </w:r>
      <w:r w:rsidRPr="00882CF1">
        <w:rPr>
          <w:rFonts w:eastAsia="Times New Roman" w:cs="Times New Roman"/>
          <w:b/>
          <w:bCs/>
          <w:kern w:val="0"/>
          <w:sz w:val="22"/>
          <w:szCs w:val="22"/>
          <w:lang w:eastAsia="ar-SA" w:bidi="ar-SA"/>
        </w:rPr>
        <w:tab/>
      </w:r>
      <w:r w:rsidRPr="00882CF1">
        <w:rPr>
          <w:rFonts w:eastAsia="Times New Roman" w:cs="Times New Roman"/>
          <w:b/>
          <w:bCs/>
          <w:kern w:val="0"/>
          <w:sz w:val="22"/>
          <w:szCs w:val="22"/>
          <w:lang w:eastAsia="ar-SA" w:bidi="ar-SA"/>
        </w:rPr>
        <w:tab/>
      </w:r>
      <w:r>
        <w:rPr>
          <w:rFonts w:eastAsia="Times New Roman" w:cs="Times New Roman"/>
          <w:b/>
          <w:bCs/>
          <w:kern w:val="0"/>
          <w:sz w:val="22"/>
          <w:szCs w:val="22"/>
          <w:lang w:eastAsia="ar-SA" w:bidi="ar-SA"/>
        </w:rPr>
        <w:t xml:space="preserve">                                            </w:t>
      </w:r>
      <w:r w:rsidRPr="00882CF1">
        <w:rPr>
          <w:rFonts w:eastAsia="Times New Roman" w:cs="Times New Roman"/>
          <w:b/>
          <w:bCs/>
          <w:kern w:val="0"/>
          <w:sz w:val="22"/>
          <w:szCs w:val="22"/>
          <w:lang w:eastAsia="ar-SA" w:bidi="ar-SA"/>
        </w:rPr>
        <w:t>ZAMAWIAJĄCY</w:t>
      </w:r>
    </w:p>
    <w:p w14:paraId="06AD1203" w14:textId="77777777" w:rsidR="00F37013" w:rsidRPr="00EE0B62" w:rsidRDefault="00F37013" w:rsidP="00F37013">
      <w:pPr>
        <w:pStyle w:val="Standard"/>
        <w:pageBreakBefore/>
        <w:jc w:val="right"/>
        <w:rPr>
          <w:color w:val="000000"/>
          <w:sz w:val="22"/>
        </w:rPr>
      </w:pPr>
      <w:r w:rsidRPr="00EE0B62">
        <w:rPr>
          <w:color w:val="000000"/>
          <w:sz w:val="22"/>
        </w:rPr>
        <w:lastRenderedPageBreak/>
        <w:t>Załącznik nr 3</w:t>
      </w:r>
    </w:p>
    <w:p w14:paraId="3898B297" w14:textId="77777777" w:rsidR="00F37013" w:rsidRDefault="00F37013" w:rsidP="00F37013">
      <w:pPr>
        <w:pStyle w:val="Standard"/>
      </w:pPr>
    </w:p>
    <w:tbl>
      <w:tblPr>
        <w:tblW w:w="9200" w:type="dxa"/>
        <w:tblLayout w:type="fixed"/>
        <w:tblCellMar>
          <w:left w:w="10" w:type="dxa"/>
          <w:right w:w="10" w:type="dxa"/>
        </w:tblCellMar>
        <w:tblLook w:val="04A0" w:firstRow="1" w:lastRow="0" w:firstColumn="1" w:lastColumn="0" w:noHBand="0" w:noVBand="1"/>
      </w:tblPr>
      <w:tblGrid>
        <w:gridCol w:w="3420"/>
        <w:gridCol w:w="5780"/>
      </w:tblGrid>
      <w:tr w:rsidR="00F37013" w14:paraId="091AA53A" w14:textId="77777777" w:rsidTr="003B3EAB">
        <w:trPr>
          <w:trHeight w:val="1895"/>
        </w:trPr>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14:paraId="550818DB" w14:textId="77777777" w:rsidR="00F37013" w:rsidRDefault="00F37013" w:rsidP="003B3EAB">
            <w:pPr>
              <w:pStyle w:val="Standard"/>
              <w:autoSpaceDE w:val="0"/>
              <w:snapToGrid w:val="0"/>
              <w:spacing w:before="144" w:after="144" w:line="360" w:lineRule="auto"/>
              <w:jc w:val="both"/>
              <w:rPr>
                <w:rFonts w:ascii="Arial" w:hAnsi="Arial" w:cs="Arial"/>
                <w:sz w:val="18"/>
                <w:szCs w:val="18"/>
                <w:vertAlign w:val="subscript"/>
              </w:rPr>
            </w:pPr>
          </w:p>
          <w:p w14:paraId="32AE66C5" w14:textId="77777777" w:rsidR="00F37013" w:rsidRDefault="00F37013" w:rsidP="003B3EAB">
            <w:pPr>
              <w:pStyle w:val="Standard"/>
              <w:autoSpaceDE w:val="0"/>
              <w:spacing w:before="144" w:after="144" w:line="360" w:lineRule="auto"/>
              <w:jc w:val="center"/>
              <w:rPr>
                <w:rFonts w:ascii="Arial" w:hAnsi="Arial" w:cs="Arial"/>
                <w:sz w:val="18"/>
                <w:szCs w:val="18"/>
                <w:vertAlign w:val="subscript"/>
              </w:rPr>
            </w:pPr>
          </w:p>
          <w:p w14:paraId="67A96BE8" w14:textId="77777777" w:rsidR="00F37013" w:rsidRDefault="00F37013" w:rsidP="003B3EAB">
            <w:pPr>
              <w:pStyle w:val="Standard"/>
              <w:autoSpaceDE w:val="0"/>
              <w:spacing w:before="144" w:after="144" w:line="360" w:lineRule="auto"/>
              <w:jc w:val="center"/>
              <w:rPr>
                <w:rFonts w:ascii="Arial" w:hAnsi="Arial" w:cs="Arial"/>
                <w:sz w:val="18"/>
                <w:szCs w:val="18"/>
                <w:vertAlign w:val="subscript"/>
              </w:rPr>
            </w:pPr>
          </w:p>
          <w:p w14:paraId="699D830A" w14:textId="77777777" w:rsidR="00F37013" w:rsidRDefault="00F37013" w:rsidP="003B3EAB">
            <w:pPr>
              <w:pStyle w:val="Standard"/>
              <w:autoSpaceDE w:val="0"/>
              <w:spacing w:before="144" w:after="144" w:line="360" w:lineRule="auto"/>
              <w:jc w:val="center"/>
              <w:rPr>
                <w:rFonts w:ascii="Arial" w:hAnsi="Arial" w:cs="Arial"/>
                <w:sz w:val="18"/>
                <w:szCs w:val="18"/>
                <w:vertAlign w:val="subscript"/>
              </w:rPr>
            </w:pPr>
            <w:r>
              <w:rPr>
                <w:rFonts w:ascii="Arial" w:hAnsi="Arial" w:cs="Arial"/>
                <w:sz w:val="18"/>
                <w:szCs w:val="18"/>
                <w:vertAlign w:val="subscript"/>
              </w:rPr>
              <w:t>Nazwa/Pieczęć Wykonawcy</w:t>
            </w:r>
          </w:p>
        </w:tc>
        <w:tc>
          <w:tcPr>
            <w:tcW w:w="57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5AB8F5B7" w14:textId="77777777" w:rsidR="00F37013" w:rsidRPr="00EE0B62" w:rsidRDefault="00F37013" w:rsidP="003B3EAB">
            <w:pPr>
              <w:pStyle w:val="Standard"/>
              <w:autoSpaceDE w:val="0"/>
              <w:spacing w:before="144" w:after="144" w:line="360" w:lineRule="auto"/>
              <w:jc w:val="center"/>
              <w:rPr>
                <w:b/>
                <w:bCs/>
                <w:color w:val="000000"/>
              </w:rPr>
            </w:pPr>
            <w:r w:rsidRPr="00EE0B62">
              <w:rPr>
                <w:b/>
                <w:bCs/>
                <w:color w:val="000000"/>
              </w:rPr>
              <w:t>OŚWIADCZENIE WYKONAWCY</w:t>
            </w:r>
          </w:p>
          <w:p w14:paraId="04B75A94" w14:textId="77777777" w:rsidR="00F37013" w:rsidRDefault="00F37013" w:rsidP="003B3EAB">
            <w:pPr>
              <w:pStyle w:val="Standard"/>
              <w:autoSpaceDE w:val="0"/>
              <w:spacing w:before="144" w:after="144" w:line="360" w:lineRule="auto"/>
              <w:jc w:val="center"/>
              <w:rPr>
                <w:rFonts w:ascii="Arial" w:hAnsi="Arial" w:cs="Arial"/>
                <w:b/>
                <w:bCs/>
                <w:color w:val="000000"/>
                <w:sz w:val="18"/>
                <w:szCs w:val="18"/>
              </w:rPr>
            </w:pPr>
          </w:p>
        </w:tc>
      </w:tr>
    </w:tbl>
    <w:p w14:paraId="5E416428" w14:textId="77777777" w:rsidR="00F37013" w:rsidRDefault="00F37013" w:rsidP="00F37013">
      <w:pPr>
        <w:pStyle w:val="Standard"/>
        <w:ind w:left="-142"/>
        <w:jc w:val="center"/>
        <w:rPr>
          <w:rFonts w:ascii="Verdana" w:hAnsi="Verdana" w:cs="Arial"/>
          <w:color w:val="000000"/>
          <w:sz w:val="20"/>
        </w:rPr>
      </w:pPr>
    </w:p>
    <w:p w14:paraId="0DAC3451" w14:textId="77777777" w:rsidR="00F37013" w:rsidRDefault="00F37013" w:rsidP="00F37013">
      <w:pPr>
        <w:pStyle w:val="Standard"/>
        <w:ind w:left="-142"/>
        <w:jc w:val="center"/>
        <w:rPr>
          <w:rFonts w:ascii="Verdana" w:hAnsi="Verdana" w:cs="Arial"/>
          <w:color w:val="000000"/>
          <w:sz w:val="20"/>
        </w:rPr>
      </w:pPr>
    </w:p>
    <w:p w14:paraId="225FBC7A" w14:textId="4DABEBA0" w:rsidR="00F37013" w:rsidRDefault="00F37013" w:rsidP="00F37013">
      <w:pPr>
        <w:pStyle w:val="Standard"/>
        <w:jc w:val="both"/>
        <w:rPr>
          <w:b/>
          <w:bCs/>
          <w:sz w:val="22"/>
          <w:szCs w:val="22"/>
          <w:lang w:eastAsia="hi-IN" w:bidi="hi-IN"/>
        </w:rPr>
      </w:pPr>
      <w:r w:rsidRPr="00DC575E">
        <w:rPr>
          <w:color w:val="000000"/>
          <w:sz w:val="22"/>
          <w:szCs w:val="22"/>
        </w:rPr>
        <w:t xml:space="preserve">Nazwa </w:t>
      </w:r>
      <w:r>
        <w:rPr>
          <w:color w:val="000000"/>
          <w:sz w:val="22"/>
          <w:szCs w:val="22"/>
        </w:rPr>
        <w:t>zamówienia</w:t>
      </w:r>
      <w:r w:rsidRPr="00DC575E">
        <w:rPr>
          <w:color w:val="000000"/>
          <w:sz w:val="22"/>
          <w:szCs w:val="22"/>
        </w:rPr>
        <w:t>:</w:t>
      </w:r>
      <w:r w:rsidRPr="00DC575E">
        <w:rPr>
          <w:b/>
          <w:color w:val="000000"/>
          <w:sz w:val="22"/>
          <w:szCs w:val="22"/>
        </w:rPr>
        <w:t xml:space="preserve"> </w:t>
      </w:r>
      <w:r w:rsidR="002A6926" w:rsidRPr="002A6926">
        <w:rPr>
          <w:b/>
          <w:bCs/>
          <w:sz w:val="22"/>
          <w:szCs w:val="22"/>
        </w:rPr>
        <w:t>O</w:t>
      </w:r>
      <w:r w:rsidR="002A6926" w:rsidRPr="002A6926">
        <w:rPr>
          <w:b/>
          <w:bCs/>
          <w:sz w:val="22"/>
          <w:szCs w:val="22"/>
        </w:rPr>
        <w:t>pracowanie dokumentacji projektowo-kosztorysowej dla</w:t>
      </w:r>
      <w:r w:rsidR="002A6926" w:rsidRPr="002A6926">
        <w:rPr>
          <w:rFonts w:eastAsia="LiberationSansNarrow-Bold"/>
          <w:b/>
          <w:bCs/>
          <w:sz w:val="22"/>
          <w:szCs w:val="22"/>
        </w:rPr>
        <w:t xml:space="preserve"> remontu dróg gminnych wewnętrznych w miejscowościach Chwałów i Domanice</w:t>
      </w:r>
    </w:p>
    <w:p w14:paraId="4DCE5EE0" w14:textId="77777777" w:rsidR="00F37013" w:rsidRDefault="00F37013" w:rsidP="00F37013">
      <w:pPr>
        <w:pStyle w:val="Standard"/>
        <w:ind w:left="2127" w:hanging="2269"/>
        <w:jc w:val="both"/>
        <w:rPr>
          <w:b/>
          <w:bCs/>
          <w:sz w:val="22"/>
          <w:szCs w:val="22"/>
        </w:rPr>
      </w:pPr>
    </w:p>
    <w:p w14:paraId="011A86F4" w14:textId="77777777" w:rsidR="00F37013" w:rsidRDefault="00F37013" w:rsidP="00F37013">
      <w:pPr>
        <w:pStyle w:val="Standard"/>
        <w:ind w:left="2127" w:hanging="2269"/>
        <w:jc w:val="both"/>
        <w:rPr>
          <w:b/>
          <w:bCs/>
          <w:sz w:val="22"/>
          <w:szCs w:val="22"/>
        </w:rPr>
      </w:pPr>
    </w:p>
    <w:p w14:paraId="71B7EE5E" w14:textId="77777777" w:rsidR="00F37013" w:rsidRPr="00793388" w:rsidRDefault="00F37013" w:rsidP="00F37013">
      <w:pPr>
        <w:pStyle w:val="Standard"/>
        <w:ind w:left="2127" w:hanging="2269"/>
        <w:jc w:val="both"/>
        <w:rPr>
          <w:b/>
          <w:bCs/>
          <w:sz w:val="22"/>
          <w:szCs w:val="22"/>
        </w:rPr>
      </w:pPr>
      <w:r w:rsidRPr="00DC575E">
        <w:rPr>
          <w:color w:val="000000"/>
          <w:sz w:val="22"/>
          <w:szCs w:val="22"/>
        </w:rPr>
        <w:t xml:space="preserve">Zamawiający: </w:t>
      </w:r>
      <w:r w:rsidRPr="00DC575E">
        <w:rPr>
          <w:b/>
          <w:bCs/>
          <w:color w:val="000000"/>
          <w:sz w:val="22"/>
          <w:szCs w:val="22"/>
        </w:rPr>
        <w:t>Gmina Mietków, ul. Kolejowa 35, 55-081 Mietków</w:t>
      </w:r>
    </w:p>
    <w:p w14:paraId="3840810A" w14:textId="77777777" w:rsidR="00F37013" w:rsidRPr="00DC575E" w:rsidRDefault="00F37013" w:rsidP="00F37013">
      <w:pPr>
        <w:pStyle w:val="Standard"/>
        <w:autoSpaceDE w:val="0"/>
        <w:spacing w:before="144" w:after="144" w:line="360" w:lineRule="auto"/>
        <w:jc w:val="center"/>
        <w:rPr>
          <w:color w:val="000000"/>
          <w:sz w:val="22"/>
          <w:szCs w:val="22"/>
        </w:rPr>
      </w:pPr>
    </w:p>
    <w:p w14:paraId="1DA32970" w14:textId="77777777" w:rsidR="00F37013" w:rsidRPr="00DC575E" w:rsidRDefault="00F37013" w:rsidP="00F37013">
      <w:pPr>
        <w:pStyle w:val="Standard"/>
        <w:autoSpaceDE w:val="0"/>
        <w:spacing w:before="144" w:after="144"/>
        <w:ind w:left="540"/>
        <w:jc w:val="both"/>
        <w:rPr>
          <w:i/>
          <w:iCs/>
          <w:sz w:val="22"/>
          <w:szCs w:val="22"/>
        </w:rPr>
      </w:pPr>
    </w:p>
    <w:p w14:paraId="17796822" w14:textId="77777777" w:rsidR="00F37013" w:rsidRPr="00DC575E" w:rsidRDefault="00F37013" w:rsidP="00F37013">
      <w:pPr>
        <w:pStyle w:val="Standard"/>
        <w:spacing w:before="144" w:after="144" w:line="360" w:lineRule="auto"/>
        <w:jc w:val="center"/>
        <w:rPr>
          <w:b/>
          <w:bCs/>
          <w:sz w:val="22"/>
          <w:szCs w:val="22"/>
        </w:rPr>
      </w:pPr>
      <w:r w:rsidRPr="00DC575E">
        <w:rPr>
          <w:b/>
          <w:bCs/>
          <w:sz w:val="22"/>
          <w:szCs w:val="22"/>
        </w:rPr>
        <w:t>OŚWIADCZENIE O SPEŁNIANIU WARUNKÓW UDZIAŁU W POSTĘPOWANIU</w:t>
      </w:r>
    </w:p>
    <w:p w14:paraId="279CADE7" w14:textId="77777777" w:rsidR="00F37013" w:rsidRPr="00DC575E" w:rsidRDefault="00F37013" w:rsidP="00F37013">
      <w:pPr>
        <w:pStyle w:val="Standard"/>
        <w:spacing w:before="144" w:after="144" w:line="360" w:lineRule="auto"/>
        <w:jc w:val="both"/>
        <w:rPr>
          <w:sz w:val="22"/>
          <w:szCs w:val="22"/>
        </w:rPr>
      </w:pPr>
      <w:r w:rsidRPr="00DC575E">
        <w:rPr>
          <w:sz w:val="22"/>
          <w:szCs w:val="22"/>
        </w:rPr>
        <w:t>Oświadczam, że spełniam  warunki udziału w postępowaniu dotyczące:</w:t>
      </w:r>
    </w:p>
    <w:p w14:paraId="40C850AF" w14:textId="77777777" w:rsidR="00F37013" w:rsidRPr="00593DDE" w:rsidRDefault="00F37013" w:rsidP="00F37013">
      <w:pPr>
        <w:pStyle w:val="Standard"/>
        <w:ind w:left="284" w:hanging="284"/>
        <w:jc w:val="both"/>
        <w:rPr>
          <w:sz w:val="22"/>
          <w:szCs w:val="22"/>
          <w:shd w:val="clear" w:color="auto" w:fill="FFFFFF"/>
        </w:rPr>
      </w:pPr>
      <w:r w:rsidRPr="00DC575E">
        <w:rPr>
          <w:sz w:val="22"/>
          <w:szCs w:val="22"/>
        </w:rPr>
        <w:t xml:space="preserve">1) </w:t>
      </w:r>
      <w:r>
        <w:rPr>
          <w:sz w:val="22"/>
          <w:szCs w:val="22"/>
        </w:rPr>
        <w:t>kompetencji lub uprawnień, zdolności technicznej lub zawodowej, sytuacji ekonomicznej lub finansowej gwarantującej wykonanie zamówienia,</w:t>
      </w:r>
    </w:p>
    <w:p w14:paraId="5FCC1447" w14:textId="77777777" w:rsidR="00F37013" w:rsidRDefault="00F37013" w:rsidP="00F37013">
      <w:pPr>
        <w:pStyle w:val="Standard"/>
        <w:widowControl w:val="0"/>
        <w:autoSpaceDN w:val="0"/>
        <w:spacing w:before="144" w:after="144" w:line="360" w:lineRule="auto"/>
        <w:jc w:val="both"/>
        <w:rPr>
          <w:sz w:val="22"/>
          <w:szCs w:val="22"/>
        </w:rPr>
      </w:pPr>
      <w:r>
        <w:rPr>
          <w:sz w:val="22"/>
          <w:szCs w:val="22"/>
        </w:rPr>
        <w:t>2)  doświadczenia</w:t>
      </w:r>
      <w:r w:rsidRPr="00DC575E">
        <w:rPr>
          <w:sz w:val="22"/>
          <w:szCs w:val="22"/>
        </w:rPr>
        <w:t>.</w:t>
      </w:r>
    </w:p>
    <w:p w14:paraId="3332C54E" w14:textId="77777777" w:rsidR="00F37013" w:rsidRPr="00DC575E" w:rsidRDefault="00F37013" w:rsidP="00F37013">
      <w:pPr>
        <w:pStyle w:val="Standard"/>
        <w:autoSpaceDE w:val="0"/>
        <w:spacing w:before="240" w:after="240" w:line="360" w:lineRule="auto"/>
        <w:jc w:val="right"/>
        <w:rPr>
          <w:sz w:val="22"/>
          <w:szCs w:val="22"/>
        </w:rPr>
      </w:pPr>
    </w:p>
    <w:p w14:paraId="3DC80F30" w14:textId="77777777" w:rsidR="00F37013" w:rsidRPr="00DC575E" w:rsidRDefault="00F37013" w:rsidP="00F37013">
      <w:pPr>
        <w:pStyle w:val="Standard"/>
        <w:autoSpaceDE w:val="0"/>
        <w:spacing w:before="240" w:after="240" w:line="360" w:lineRule="auto"/>
        <w:jc w:val="right"/>
        <w:rPr>
          <w:sz w:val="22"/>
          <w:szCs w:val="22"/>
        </w:rPr>
      </w:pPr>
      <w:r w:rsidRPr="00DC575E">
        <w:rPr>
          <w:sz w:val="22"/>
          <w:szCs w:val="22"/>
        </w:rPr>
        <w:t>___________________________ dnia ______________________</w:t>
      </w:r>
    </w:p>
    <w:p w14:paraId="3EFB73B6" w14:textId="77777777" w:rsidR="00F37013" w:rsidRDefault="00F37013" w:rsidP="00F37013">
      <w:pPr>
        <w:pStyle w:val="Standard"/>
        <w:tabs>
          <w:tab w:val="right" w:pos="8460"/>
        </w:tabs>
        <w:spacing w:before="240" w:line="360" w:lineRule="auto"/>
        <w:rPr>
          <w:rFonts w:ascii="Verdana" w:hAnsi="Verdana" w:cs="Arial"/>
          <w:sz w:val="20"/>
        </w:rPr>
      </w:pPr>
      <w:r>
        <w:rPr>
          <w:rFonts w:ascii="Verdana" w:hAnsi="Verdana" w:cs="Arial"/>
          <w:sz w:val="20"/>
        </w:rPr>
        <w:tab/>
      </w:r>
    </w:p>
    <w:p w14:paraId="4F92EDB3" w14:textId="77777777" w:rsidR="00F37013" w:rsidRDefault="00F37013" w:rsidP="00F37013">
      <w:pPr>
        <w:pStyle w:val="Standard"/>
        <w:tabs>
          <w:tab w:val="right" w:pos="8460"/>
        </w:tabs>
        <w:spacing w:before="240" w:line="360" w:lineRule="auto"/>
        <w:rPr>
          <w:rFonts w:ascii="Arial" w:hAnsi="Arial" w:cs="Arial"/>
          <w:sz w:val="18"/>
          <w:szCs w:val="18"/>
        </w:rPr>
      </w:pPr>
      <w:r>
        <w:rPr>
          <w:rFonts w:ascii="Arial" w:hAnsi="Arial" w:cs="Arial"/>
          <w:sz w:val="18"/>
          <w:szCs w:val="18"/>
        </w:rPr>
        <w:t xml:space="preserve">                                                                                                        ........................................................................</w:t>
      </w:r>
    </w:p>
    <w:p w14:paraId="52B5CB09" w14:textId="77777777" w:rsidR="00F37013" w:rsidRPr="00EE0B62" w:rsidRDefault="00F37013" w:rsidP="00F37013">
      <w:pPr>
        <w:pStyle w:val="Standard"/>
        <w:spacing w:before="120" w:after="240" w:line="360" w:lineRule="auto"/>
        <w:ind w:left="5040"/>
        <w:jc w:val="both"/>
        <w:rPr>
          <w:i/>
          <w:iCs/>
          <w:sz w:val="18"/>
          <w:szCs w:val="18"/>
        </w:rPr>
      </w:pPr>
      <w:r w:rsidRPr="00EE0B62">
        <w:rPr>
          <w:i/>
          <w:iCs/>
          <w:sz w:val="18"/>
          <w:szCs w:val="18"/>
        </w:rPr>
        <w:t>(podpis osoby upoważnionej do reprezentacji)</w:t>
      </w:r>
    </w:p>
    <w:p w14:paraId="233AFE66" w14:textId="77777777" w:rsidR="00F37013" w:rsidRDefault="00F37013" w:rsidP="00F37013">
      <w:pPr>
        <w:pStyle w:val="Standard"/>
        <w:rPr>
          <w:sz w:val="20"/>
        </w:rPr>
      </w:pPr>
    </w:p>
    <w:p w14:paraId="293E58A3" w14:textId="77777777" w:rsidR="00F37013" w:rsidRDefault="00F37013" w:rsidP="00F37013">
      <w:pPr>
        <w:pStyle w:val="Standard"/>
        <w:rPr>
          <w:sz w:val="20"/>
        </w:rPr>
      </w:pPr>
    </w:p>
    <w:p w14:paraId="57DB26ED" w14:textId="77777777" w:rsidR="00F37013" w:rsidRDefault="00F37013" w:rsidP="00F37013">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0D713767" w14:textId="77777777" w:rsidR="00F37013" w:rsidRDefault="00F37013" w:rsidP="00F37013">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4B673412" w14:textId="77777777" w:rsidR="00F37013" w:rsidRDefault="00F37013" w:rsidP="00F37013">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51458595" w14:textId="77777777" w:rsidR="00F37013" w:rsidRDefault="00F37013" w:rsidP="00F37013">
      <w:pPr>
        <w:widowControl/>
        <w:suppressAutoHyphens w:val="0"/>
        <w:spacing w:before="100" w:beforeAutospacing="1"/>
        <w:ind w:left="578" w:hanging="578"/>
        <w:jc w:val="right"/>
        <w:textAlignment w:val="auto"/>
        <w:rPr>
          <w:rFonts w:eastAsia="Times New Roman" w:cs="Times New Roman"/>
          <w:color w:val="000000"/>
          <w:kern w:val="0"/>
          <w:sz w:val="22"/>
          <w:szCs w:val="22"/>
          <w:lang w:eastAsia="pl-PL" w:bidi="ar-SA"/>
        </w:rPr>
      </w:pPr>
    </w:p>
    <w:p w14:paraId="7322864F" w14:textId="77777777" w:rsidR="00F37013" w:rsidRDefault="00F37013" w:rsidP="00F37013">
      <w:pPr>
        <w:pStyle w:val="Standard"/>
        <w:rPr>
          <w:sz w:val="20"/>
        </w:rPr>
      </w:pPr>
      <w:r>
        <w:rPr>
          <w:sz w:val="20"/>
        </w:rPr>
        <w:t xml:space="preserve">.     </w:t>
      </w:r>
    </w:p>
    <w:p w14:paraId="0E877518" w14:textId="77777777" w:rsidR="00F37013" w:rsidRDefault="00F37013" w:rsidP="00F37013">
      <w:pPr>
        <w:widowControl/>
        <w:suppressAutoHyphens w:val="0"/>
        <w:spacing w:before="100" w:beforeAutospacing="1"/>
        <w:textAlignment w:val="auto"/>
        <w:rPr>
          <w:rFonts w:eastAsia="Times New Roman" w:cs="Times New Roman"/>
          <w:color w:val="000000"/>
          <w:kern w:val="0"/>
          <w:sz w:val="22"/>
          <w:szCs w:val="22"/>
          <w:lang w:eastAsia="pl-PL" w:bidi="ar-SA"/>
        </w:rPr>
      </w:pPr>
    </w:p>
    <w:p w14:paraId="7DA3DEE0" w14:textId="77777777" w:rsidR="00F37013" w:rsidRDefault="00F37013" w:rsidP="00F37013">
      <w:pPr>
        <w:widowControl/>
        <w:suppressAutoHyphens w:val="0"/>
        <w:spacing w:before="100" w:beforeAutospacing="1"/>
        <w:textAlignment w:val="auto"/>
        <w:rPr>
          <w:rFonts w:eastAsia="Times New Roman" w:cs="Times New Roman"/>
          <w:color w:val="000000"/>
          <w:kern w:val="0"/>
          <w:sz w:val="22"/>
          <w:szCs w:val="22"/>
          <w:lang w:eastAsia="pl-PL" w:bidi="ar-SA"/>
        </w:rPr>
      </w:pPr>
    </w:p>
    <w:p w14:paraId="12AA2A51" w14:textId="77777777" w:rsidR="00F37013" w:rsidRPr="00EE0B62" w:rsidRDefault="00F37013" w:rsidP="00F37013">
      <w:pPr>
        <w:widowControl/>
        <w:suppressAutoHyphens w:val="0"/>
        <w:spacing w:before="100" w:beforeAutospacing="1"/>
        <w:ind w:left="578" w:hanging="578"/>
        <w:jc w:val="right"/>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Załącznik nr </w:t>
      </w:r>
      <w:r>
        <w:rPr>
          <w:rFonts w:eastAsia="Times New Roman" w:cs="Times New Roman"/>
          <w:color w:val="000000"/>
          <w:kern w:val="0"/>
          <w:sz w:val="22"/>
          <w:szCs w:val="22"/>
          <w:lang w:eastAsia="pl-PL" w:bidi="ar-SA"/>
        </w:rPr>
        <w:t>5</w:t>
      </w:r>
      <w:r w:rsidRPr="00EE0B62">
        <w:rPr>
          <w:rFonts w:eastAsia="Times New Roman" w:cs="Times New Roman"/>
          <w:color w:val="000000"/>
          <w:kern w:val="0"/>
          <w:sz w:val="22"/>
          <w:szCs w:val="22"/>
          <w:lang w:eastAsia="pl-PL" w:bidi="ar-SA"/>
        </w:rPr>
        <w:t xml:space="preserve"> </w:t>
      </w:r>
    </w:p>
    <w:p w14:paraId="2526317B" w14:textId="77777777" w:rsidR="00F37013" w:rsidRPr="00DC575E" w:rsidRDefault="00F37013" w:rsidP="00F37013">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 ......................................................................................................</w:t>
      </w:r>
    </w:p>
    <w:p w14:paraId="4544FD2C" w14:textId="77777777" w:rsidR="00F37013" w:rsidRPr="00EE0B62" w:rsidRDefault="00F37013" w:rsidP="00F37013">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Wykonawcy: ........................................................................................................</w:t>
      </w:r>
    </w:p>
    <w:p w14:paraId="02B15163" w14:textId="77777777" w:rsidR="00F37013" w:rsidRPr="00EE0B62" w:rsidRDefault="00F37013" w:rsidP="00F37013">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Nr telefonu: ..............................................................................................................</w:t>
      </w:r>
    </w:p>
    <w:p w14:paraId="678BF29E" w14:textId="77777777" w:rsidR="00F37013" w:rsidRPr="00EE0B62" w:rsidRDefault="00F37013" w:rsidP="00F37013">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e-mail: .................................................................................................................</w:t>
      </w:r>
    </w:p>
    <w:p w14:paraId="7EE78551" w14:textId="77777777" w:rsidR="00F37013" w:rsidRPr="00EE0B62" w:rsidRDefault="00F37013" w:rsidP="00F37013">
      <w:pPr>
        <w:widowControl/>
        <w:suppressAutoHyphens w:val="0"/>
        <w:spacing w:before="100" w:beforeAutospacing="1"/>
        <w:textAlignment w:val="auto"/>
        <w:rPr>
          <w:rFonts w:eastAsia="Times New Roman" w:cs="Times New Roman"/>
          <w:kern w:val="0"/>
          <w:sz w:val="22"/>
          <w:szCs w:val="22"/>
          <w:lang w:eastAsia="pl-PL" w:bidi="ar-SA"/>
        </w:rPr>
      </w:pPr>
    </w:p>
    <w:p w14:paraId="12F2772E" w14:textId="77777777" w:rsidR="00F37013" w:rsidRPr="00EE0B62" w:rsidRDefault="00F37013" w:rsidP="00F37013">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b/>
          <w:bCs/>
          <w:color w:val="000000"/>
          <w:kern w:val="0"/>
          <w:sz w:val="22"/>
          <w:szCs w:val="22"/>
          <w:lang w:eastAsia="pl-PL" w:bidi="ar-SA"/>
        </w:rPr>
        <w:t>WYKAZ WYKONANYCH ROBÓT</w:t>
      </w:r>
    </w:p>
    <w:p w14:paraId="04C8EC71" w14:textId="29336C51" w:rsidR="00F37013" w:rsidRPr="002A6926" w:rsidRDefault="00F37013" w:rsidP="002A6926">
      <w:pPr>
        <w:pStyle w:val="Standard"/>
        <w:jc w:val="both"/>
        <w:rPr>
          <w:b/>
          <w:bCs/>
          <w:sz w:val="22"/>
          <w:szCs w:val="22"/>
          <w:lang w:eastAsia="hi-IN" w:bidi="hi-IN"/>
        </w:rPr>
      </w:pPr>
      <w:r w:rsidRPr="00EE0B62">
        <w:rPr>
          <w:color w:val="000000"/>
          <w:kern w:val="0"/>
          <w:sz w:val="22"/>
          <w:szCs w:val="22"/>
          <w:lang w:eastAsia="pl-PL"/>
        </w:rPr>
        <w:t>Składając ofertę w postępowaniu o udzielenie zamówienia publicznego na realizację zadania o nazwie</w:t>
      </w:r>
      <w:r w:rsidRPr="00EE0B62">
        <w:rPr>
          <w:b/>
          <w:bCs/>
          <w:color w:val="000000"/>
          <w:kern w:val="0"/>
          <w:sz w:val="22"/>
          <w:szCs w:val="22"/>
          <w:lang w:eastAsia="pl-PL"/>
        </w:rPr>
        <w:t xml:space="preserve"> </w:t>
      </w:r>
      <w:r w:rsidR="002A6926">
        <w:rPr>
          <w:b/>
          <w:bCs/>
          <w:color w:val="000000"/>
          <w:kern w:val="0"/>
          <w:sz w:val="22"/>
          <w:szCs w:val="22"/>
          <w:lang w:eastAsia="pl-PL"/>
        </w:rPr>
        <w:t>„</w:t>
      </w:r>
      <w:r w:rsidR="002A6926">
        <w:rPr>
          <w:b/>
          <w:bCs/>
          <w:sz w:val="22"/>
          <w:szCs w:val="22"/>
        </w:rPr>
        <w:t>O</w:t>
      </w:r>
      <w:r w:rsidR="002A6926" w:rsidRPr="002A6926">
        <w:rPr>
          <w:b/>
          <w:bCs/>
          <w:sz w:val="22"/>
          <w:szCs w:val="22"/>
        </w:rPr>
        <w:t>pracowanie dokumentacji projektowo-kosztorysowej dla</w:t>
      </w:r>
      <w:r w:rsidR="002A6926" w:rsidRPr="002A6926">
        <w:rPr>
          <w:rFonts w:eastAsia="LiberationSansNarrow-Bold"/>
          <w:b/>
          <w:bCs/>
          <w:sz w:val="22"/>
          <w:szCs w:val="22"/>
        </w:rPr>
        <w:t xml:space="preserve"> remontu dróg gminnych wewnętrznych w miejscowościach Chwałów i Domanice</w:t>
      </w:r>
      <w:r w:rsidR="002A6926">
        <w:rPr>
          <w:rFonts w:eastAsia="LiberationSansNarrow-Bold"/>
          <w:b/>
          <w:bCs/>
          <w:sz w:val="22"/>
          <w:szCs w:val="22"/>
        </w:rPr>
        <w:t>”</w:t>
      </w:r>
      <w:r w:rsidR="002A6926">
        <w:rPr>
          <w:b/>
          <w:bCs/>
          <w:sz w:val="22"/>
          <w:szCs w:val="22"/>
          <w:lang w:eastAsia="hi-IN" w:bidi="hi-IN"/>
        </w:rPr>
        <w:t xml:space="preserve"> </w:t>
      </w:r>
      <w:r w:rsidRPr="00EE0B62">
        <w:rPr>
          <w:color w:val="000000"/>
          <w:kern w:val="0"/>
          <w:sz w:val="22"/>
          <w:szCs w:val="22"/>
          <w:lang w:eastAsia="pl-PL"/>
        </w:rPr>
        <w:t xml:space="preserve">oświadczam, że wykazujemy się doświadczeniem polegającym na wykonaniu w sposób należyty </w:t>
      </w:r>
      <w:r>
        <w:rPr>
          <w:color w:val="000000"/>
          <w:kern w:val="0"/>
          <w:sz w:val="22"/>
          <w:szCs w:val="22"/>
          <w:lang w:eastAsia="pl-PL"/>
        </w:rPr>
        <w:t>prac objętych zamówieniem</w:t>
      </w:r>
      <w:r w:rsidRPr="00EE0B62">
        <w:rPr>
          <w:color w:val="000000"/>
          <w:kern w:val="0"/>
          <w:sz w:val="22"/>
          <w:szCs w:val="22"/>
          <w:lang w:eastAsia="pl-PL"/>
        </w:rPr>
        <w:t xml:space="preserve">, które to zostały wykonane zgodnie z </w:t>
      </w:r>
      <w:r>
        <w:rPr>
          <w:color w:val="000000"/>
          <w:kern w:val="0"/>
          <w:sz w:val="22"/>
          <w:szCs w:val="22"/>
          <w:lang w:eastAsia="pl-PL"/>
        </w:rPr>
        <w:t xml:space="preserve">obowiązującymi </w:t>
      </w:r>
      <w:r w:rsidRPr="00EE0B62">
        <w:rPr>
          <w:color w:val="000000"/>
          <w:kern w:val="0"/>
          <w:sz w:val="22"/>
          <w:szCs w:val="22"/>
          <w:lang w:eastAsia="pl-PL"/>
        </w:rPr>
        <w:t>przepisami prawa i prawidło</w:t>
      </w:r>
      <w:r w:rsidRPr="00DC575E">
        <w:rPr>
          <w:color w:val="000000"/>
          <w:kern w:val="0"/>
          <w:sz w:val="22"/>
          <w:szCs w:val="22"/>
          <w:lang w:eastAsia="pl-PL"/>
        </w:rPr>
        <w:t>wo</w:t>
      </w:r>
      <w:r w:rsidRPr="00EE0B62">
        <w:rPr>
          <w:color w:val="000000"/>
          <w:kern w:val="0"/>
          <w:sz w:val="22"/>
          <w:szCs w:val="22"/>
          <w:lang w:eastAsia="pl-PL"/>
        </w:rPr>
        <w:t xml:space="preserve"> ukończone.</w:t>
      </w:r>
    </w:p>
    <w:p w14:paraId="2B235B88" w14:textId="77777777" w:rsidR="00F37013" w:rsidRPr="00EE0B62" w:rsidRDefault="00F37013" w:rsidP="00F37013">
      <w:pPr>
        <w:pStyle w:val="Standard"/>
        <w:ind w:left="-142"/>
        <w:jc w:val="both"/>
        <w:rPr>
          <w:b/>
          <w:bCs/>
          <w:sz w:val="22"/>
          <w:szCs w:val="22"/>
        </w:rPr>
      </w:pPr>
    </w:p>
    <w:tbl>
      <w:tblPr>
        <w:tblW w:w="10095" w:type="dxa"/>
        <w:tblCellSpacing w:w="0" w:type="dxa"/>
        <w:tblInd w:w="-15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61"/>
        <w:gridCol w:w="1716"/>
        <w:gridCol w:w="1496"/>
        <w:gridCol w:w="916"/>
        <w:gridCol w:w="916"/>
        <w:gridCol w:w="1690"/>
      </w:tblGrid>
      <w:tr w:rsidR="00F37013" w:rsidRPr="00EE0B62" w14:paraId="7C4E9B86" w14:textId="77777777" w:rsidTr="003B3EAB">
        <w:trPr>
          <w:tblCellSpacing w:w="0" w:type="dxa"/>
        </w:trPr>
        <w:tc>
          <w:tcPr>
            <w:tcW w:w="3361" w:type="dxa"/>
            <w:vMerge w:val="restart"/>
            <w:tcBorders>
              <w:top w:val="outset" w:sz="6" w:space="0" w:color="000000"/>
              <w:left w:val="outset" w:sz="6" w:space="0" w:color="000000"/>
              <w:bottom w:val="outset" w:sz="6" w:space="0" w:color="000000"/>
              <w:right w:val="outset" w:sz="6" w:space="0" w:color="000000"/>
            </w:tcBorders>
            <w:hideMark/>
          </w:tcPr>
          <w:p w14:paraId="067B37E4" w14:textId="77777777" w:rsidR="00F37013" w:rsidRPr="00EE0B62"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401BE43E" w14:textId="77777777" w:rsidR="00F37013" w:rsidRPr="00EE0B62" w:rsidRDefault="00F37013" w:rsidP="003B3EAB">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Informacje potwierdzające spełnienie warunków określonych </w:t>
            </w:r>
            <w:r w:rsidRPr="00DC575E">
              <w:rPr>
                <w:rFonts w:eastAsia="Times New Roman" w:cs="Times New Roman"/>
                <w:color w:val="000000"/>
                <w:kern w:val="0"/>
                <w:sz w:val="22"/>
                <w:szCs w:val="22"/>
                <w:lang w:eastAsia="pl-PL" w:bidi="ar-SA"/>
              </w:rPr>
              <w:t>w zapytaniu ofertowym</w:t>
            </w:r>
          </w:p>
          <w:p w14:paraId="09100421" w14:textId="77777777" w:rsidR="00F37013" w:rsidRPr="00EE0B62"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 nazwa zadania , miejsce wykonania, charakterystyka </w:t>
            </w:r>
            <w:r>
              <w:rPr>
                <w:rFonts w:eastAsia="Times New Roman" w:cs="Times New Roman"/>
                <w:color w:val="000000"/>
                <w:kern w:val="0"/>
                <w:sz w:val="22"/>
                <w:szCs w:val="22"/>
                <w:lang w:eastAsia="pl-PL" w:bidi="ar-SA"/>
              </w:rPr>
              <w:t>prac</w:t>
            </w:r>
            <w:r w:rsidRPr="00EE0B62">
              <w:rPr>
                <w:rFonts w:eastAsia="Times New Roman" w:cs="Times New Roman"/>
                <w:color w:val="000000"/>
                <w:kern w:val="0"/>
                <w:sz w:val="22"/>
                <w:szCs w:val="22"/>
                <w:lang w:eastAsia="pl-PL" w:bidi="ar-SA"/>
              </w:rPr>
              <w:t>)</w:t>
            </w:r>
          </w:p>
        </w:tc>
        <w:tc>
          <w:tcPr>
            <w:tcW w:w="1716" w:type="dxa"/>
            <w:vMerge w:val="restart"/>
            <w:tcBorders>
              <w:top w:val="outset" w:sz="6" w:space="0" w:color="000000"/>
              <w:left w:val="outset" w:sz="6" w:space="0" w:color="000000"/>
              <w:bottom w:val="outset" w:sz="6" w:space="0" w:color="000000"/>
              <w:right w:val="outset" w:sz="6" w:space="0" w:color="000000"/>
            </w:tcBorders>
            <w:hideMark/>
          </w:tcPr>
          <w:p w14:paraId="467B2527" w14:textId="77777777" w:rsidR="00F37013" w:rsidRPr="00EE0B62" w:rsidRDefault="00F37013" w:rsidP="003B3EAB">
            <w:pPr>
              <w:widowControl/>
              <w:suppressAutoHyphens w:val="0"/>
              <w:spacing w:before="100" w:beforeAutospacing="1"/>
              <w:jc w:val="center"/>
              <w:textAlignment w:val="auto"/>
              <w:rPr>
                <w:rFonts w:eastAsia="Times New Roman" w:cs="Times New Roman"/>
                <w:kern w:val="0"/>
                <w:sz w:val="22"/>
                <w:szCs w:val="22"/>
                <w:lang w:eastAsia="pl-PL" w:bidi="ar-SA"/>
              </w:rPr>
            </w:pPr>
          </w:p>
          <w:p w14:paraId="7D4D27B9" w14:textId="77777777" w:rsidR="00F37013" w:rsidRPr="00EE0B62" w:rsidRDefault="00F37013" w:rsidP="003B3EAB">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w:t>
            </w:r>
          </w:p>
          <w:p w14:paraId="13F9ED41" w14:textId="77777777" w:rsidR="00F37013" w:rsidRPr="00EE0B62" w:rsidRDefault="00F37013" w:rsidP="003B3EAB">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(podmiotu) wykazującego spełnienie warunku</w:t>
            </w:r>
          </w:p>
        </w:tc>
        <w:tc>
          <w:tcPr>
            <w:tcW w:w="1496" w:type="dxa"/>
            <w:vMerge w:val="restart"/>
            <w:tcBorders>
              <w:top w:val="outset" w:sz="6" w:space="0" w:color="000000"/>
              <w:left w:val="outset" w:sz="6" w:space="0" w:color="000000"/>
              <w:bottom w:val="outset" w:sz="6" w:space="0" w:color="000000"/>
              <w:right w:val="outset" w:sz="6" w:space="0" w:color="000000"/>
            </w:tcBorders>
            <w:hideMark/>
          </w:tcPr>
          <w:p w14:paraId="760F92A1" w14:textId="77777777" w:rsidR="00F37013" w:rsidRPr="00EE0B62"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4E791749" w14:textId="77777777" w:rsidR="00F37013" w:rsidRPr="00EE0B62" w:rsidRDefault="00F37013" w:rsidP="003B3EAB">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Wartość brutto zrealizowanego</w:t>
            </w:r>
            <w:r w:rsidRPr="00DC575E">
              <w:rPr>
                <w:rFonts w:eastAsia="Times New Roman" w:cs="Times New Roman"/>
                <w:color w:val="000000"/>
                <w:kern w:val="0"/>
                <w:sz w:val="22"/>
                <w:szCs w:val="22"/>
                <w:lang w:eastAsia="pl-PL" w:bidi="ar-SA"/>
              </w:rPr>
              <w:t xml:space="preserve">, </w:t>
            </w:r>
            <w:r w:rsidRPr="00EE0B62">
              <w:rPr>
                <w:rFonts w:eastAsia="Times New Roman" w:cs="Times New Roman"/>
                <w:color w:val="000000"/>
                <w:kern w:val="0"/>
                <w:sz w:val="22"/>
                <w:szCs w:val="22"/>
                <w:lang w:eastAsia="pl-PL" w:bidi="ar-SA"/>
              </w:rPr>
              <w:t>zakończonego i odebranego zamówienia</w:t>
            </w:r>
          </w:p>
        </w:tc>
        <w:tc>
          <w:tcPr>
            <w:tcW w:w="1832" w:type="dxa"/>
            <w:gridSpan w:val="2"/>
            <w:tcBorders>
              <w:top w:val="outset" w:sz="6" w:space="0" w:color="000000"/>
              <w:left w:val="outset" w:sz="6" w:space="0" w:color="000000"/>
              <w:bottom w:val="outset" w:sz="6" w:space="0" w:color="000000"/>
              <w:right w:val="outset" w:sz="6" w:space="0" w:color="000000"/>
            </w:tcBorders>
            <w:hideMark/>
          </w:tcPr>
          <w:p w14:paraId="167F1B79" w14:textId="77777777" w:rsidR="00F37013" w:rsidRPr="00EE0B62"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254D9D2B" w14:textId="77777777" w:rsidR="00F37013" w:rsidRPr="00EE0B62" w:rsidRDefault="00F37013" w:rsidP="003B3EAB">
            <w:pPr>
              <w:widowControl/>
              <w:suppressAutoHyphens w:val="0"/>
              <w:spacing w:before="100" w:beforeAutospacing="1"/>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Czas realizacji</w:t>
            </w:r>
          </w:p>
          <w:p w14:paraId="2D93348B" w14:textId="77777777" w:rsidR="00F37013" w:rsidRPr="00EE0B62"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p>
        </w:tc>
        <w:tc>
          <w:tcPr>
            <w:tcW w:w="1690" w:type="dxa"/>
            <w:vMerge w:val="restart"/>
            <w:tcBorders>
              <w:top w:val="outset" w:sz="6" w:space="0" w:color="000000"/>
              <w:left w:val="outset" w:sz="6" w:space="0" w:color="000000"/>
              <w:bottom w:val="outset" w:sz="6" w:space="0" w:color="000000"/>
              <w:right w:val="outset" w:sz="6" w:space="0" w:color="000000"/>
            </w:tcBorders>
            <w:hideMark/>
          </w:tcPr>
          <w:p w14:paraId="03537BA3" w14:textId="77777777" w:rsidR="00F37013" w:rsidRPr="00EE0B62"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34BAC61A" w14:textId="77777777" w:rsidR="00F37013" w:rsidRPr="00EE0B62" w:rsidRDefault="00F37013" w:rsidP="003B3EAB">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 xml:space="preserve">Nazwa i adres odbiorcy </w:t>
            </w:r>
          </w:p>
        </w:tc>
      </w:tr>
      <w:tr w:rsidR="00F37013" w:rsidRPr="00EE0B62" w14:paraId="1774D465" w14:textId="77777777" w:rsidTr="003B3EAB">
        <w:trPr>
          <w:tblCellSpacing w:w="0" w:type="dxa"/>
        </w:trPr>
        <w:tc>
          <w:tcPr>
            <w:tcW w:w="3361" w:type="dxa"/>
            <w:vMerge/>
            <w:tcBorders>
              <w:top w:val="outset" w:sz="6" w:space="0" w:color="000000"/>
              <w:left w:val="outset" w:sz="6" w:space="0" w:color="000000"/>
              <w:bottom w:val="outset" w:sz="6" w:space="0" w:color="000000"/>
              <w:right w:val="outset" w:sz="6" w:space="0" w:color="000000"/>
            </w:tcBorders>
            <w:hideMark/>
          </w:tcPr>
          <w:p w14:paraId="6EB170D8" w14:textId="77777777" w:rsidR="00F37013" w:rsidRPr="00EE0B62" w:rsidRDefault="00F37013" w:rsidP="003B3EAB">
            <w:pPr>
              <w:widowControl/>
              <w:suppressAutoHyphens w:val="0"/>
              <w:textAlignment w:val="auto"/>
              <w:rPr>
                <w:rFonts w:eastAsia="Times New Roman" w:cs="Times New Roman"/>
                <w:kern w:val="0"/>
                <w:sz w:val="22"/>
                <w:szCs w:val="22"/>
                <w:lang w:eastAsia="pl-PL" w:bidi="ar-SA"/>
              </w:rPr>
            </w:pPr>
          </w:p>
        </w:tc>
        <w:tc>
          <w:tcPr>
            <w:tcW w:w="1716" w:type="dxa"/>
            <w:vMerge/>
            <w:tcBorders>
              <w:top w:val="outset" w:sz="6" w:space="0" w:color="000000"/>
              <w:left w:val="outset" w:sz="6" w:space="0" w:color="000000"/>
              <w:bottom w:val="outset" w:sz="6" w:space="0" w:color="000000"/>
              <w:right w:val="outset" w:sz="6" w:space="0" w:color="000000"/>
            </w:tcBorders>
            <w:hideMark/>
          </w:tcPr>
          <w:p w14:paraId="2842F067" w14:textId="77777777" w:rsidR="00F37013" w:rsidRPr="00EE0B62" w:rsidRDefault="00F37013" w:rsidP="003B3EAB">
            <w:pPr>
              <w:widowControl/>
              <w:suppressAutoHyphens w:val="0"/>
              <w:textAlignment w:val="auto"/>
              <w:rPr>
                <w:rFonts w:eastAsia="Times New Roman" w:cs="Times New Roman"/>
                <w:kern w:val="0"/>
                <w:sz w:val="22"/>
                <w:szCs w:val="22"/>
                <w:lang w:eastAsia="pl-PL" w:bidi="ar-SA"/>
              </w:rPr>
            </w:pPr>
          </w:p>
        </w:tc>
        <w:tc>
          <w:tcPr>
            <w:tcW w:w="0" w:type="auto"/>
            <w:vMerge/>
            <w:tcBorders>
              <w:top w:val="outset" w:sz="6" w:space="0" w:color="000000"/>
              <w:left w:val="outset" w:sz="6" w:space="0" w:color="000000"/>
              <w:bottom w:val="outset" w:sz="6" w:space="0" w:color="000000"/>
              <w:right w:val="outset" w:sz="6" w:space="0" w:color="000000"/>
            </w:tcBorders>
            <w:hideMark/>
          </w:tcPr>
          <w:p w14:paraId="2B0D627B" w14:textId="77777777" w:rsidR="00F37013" w:rsidRPr="00EE0B62" w:rsidRDefault="00F37013" w:rsidP="003B3EAB">
            <w:pPr>
              <w:widowControl/>
              <w:suppressAutoHyphens w:val="0"/>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3B87D1F7" w14:textId="77777777" w:rsidR="00F37013" w:rsidRPr="00EE0B62"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Początek</w:t>
            </w:r>
          </w:p>
          <w:p w14:paraId="648EBCEE" w14:textId="77777777" w:rsidR="00F37013" w:rsidRPr="00EE0B62"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52F2EC3F" w14:textId="77777777" w:rsidR="00F37013" w:rsidRPr="00EE0B62"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proofErr w:type="spellStart"/>
            <w:r w:rsidRPr="00EE0B62">
              <w:rPr>
                <w:rFonts w:eastAsia="Times New Roman" w:cs="Times New Roman"/>
                <w:color w:val="000000"/>
                <w:kern w:val="0"/>
                <w:sz w:val="22"/>
                <w:szCs w:val="22"/>
                <w:lang w:eastAsia="pl-PL" w:bidi="ar-SA"/>
              </w:rPr>
              <w:t>dd</w:t>
            </w:r>
            <w:proofErr w:type="spellEnd"/>
            <w:r w:rsidRPr="00EE0B62">
              <w:rPr>
                <w:rFonts w:eastAsia="Times New Roman" w:cs="Times New Roman"/>
                <w:color w:val="000000"/>
                <w:kern w:val="0"/>
                <w:sz w:val="22"/>
                <w:szCs w:val="22"/>
                <w:lang w:eastAsia="pl-PL" w:bidi="ar-SA"/>
              </w:rPr>
              <w:t>/mm/</w:t>
            </w:r>
            <w:proofErr w:type="spellStart"/>
            <w:r w:rsidRPr="00EE0B62">
              <w:rPr>
                <w:rFonts w:eastAsia="Times New Roman" w:cs="Times New Roman"/>
                <w:color w:val="000000"/>
                <w:kern w:val="0"/>
                <w:sz w:val="22"/>
                <w:szCs w:val="22"/>
                <w:lang w:eastAsia="pl-PL" w:bidi="ar-SA"/>
              </w:rPr>
              <w:t>rr</w:t>
            </w:r>
            <w:proofErr w:type="spellEnd"/>
          </w:p>
        </w:tc>
        <w:tc>
          <w:tcPr>
            <w:tcW w:w="916" w:type="dxa"/>
            <w:tcBorders>
              <w:top w:val="outset" w:sz="6" w:space="0" w:color="000000"/>
              <w:left w:val="outset" w:sz="6" w:space="0" w:color="000000"/>
              <w:bottom w:val="outset" w:sz="6" w:space="0" w:color="000000"/>
              <w:right w:val="outset" w:sz="6" w:space="0" w:color="000000"/>
            </w:tcBorders>
            <w:hideMark/>
          </w:tcPr>
          <w:p w14:paraId="4C5E1B68" w14:textId="77777777" w:rsidR="00F37013" w:rsidRPr="00EE0B62"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Koniec</w:t>
            </w:r>
          </w:p>
          <w:p w14:paraId="514E3B8C" w14:textId="77777777" w:rsidR="00F37013" w:rsidRPr="00EE0B62"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414F50BC" w14:textId="77777777" w:rsidR="00F37013" w:rsidRPr="00EE0B62"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proofErr w:type="spellStart"/>
            <w:r w:rsidRPr="00EE0B62">
              <w:rPr>
                <w:rFonts w:eastAsia="Times New Roman" w:cs="Times New Roman"/>
                <w:kern w:val="0"/>
                <w:sz w:val="22"/>
                <w:szCs w:val="22"/>
                <w:lang w:eastAsia="pl-PL" w:bidi="ar-SA"/>
              </w:rPr>
              <w:t>dd</w:t>
            </w:r>
            <w:proofErr w:type="spellEnd"/>
            <w:r w:rsidRPr="00EE0B62">
              <w:rPr>
                <w:rFonts w:eastAsia="Times New Roman" w:cs="Times New Roman"/>
                <w:kern w:val="0"/>
                <w:sz w:val="22"/>
                <w:szCs w:val="22"/>
                <w:lang w:eastAsia="pl-PL" w:bidi="ar-SA"/>
              </w:rPr>
              <w:t>/mm/</w:t>
            </w:r>
            <w:proofErr w:type="spellStart"/>
            <w:r w:rsidRPr="00EE0B62">
              <w:rPr>
                <w:rFonts w:eastAsia="Times New Roman" w:cs="Times New Roman"/>
                <w:kern w:val="0"/>
                <w:sz w:val="22"/>
                <w:szCs w:val="22"/>
                <w:lang w:eastAsia="pl-PL" w:bidi="ar-SA"/>
              </w:rPr>
              <w:t>rr</w:t>
            </w:r>
            <w:proofErr w:type="spellEnd"/>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1AD92533" w14:textId="77777777" w:rsidR="00F37013" w:rsidRPr="00EE0B62" w:rsidRDefault="00F37013" w:rsidP="003B3EAB">
            <w:pPr>
              <w:widowControl/>
              <w:suppressAutoHyphens w:val="0"/>
              <w:textAlignment w:val="auto"/>
              <w:rPr>
                <w:rFonts w:eastAsia="Times New Roman" w:cs="Times New Roman"/>
                <w:kern w:val="0"/>
                <w:sz w:val="22"/>
                <w:szCs w:val="22"/>
                <w:lang w:eastAsia="pl-PL" w:bidi="ar-SA"/>
              </w:rPr>
            </w:pPr>
          </w:p>
        </w:tc>
      </w:tr>
      <w:tr w:rsidR="00F37013" w:rsidRPr="00EE0B62" w14:paraId="1547CD60" w14:textId="77777777" w:rsidTr="003B3EAB">
        <w:trPr>
          <w:trHeight w:val="195"/>
          <w:tblCellSpacing w:w="0" w:type="dxa"/>
        </w:trPr>
        <w:tc>
          <w:tcPr>
            <w:tcW w:w="3361" w:type="dxa"/>
            <w:tcBorders>
              <w:top w:val="outset" w:sz="6" w:space="0" w:color="000000"/>
              <w:left w:val="outset" w:sz="6" w:space="0" w:color="000000"/>
              <w:bottom w:val="outset" w:sz="6" w:space="0" w:color="000000"/>
              <w:right w:val="outset" w:sz="6" w:space="0" w:color="000000"/>
            </w:tcBorders>
            <w:hideMark/>
          </w:tcPr>
          <w:p w14:paraId="7804E960" w14:textId="77777777" w:rsidR="00F37013" w:rsidRPr="00EE0B62" w:rsidRDefault="00F37013" w:rsidP="003B3EAB">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1</w:t>
            </w:r>
          </w:p>
        </w:tc>
        <w:tc>
          <w:tcPr>
            <w:tcW w:w="1716" w:type="dxa"/>
            <w:tcBorders>
              <w:top w:val="outset" w:sz="6" w:space="0" w:color="000000"/>
              <w:left w:val="outset" w:sz="6" w:space="0" w:color="000000"/>
              <w:bottom w:val="outset" w:sz="6" w:space="0" w:color="000000"/>
              <w:right w:val="outset" w:sz="6" w:space="0" w:color="000000"/>
            </w:tcBorders>
            <w:hideMark/>
          </w:tcPr>
          <w:p w14:paraId="6F79FB0A" w14:textId="77777777" w:rsidR="00F37013" w:rsidRPr="00EE0B62" w:rsidRDefault="00F37013" w:rsidP="003B3EAB">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2</w:t>
            </w:r>
          </w:p>
        </w:tc>
        <w:tc>
          <w:tcPr>
            <w:tcW w:w="1496" w:type="dxa"/>
            <w:tcBorders>
              <w:top w:val="outset" w:sz="6" w:space="0" w:color="000000"/>
              <w:left w:val="outset" w:sz="6" w:space="0" w:color="000000"/>
              <w:bottom w:val="outset" w:sz="6" w:space="0" w:color="000000"/>
              <w:right w:val="outset" w:sz="6" w:space="0" w:color="000000"/>
            </w:tcBorders>
            <w:hideMark/>
          </w:tcPr>
          <w:p w14:paraId="35A08F84" w14:textId="77777777" w:rsidR="00F37013" w:rsidRPr="00EE0B62" w:rsidRDefault="00F37013" w:rsidP="003B3EAB">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3</w:t>
            </w:r>
          </w:p>
        </w:tc>
        <w:tc>
          <w:tcPr>
            <w:tcW w:w="916" w:type="dxa"/>
            <w:tcBorders>
              <w:top w:val="outset" w:sz="6" w:space="0" w:color="000000"/>
              <w:left w:val="outset" w:sz="6" w:space="0" w:color="000000"/>
              <w:bottom w:val="outset" w:sz="6" w:space="0" w:color="000000"/>
              <w:right w:val="outset" w:sz="6" w:space="0" w:color="000000"/>
            </w:tcBorders>
            <w:hideMark/>
          </w:tcPr>
          <w:p w14:paraId="6BAE8F8B" w14:textId="77777777" w:rsidR="00F37013" w:rsidRPr="00EE0B62" w:rsidRDefault="00F37013" w:rsidP="003B3EAB">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4</w:t>
            </w:r>
          </w:p>
        </w:tc>
        <w:tc>
          <w:tcPr>
            <w:tcW w:w="916" w:type="dxa"/>
            <w:tcBorders>
              <w:top w:val="outset" w:sz="6" w:space="0" w:color="000000"/>
              <w:left w:val="outset" w:sz="6" w:space="0" w:color="000000"/>
              <w:bottom w:val="outset" w:sz="6" w:space="0" w:color="000000"/>
              <w:right w:val="outset" w:sz="6" w:space="0" w:color="000000"/>
            </w:tcBorders>
            <w:hideMark/>
          </w:tcPr>
          <w:p w14:paraId="22C5CA79" w14:textId="77777777" w:rsidR="00F37013" w:rsidRPr="00EE0B62" w:rsidRDefault="00F37013" w:rsidP="003B3EAB">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5</w:t>
            </w:r>
          </w:p>
        </w:tc>
        <w:tc>
          <w:tcPr>
            <w:tcW w:w="1690" w:type="dxa"/>
            <w:tcBorders>
              <w:top w:val="outset" w:sz="6" w:space="0" w:color="000000"/>
              <w:left w:val="outset" w:sz="6" w:space="0" w:color="000000"/>
              <w:bottom w:val="outset" w:sz="6" w:space="0" w:color="000000"/>
              <w:right w:val="outset" w:sz="6" w:space="0" w:color="000000"/>
            </w:tcBorders>
            <w:hideMark/>
          </w:tcPr>
          <w:p w14:paraId="18F54AEB" w14:textId="77777777" w:rsidR="00F37013" w:rsidRPr="00EE0B62" w:rsidRDefault="00F37013" w:rsidP="003B3EAB">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6</w:t>
            </w:r>
          </w:p>
        </w:tc>
      </w:tr>
      <w:tr w:rsidR="00F37013" w:rsidRPr="00EE0B62" w14:paraId="17C2CD26" w14:textId="77777777" w:rsidTr="003B3EAB">
        <w:trPr>
          <w:trHeight w:val="1170"/>
          <w:tblCellSpacing w:w="0" w:type="dxa"/>
        </w:trPr>
        <w:tc>
          <w:tcPr>
            <w:tcW w:w="3361" w:type="dxa"/>
            <w:tcBorders>
              <w:top w:val="outset" w:sz="6" w:space="0" w:color="000000"/>
              <w:left w:val="outset" w:sz="6" w:space="0" w:color="000000"/>
              <w:bottom w:val="outset" w:sz="6" w:space="0" w:color="000000"/>
              <w:right w:val="outset" w:sz="6" w:space="0" w:color="000000"/>
            </w:tcBorders>
            <w:hideMark/>
          </w:tcPr>
          <w:p w14:paraId="7E9E9198" w14:textId="77777777" w:rsidR="00F37013" w:rsidRPr="00EE0B62"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24447D7D" w14:textId="77777777" w:rsidR="00F37013" w:rsidRPr="00EE0B62"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w:t>
            </w:r>
          </w:p>
          <w:p w14:paraId="728EF541" w14:textId="77777777" w:rsidR="00F37013" w:rsidRPr="00EE0B62"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7163BE70" w14:textId="77777777" w:rsidR="00F37013" w:rsidRPr="00EE0B62"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1A8DCA66" w14:textId="77777777" w:rsidR="00F37013" w:rsidRPr="00EE0B62"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p>
        </w:tc>
        <w:tc>
          <w:tcPr>
            <w:tcW w:w="1716" w:type="dxa"/>
            <w:tcBorders>
              <w:top w:val="outset" w:sz="6" w:space="0" w:color="000000"/>
              <w:left w:val="outset" w:sz="6" w:space="0" w:color="000000"/>
              <w:bottom w:val="outset" w:sz="6" w:space="0" w:color="000000"/>
              <w:right w:val="outset" w:sz="6" w:space="0" w:color="000000"/>
            </w:tcBorders>
            <w:hideMark/>
          </w:tcPr>
          <w:p w14:paraId="4C9A5A56" w14:textId="77777777" w:rsidR="00F37013" w:rsidRPr="00EE0B62"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p>
        </w:tc>
        <w:tc>
          <w:tcPr>
            <w:tcW w:w="1496" w:type="dxa"/>
            <w:tcBorders>
              <w:top w:val="outset" w:sz="6" w:space="0" w:color="000000"/>
              <w:left w:val="outset" w:sz="6" w:space="0" w:color="000000"/>
              <w:bottom w:val="outset" w:sz="6" w:space="0" w:color="000000"/>
              <w:right w:val="outset" w:sz="6" w:space="0" w:color="000000"/>
            </w:tcBorders>
            <w:hideMark/>
          </w:tcPr>
          <w:p w14:paraId="58886052" w14:textId="77777777" w:rsidR="00F37013" w:rsidRPr="00EE0B62"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02E403C8" w14:textId="77777777" w:rsidR="00F37013" w:rsidRPr="00EE0B62"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p>
        </w:tc>
        <w:tc>
          <w:tcPr>
            <w:tcW w:w="916" w:type="dxa"/>
            <w:tcBorders>
              <w:top w:val="outset" w:sz="6" w:space="0" w:color="000000"/>
              <w:left w:val="outset" w:sz="6" w:space="0" w:color="000000"/>
              <w:bottom w:val="outset" w:sz="6" w:space="0" w:color="000000"/>
              <w:right w:val="outset" w:sz="6" w:space="0" w:color="000000"/>
            </w:tcBorders>
            <w:hideMark/>
          </w:tcPr>
          <w:p w14:paraId="0071C8E8" w14:textId="77777777" w:rsidR="00F37013" w:rsidRPr="00EE0B62"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p>
        </w:tc>
        <w:tc>
          <w:tcPr>
            <w:tcW w:w="1690" w:type="dxa"/>
            <w:tcBorders>
              <w:top w:val="outset" w:sz="6" w:space="0" w:color="000000"/>
              <w:left w:val="outset" w:sz="6" w:space="0" w:color="000000"/>
              <w:bottom w:val="outset" w:sz="6" w:space="0" w:color="000000"/>
              <w:right w:val="outset" w:sz="6" w:space="0" w:color="000000"/>
            </w:tcBorders>
            <w:hideMark/>
          </w:tcPr>
          <w:p w14:paraId="28351712" w14:textId="77777777" w:rsidR="00F37013" w:rsidRPr="00EE0B62"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p>
        </w:tc>
      </w:tr>
    </w:tbl>
    <w:p w14:paraId="2744F9AB" w14:textId="77777777" w:rsidR="00F37013" w:rsidRPr="00EE0B62" w:rsidRDefault="00F37013" w:rsidP="00F37013">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i/>
          <w:iCs/>
          <w:color w:val="000000"/>
          <w:kern w:val="0"/>
          <w:sz w:val="22"/>
          <w:szCs w:val="22"/>
          <w:lang w:eastAsia="pl-PL" w:bidi="ar-SA"/>
        </w:rPr>
        <w:t xml:space="preserve">Do wykazu należy dołączyć dowody potwierdzające, że wskazane w wykazie </w:t>
      </w:r>
      <w:r>
        <w:rPr>
          <w:rFonts w:eastAsia="Times New Roman" w:cs="Times New Roman"/>
          <w:i/>
          <w:iCs/>
          <w:color w:val="000000"/>
          <w:kern w:val="0"/>
          <w:sz w:val="22"/>
          <w:szCs w:val="22"/>
          <w:lang w:eastAsia="pl-PL" w:bidi="ar-SA"/>
        </w:rPr>
        <w:t>prace</w:t>
      </w:r>
      <w:r w:rsidRPr="00EE0B62">
        <w:rPr>
          <w:rFonts w:eastAsia="Times New Roman" w:cs="Times New Roman"/>
          <w:i/>
          <w:iCs/>
          <w:color w:val="000000"/>
          <w:kern w:val="0"/>
          <w:sz w:val="22"/>
          <w:szCs w:val="22"/>
          <w:lang w:eastAsia="pl-PL" w:bidi="ar-SA"/>
        </w:rPr>
        <w:t xml:space="preserve"> zostały wykonane w sposób należyty i prawidłowo ukończone.</w:t>
      </w:r>
    </w:p>
    <w:p w14:paraId="1C2AE290" w14:textId="77777777" w:rsidR="00F37013" w:rsidRDefault="00F37013" w:rsidP="00F37013">
      <w:pPr>
        <w:widowControl/>
        <w:suppressAutoHyphens w:val="0"/>
        <w:spacing w:before="100" w:beforeAutospacing="1"/>
        <w:textAlignment w:val="auto"/>
        <w:rPr>
          <w:rFonts w:eastAsia="Times New Roman" w:cs="Times New Roman"/>
          <w:kern w:val="0"/>
          <w:lang w:eastAsia="pl-PL" w:bidi="ar-SA"/>
        </w:rPr>
      </w:pPr>
    </w:p>
    <w:p w14:paraId="34426A72" w14:textId="77777777" w:rsidR="00F37013" w:rsidRDefault="00F37013" w:rsidP="00F37013">
      <w:pPr>
        <w:widowControl/>
        <w:suppressAutoHyphens w:val="0"/>
        <w:spacing w:before="100" w:beforeAutospacing="1"/>
        <w:textAlignment w:val="auto"/>
        <w:rPr>
          <w:rFonts w:eastAsia="Times New Roman" w:cs="Times New Roman"/>
          <w:kern w:val="0"/>
          <w:lang w:eastAsia="pl-PL" w:bidi="ar-SA"/>
        </w:rPr>
      </w:pPr>
    </w:p>
    <w:p w14:paraId="72FA551D" w14:textId="77777777" w:rsidR="00F37013" w:rsidRPr="00EE0B62" w:rsidRDefault="00F37013" w:rsidP="00F37013">
      <w:pPr>
        <w:widowControl/>
        <w:suppressAutoHyphens w:val="0"/>
        <w:spacing w:before="100" w:beforeAutospacing="1"/>
        <w:textAlignment w:val="auto"/>
        <w:rPr>
          <w:rFonts w:eastAsia="Times New Roman" w:cs="Times New Roman"/>
          <w:kern w:val="0"/>
          <w:lang w:eastAsia="pl-PL" w:bidi="ar-SA"/>
        </w:rPr>
      </w:pPr>
      <w:r w:rsidRPr="00EE0B62">
        <w:rPr>
          <w:rFonts w:ascii="Arial" w:eastAsia="Times New Roman" w:hAnsi="Arial" w:cs="Arial"/>
          <w:color w:val="000000"/>
          <w:kern w:val="0"/>
          <w:sz w:val="22"/>
          <w:szCs w:val="22"/>
          <w:lang w:eastAsia="pl-PL" w:bidi="ar-SA"/>
        </w:rPr>
        <w:t>........................................................ …………………………………………..</w:t>
      </w:r>
    </w:p>
    <w:p w14:paraId="08A03CDA" w14:textId="77777777" w:rsidR="00F37013" w:rsidRPr="00DC575E" w:rsidRDefault="00F37013" w:rsidP="00F37013">
      <w:pPr>
        <w:widowControl/>
        <w:suppressAutoHyphens w:val="0"/>
        <w:spacing w:before="100" w:beforeAutospacing="1"/>
        <w:textAlignment w:val="auto"/>
        <w:rPr>
          <w:rFonts w:eastAsia="Times New Roman" w:cs="Times New Roman"/>
          <w:kern w:val="0"/>
          <w:sz w:val="18"/>
          <w:szCs w:val="18"/>
          <w:lang w:eastAsia="pl-PL" w:bidi="ar-SA"/>
        </w:rPr>
      </w:pPr>
      <w:r w:rsidRPr="00EE0B62">
        <w:rPr>
          <w:rFonts w:eastAsia="Times New Roman" w:cs="Times New Roman"/>
          <w:color w:val="000000"/>
          <w:kern w:val="0"/>
          <w:sz w:val="18"/>
          <w:szCs w:val="18"/>
          <w:lang w:eastAsia="pl-PL" w:bidi="ar-SA"/>
        </w:rPr>
        <w:t xml:space="preserve">miejscowość, data podpis i pieczęć upełnomocnionego przedstawiciela Wykonawcy </w:t>
      </w:r>
    </w:p>
    <w:p w14:paraId="064B2415" w14:textId="77777777" w:rsidR="00F37013" w:rsidRDefault="00F37013" w:rsidP="00F37013">
      <w:pPr>
        <w:pStyle w:val="Standard"/>
        <w:rPr>
          <w:sz w:val="20"/>
        </w:rPr>
      </w:pPr>
      <w:r>
        <w:rPr>
          <w:sz w:val="20"/>
        </w:rPr>
        <w:t xml:space="preserve"> </w:t>
      </w:r>
    </w:p>
    <w:p w14:paraId="0BB3E58A" w14:textId="77777777" w:rsidR="00F37013" w:rsidRDefault="00F37013" w:rsidP="00F37013">
      <w:pPr>
        <w:pStyle w:val="Standard"/>
        <w:rPr>
          <w:sz w:val="20"/>
        </w:rPr>
      </w:pPr>
    </w:p>
    <w:p w14:paraId="0F79A38C" w14:textId="77777777" w:rsidR="00F37013" w:rsidRDefault="00F37013" w:rsidP="00F37013">
      <w:pPr>
        <w:pStyle w:val="Standard"/>
        <w:rPr>
          <w:sz w:val="20"/>
        </w:rPr>
      </w:pPr>
    </w:p>
    <w:p w14:paraId="4883DF1E" w14:textId="77777777" w:rsidR="00F37013" w:rsidRPr="00EE0B62" w:rsidRDefault="00F37013" w:rsidP="00F37013">
      <w:pPr>
        <w:widowControl/>
        <w:suppressAutoHyphens w:val="0"/>
        <w:spacing w:before="100" w:beforeAutospacing="1"/>
        <w:jc w:val="right"/>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lastRenderedPageBreak/>
        <w:t xml:space="preserve">Załącznik nr </w:t>
      </w:r>
      <w:r>
        <w:rPr>
          <w:rFonts w:eastAsia="Times New Roman" w:cs="Times New Roman"/>
          <w:color w:val="000000"/>
          <w:kern w:val="0"/>
          <w:sz w:val="22"/>
          <w:szCs w:val="22"/>
          <w:lang w:eastAsia="pl-PL" w:bidi="ar-SA"/>
        </w:rPr>
        <w:t>4</w:t>
      </w:r>
      <w:r w:rsidRPr="00EE0B62">
        <w:rPr>
          <w:rFonts w:eastAsia="Times New Roman" w:cs="Times New Roman"/>
          <w:color w:val="000000"/>
          <w:kern w:val="0"/>
          <w:sz w:val="22"/>
          <w:szCs w:val="22"/>
          <w:lang w:eastAsia="pl-PL" w:bidi="ar-SA"/>
        </w:rPr>
        <w:t xml:space="preserve"> </w:t>
      </w:r>
    </w:p>
    <w:p w14:paraId="061350A7" w14:textId="77777777" w:rsidR="00F37013" w:rsidRPr="00EE0B62" w:rsidRDefault="00F37013" w:rsidP="00F37013">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Nazwa Wykonawcy: ......................................................................................................</w:t>
      </w:r>
    </w:p>
    <w:p w14:paraId="2E09C679" w14:textId="77777777" w:rsidR="00F37013" w:rsidRPr="00EE0B62" w:rsidRDefault="00F37013" w:rsidP="00F37013">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Adres Wykonawcy: ........................................................................................................</w:t>
      </w:r>
    </w:p>
    <w:p w14:paraId="480FE573" w14:textId="77777777" w:rsidR="00F37013" w:rsidRPr="00EE0B62" w:rsidRDefault="00F37013" w:rsidP="00F37013">
      <w:pPr>
        <w:widowControl/>
        <w:suppressAutoHyphens w:val="0"/>
        <w:spacing w:before="100" w:beforeAutospacing="1"/>
        <w:textAlignment w:val="auto"/>
        <w:rPr>
          <w:rFonts w:eastAsia="Times New Roman" w:cs="Times New Roman"/>
          <w:kern w:val="0"/>
          <w:sz w:val="22"/>
          <w:szCs w:val="22"/>
          <w:lang w:eastAsia="pl-PL" w:bidi="ar-SA"/>
        </w:rPr>
      </w:pPr>
      <w:r w:rsidRPr="00EE0B62">
        <w:rPr>
          <w:rFonts w:eastAsia="Times New Roman" w:cs="Times New Roman"/>
          <w:color w:val="000000"/>
          <w:kern w:val="0"/>
          <w:sz w:val="22"/>
          <w:szCs w:val="22"/>
          <w:lang w:eastAsia="pl-PL" w:bidi="ar-SA"/>
        </w:rPr>
        <w:t>Nr telefonu</w:t>
      </w:r>
      <w:r>
        <w:rPr>
          <w:rFonts w:eastAsia="Times New Roman" w:cs="Times New Roman"/>
          <w:color w:val="000000"/>
          <w:kern w:val="0"/>
          <w:sz w:val="22"/>
          <w:szCs w:val="22"/>
          <w:lang w:eastAsia="pl-PL" w:bidi="ar-SA"/>
        </w:rPr>
        <w:t>:</w:t>
      </w:r>
      <w:r w:rsidRPr="00EE0B62">
        <w:rPr>
          <w:rFonts w:eastAsia="Times New Roman" w:cs="Times New Roman"/>
          <w:color w:val="000000"/>
          <w:kern w:val="0"/>
          <w:sz w:val="22"/>
          <w:szCs w:val="22"/>
          <w:lang w:eastAsia="pl-PL" w:bidi="ar-SA"/>
        </w:rPr>
        <w:t xml:space="preserve"> ..............................................................................................................</w:t>
      </w:r>
    </w:p>
    <w:p w14:paraId="24E25049" w14:textId="77777777" w:rsidR="00F37013" w:rsidRPr="00DC575E" w:rsidRDefault="00F37013" w:rsidP="00F37013">
      <w:pPr>
        <w:widowControl/>
        <w:suppressAutoHyphens w:val="0"/>
        <w:spacing w:before="100" w:beforeAutospacing="1"/>
        <w:ind w:left="578" w:hanging="578"/>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Adres e-mail: .................................................................................................................</w:t>
      </w:r>
    </w:p>
    <w:p w14:paraId="192EBC64" w14:textId="77777777" w:rsidR="00F37013" w:rsidRPr="00DC575E" w:rsidRDefault="00F37013" w:rsidP="00F37013">
      <w:pPr>
        <w:widowControl/>
        <w:suppressAutoHyphens w:val="0"/>
        <w:spacing w:before="100" w:beforeAutospacing="1"/>
        <w:ind w:left="578" w:hanging="578"/>
        <w:jc w:val="center"/>
        <w:textAlignment w:val="auto"/>
        <w:rPr>
          <w:rFonts w:eastAsia="Times New Roman" w:cs="Times New Roman"/>
          <w:kern w:val="0"/>
          <w:sz w:val="22"/>
          <w:szCs w:val="22"/>
          <w:lang w:eastAsia="pl-PL" w:bidi="ar-SA"/>
        </w:rPr>
      </w:pPr>
      <w:r w:rsidRPr="00DC575E">
        <w:rPr>
          <w:rFonts w:eastAsia="Times New Roman" w:cs="Times New Roman"/>
          <w:b/>
          <w:bCs/>
          <w:color w:val="000000"/>
          <w:kern w:val="0"/>
          <w:sz w:val="22"/>
          <w:szCs w:val="22"/>
          <w:lang w:eastAsia="pl-PL" w:bidi="ar-SA"/>
        </w:rPr>
        <w:t>WYKAZ OSÓB, KTÓRE BĘDĄ UCZESTNICZYĆ W WYKONANIU ZAMÓWIENIA:</w:t>
      </w:r>
    </w:p>
    <w:p w14:paraId="30FE00D3" w14:textId="2C8429EA" w:rsidR="00F37013" w:rsidRPr="002A6926" w:rsidRDefault="002A6926" w:rsidP="002A6926">
      <w:pPr>
        <w:widowControl/>
        <w:suppressAutoHyphens w:val="0"/>
        <w:spacing w:before="100" w:beforeAutospacing="1"/>
        <w:ind w:left="578" w:hanging="578"/>
        <w:jc w:val="center"/>
        <w:textAlignment w:val="auto"/>
        <w:rPr>
          <w:rFonts w:eastAsia="Times New Roman" w:cs="Times New Roman"/>
          <w:b/>
          <w:bCs/>
          <w:kern w:val="0"/>
          <w:sz w:val="22"/>
          <w:szCs w:val="22"/>
          <w:lang w:eastAsia="pl-PL" w:bidi="ar-SA"/>
        </w:rPr>
      </w:pPr>
      <w:r w:rsidRPr="002A6926">
        <w:rPr>
          <w:b/>
          <w:bCs/>
          <w:sz w:val="22"/>
          <w:szCs w:val="22"/>
        </w:rPr>
        <w:t>O</w:t>
      </w:r>
      <w:r w:rsidRPr="002A6926">
        <w:rPr>
          <w:b/>
          <w:bCs/>
          <w:sz w:val="22"/>
          <w:szCs w:val="22"/>
        </w:rPr>
        <w:t>pracowanie dokumentacji projektowo-kosztorysowej dla</w:t>
      </w:r>
      <w:r w:rsidRPr="002A6926">
        <w:rPr>
          <w:rFonts w:eastAsia="LiberationSansNarrow-Bold"/>
          <w:b/>
          <w:bCs/>
          <w:sz w:val="22"/>
          <w:szCs w:val="22"/>
        </w:rPr>
        <w:t xml:space="preserve"> remontu dróg gminnych wewnętrznych w miejscowościach Chwałów i Domanice</w:t>
      </w:r>
    </w:p>
    <w:tbl>
      <w:tblPr>
        <w:tblW w:w="8677"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40"/>
        <w:gridCol w:w="2977"/>
        <w:gridCol w:w="3260"/>
      </w:tblGrid>
      <w:tr w:rsidR="00F37013" w:rsidRPr="00DC575E" w14:paraId="672A156F" w14:textId="77777777" w:rsidTr="003B3EAB">
        <w:trPr>
          <w:tblCellSpacing w:w="0" w:type="dxa"/>
        </w:trPr>
        <w:tc>
          <w:tcPr>
            <w:tcW w:w="2440" w:type="dxa"/>
            <w:tcBorders>
              <w:top w:val="outset" w:sz="6" w:space="0" w:color="000000"/>
              <w:left w:val="outset" w:sz="6" w:space="0" w:color="000000"/>
              <w:bottom w:val="outset" w:sz="6" w:space="0" w:color="000000"/>
              <w:right w:val="outset" w:sz="6" w:space="0" w:color="000000"/>
            </w:tcBorders>
            <w:hideMark/>
          </w:tcPr>
          <w:p w14:paraId="1B7276D8" w14:textId="77777777" w:rsidR="00F37013" w:rsidRPr="00DC575E"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11460E4B" w14:textId="77777777" w:rsidR="00F37013" w:rsidRPr="00DC575E"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Imię i nazwisko osoby, która będzie pełnić poszczególne funkcje ze wskazaniem czy wykonawca dysponuje czy będzie dysponował n/w osobą</w:t>
            </w:r>
          </w:p>
        </w:tc>
        <w:tc>
          <w:tcPr>
            <w:tcW w:w="2977" w:type="dxa"/>
            <w:tcBorders>
              <w:top w:val="outset" w:sz="6" w:space="0" w:color="000000"/>
              <w:left w:val="outset" w:sz="6" w:space="0" w:color="000000"/>
              <w:bottom w:val="outset" w:sz="6" w:space="0" w:color="000000"/>
              <w:right w:val="outset" w:sz="6" w:space="0" w:color="000000"/>
            </w:tcBorders>
            <w:hideMark/>
          </w:tcPr>
          <w:p w14:paraId="479F1435" w14:textId="77777777" w:rsidR="00F37013" w:rsidRPr="00DC575E" w:rsidRDefault="00F37013" w:rsidP="003B3EAB">
            <w:pPr>
              <w:widowControl/>
              <w:suppressAutoHyphens w:val="0"/>
              <w:spacing w:before="100" w:beforeAutospacing="1"/>
              <w:jc w:val="center"/>
              <w:textAlignment w:val="auto"/>
              <w:rPr>
                <w:rFonts w:eastAsia="Times New Roman" w:cs="Times New Roman"/>
                <w:kern w:val="0"/>
                <w:sz w:val="22"/>
                <w:szCs w:val="22"/>
                <w:lang w:eastAsia="pl-PL" w:bidi="ar-SA"/>
              </w:rPr>
            </w:pPr>
          </w:p>
          <w:p w14:paraId="3CD7219A" w14:textId="77777777" w:rsidR="00F37013" w:rsidRPr="00DC575E" w:rsidRDefault="00F37013" w:rsidP="003B3EAB">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Funkcja w realizacji zamówienia</w:t>
            </w:r>
          </w:p>
        </w:tc>
        <w:tc>
          <w:tcPr>
            <w:tcW w:w="3260" w:type="dxa"/>
            <w:tcBorders>
              <w:top w:val="outset" w:sz="6" w:space="0" w:color="000000"/>
              <w:left w:val="outset" w:sz="6" w:space="0" w:color="000000"/>
              <w:bottom w:val="outset" w:sz="6" w:space="0" w:color="000000"/>
              <w:right w:val="outset" w:sz="6" w:space="0" w:color="000000"/>
            </w:tcBorders>
            <w:hideMark/>
          </w:tcPr>
          <w:p w14:paraId="2430DD73" w14:textId="77777777" w:rsidR="00F37013" w:rsidRPr="00DC575E" w:rsidRDefault="00F37013" w:rsidP="003B3EAB">
            <w:pPr>
              <w:widowControl/>
              <w:suppressAutoHyphens w:val="0"/>
              <w:spacing w:before="100" w:beforeAutospacing="1"/>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Nr uprawnień i ich zakres</w:t>
            </w:r>
          </w:p>
          <w:p w14:paraId="01AC49B7" w14:textId="77777777" w:rsidR="00F37013" w:rsidRPr="00DC575E" w:rsidRDefault="00F37013" w:rsidP="003B3EAB">
            <w:pPr>
              <w:widowControl/>
              <w:pBdr>
                <w:bottom w:val="single" w:sz="6" w:space="1" w:color="000000"/>
              </w:pBdr>
              <w:suppressAutoHyphens w:val="0"/>
              <w:spacing w:before="100" w:beforeAutospacing="1"/>
              <w:jc w:val="center"/>
              <w:textAlignment w:val="auto"/>
              <w:rPr>
                <w:rFonts w:eastAsia="Times New Roman" w:cs="Times New Roman"/>
                <w:kern w:val="0"/>
                <w:sz w:val="22"/>
                <w:szCs w:val="22"/>
                <w:lang w:eastAsia="pl-PL" w:bidi="ar-SA"/>
              </w:rPr>
            </w:pPr>
          </w:p>
          <w:p w14:paraId="4994A927" w14:textId="77777777" w:rsidR="00F37013" w:rsidRPr="00DC575E" w:rsidRDefault="00F37013" w:rsidP="003B3EAB">
            <w:pPr>
              <w:widowControl/>
              <w:suppressAutoHyphens w:val="0"/>
              <w:spacing w:before="100" w:beforeAutospacing="1" w:after="119"/>
              <w:jc w:val="center"/>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xml:space="preserve">Lata pracy z uprawnieniami </w:t>
            </w:r>
          </w:p>
        </w:tc>
      </w:tr>
      <w:tr w:rsidR="00F37013" w:rsidRPr="00DC575E" w14:paraId="6C0D6617" w14:textId="77777777" w:rsidTr="003B3EAB">
        <w:trPr>
          <w:trHeight w:val="2632"/>
          <w:tblCellSpacing w:w="0" w:type="dxa"/>
        </w:trPr>
        <w:tc>
          <w:tcPr>
            <w:tcW w:w="2440" w:type="dxa"/>
            <w:tcBorders>
              <w:top w:val="outset" w:sz="6" w:space="0" w:color="000000"/>
              <w:left w:val="outset" w:sz="6" w:space="0" w:color="000000"/>
              <w:bottom w:val="outset" w:sz="6" w:space="0" w:color="000000"/>
              <w:right w:val="outset" w:sz="6" w:space="0" w:color="000000"/>
            </w:tcBorders>
            <w:hideMark/>
          </w:tcPr>
          <w:p w14:paraId="5485331E" w14:textId="77777777" w:rsidR="00F37013" w:rsidRPr="00DC575E"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1506E00A" w14:textId="77777777" w:rsidR="00F37013" w:rsidRPr="00DC575E"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43CDA6D1" w14:textId="77777777" w:rsidR="00F37013" w:rsidRPr="00DC575E"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t>
            </w:r>
          </w:p>
          <w:p w14:paraId="438568D5" w14:textId="77777777" w:rsidR="00F37013" w:rsidRDefault="00F37013" w:rsidP="003B3EAB">
            <w:pPr>
              <w:widowControl/>
              <w:suppressAutoHyphens w:val="0"/>
              <w:spacing w:before="100" w:beforeAutospacing="1"/>
              <w:textAlignment w:val="auto"/>
              <w:rPr>
                <w:rFonts w:eastAsia="Times New Roman" w:cs="Times New Roman"/>
                <w:color w:val="000000"/>
                <w:kern w:val="0"/>
                <w:sz w:val="22"/>
                <w:szCs w:val="22"/>
                <w:lang w:eastAsia="pl-PL" w:bidi="ar-SA"/>
              </w:rPr>
            </w:pPr>
            <w:r w:rsidRPr="00DC575E">
              <w:rPr>
                <w:rFonts w:eastAsia="Times New Roman" w:cs="Times New Roman"/>
                <w:color w:val="000000"/>
                <w:kern w:val="0"/>
                <w:sz w:val="22"/>
                <w:szCs w:val="22"/>
                <w:lang w:eastAsia="pl-PL" w:bidi="ar-SA"/>
              </w:rPr>
              <w:t>…………………….</w:t>
            </w:r>
          </w:p>
          <w:p w14:paraId="7013831A" w14:textId="77777777" w:rsidR="00F37013" w:rsidRPr="00DC575E"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xml:space="preserve">Dysponuje/ będzie dysponował* </w:t>
            </w:r>
          </w:p>
          <w:p w14:paraId="3799607A" w14:textId="77777777" w:rsidR="00F37013" w:rsidRPr="00DC575E"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p>
        </w:tc>
        <w:tc>
          <w:tcPr>
            <w:tcW w:w="2977" w:type="dxa"/>
            <w:tcBorders>
              <w:top w:val="outset" w:sz="6" w:space="0" w:color="000000"/>
              <w:left w:val="outset" w:sz="6" w:space="0" w:color="000000"/>
              <w:bottom w:val="outset" w:sz="6" w:space="0" w:color="000000"/>
              <w:right w:val="outset" w:sz="6" w:space="0" w:color="000000"/>
            </w:tcBorders>
            <w:hideMark/>
          </w:tcPr>
          <w:p w14:paraId="1216EEAE" w14:textId="77777777" w:rsidR="00F37013" w:rsidRPr="00DC575E"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14CF5232" w14:textId="77777777" w:rsidR="00F37013" w:rsidRPr="00DC575E"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7090F87D" w14:textId="77777777" w:rsidR="00F37013" w:rsidRPr="00DC575E"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p>
        </w:tc>
        <w:tc>
          <w:tcPr>
            <w:tcW w:w="3260" w:type="dxa"/>
            <w:tcBorders>
              <w:top w:val="outset" w:sz="6" w:space="0" w:color="000000"/>
              <w:left w:val="outset" w:sz="6" w:space="0" w:color="000000"/>
              <w:bottom w:val="outset" w:sz="6" w:space="0" w:color="000000"/>
              <w:right w:val="outset" w:sz="6" w:space="0" w:color="000000"/>
            </w:tcBorders>
            <w:hideMark/>
          </w:tcPr>
          <w:p w14:paraId="0499D9B0" w14:textId="77777777" w:rsidR="00F37013" w:rsidRPr="00DC575E"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1D40D53C" w14:textId="77777777" w:rsidR="00F37013" w:rsidRPr="00DC575E" w:rsidRDefault="00F37013" w:rsidP="003B3EAB">
            <w:pPr>
              <w:widowControl/>
              <w:suppressAutoHyphens w:val="0"/>
              <w:spacing w:before="100" w:beforeAutospacing="1"/>
              <w:textAlignment w:val="auto"/>
              <w:rPr>
                <w:rFonts w:eastAsia="Times New Roman" w:cs="Times New Roman"/>
                <w:kern w:val="0"/>
                <w:sz w:val="22"/>
                <w:szCs w:val="22"/>
                <w:lang w:eastAsia="pl-PL" w:bidi="ar-SA"/>
              </w:rPr>
            </w:pPr>
          </w:p>
          <w:p w14:paraId="5B411D49" w14:textId="77777777" w:rsidR="00F37013" w:rsidRPr="00DC575E" w:rsidRDefault="00F37013" w:rsidP="003B3EAB">
            <w:pPr>
              <w:widowControl/>
              <w:suppressAutoHyphens w:val="0"/>
              <w:spacing w:before="100" w:beforeAutospacing="1" w:after="119"/>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t>
            </w:r>
          </w:p>
        </w:tc>
      </w:tr>
    </w:tbl>
    <w:p w14:paraId="591261C3" w14:textId="77777777" w:rsidR="00F37013" w:rsidRPr="00DC575E" w:rsidRDefault="00F37013" w:rsidP="00F37013">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*Niepotrzebne skreślić</w:t>
      </w:r>
    </w:p>
    <w:p w14:paraId="313D54C6" w14:textId="77777777" w:rsidR="00F37013" w:rsidRPr="00DC575E" w:rsidRDefault="00F37013" w:rsidP="00F37013">
      <w:pPr>
        <w:widowControl/>
        <w:suppressAutoHyphens w:val="0"/>
        <w:spacing w:before="100" w:beforeAutospacing="1"/>
        <w:jc w:val="both"/>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W przypadku gdy Wykonawca polega na zdolnościach lub sytuacji innych podmiotów , musi udowodnić zamawiającemu, ze realizując zamówienie będzie dysponował niezbędnymi zasobami tych podmiotów, w szczególności przedstawiając zobowiązanie tych podmiotów do oddania mu do dyspozycji niezbędnych zasobów na potrzeby realizacji zamówienia</w:t>
      </w:r>
    </w:p>
    <w:p w14:paraId="18EA0F17" w14:textId="77777777" w:rsidR="00F37013" w:rsidRDefault="00F37013" w:rsidP="00F37013">
      <w:pPr>
        <w:widowControl/>
        <w:suppressAutoHyphens w:val="0"/>
        <w:spacing w:before="100" w:beforeAutospacing="1"/>
        <w:textAlignment w:val="auto"/>
        <w:rPr>
          <w:rFonts w:eastAsia="Times New Roman" w:cs="Times New Roman"/>
          <w:color w:val="000000"/>
          <w:kern w:val="0"/>
          <w:sz w:val="22"/>
          <w:szCs w:val="22"/>
          <w:lang w:eastAsia="pl-PL" w:bidi="ar-SA"/>
        </w:rPr>
      </w:pPr>
    </w:p>
    <w:p w14:paraId="6651B30E" w14:textId="77777777" w:rsidR="00F37013" w:rsidRPr="00DC575E" w:rsidRDefault="00F37013" w:rsidP="00F37013">
      <w:pPr>
        <w:widowControl/>
        <w:suppressAutoHyphens w:val="0"/>
        <w:spacing w:before="100" w:beforeAutospacing="1"/>
        <w:textAlignment w:val="auto"/>
        <w:rPr>
          <w:rFonts w:eastAsia="Times New Roman" w:cs="Times New Roman"/>
          <w:kern w:val="0"/>
          <w:sz w:val="22"/>
          <w:szCs w:val="22"/>
          <w:lang w:eastAsia="pl-PL" w:bidi="ar-SA"/>
        </w:rPr>
      </w:pPr>
      <w:r w:rsidRPr="00DC575E">
        <w:rPr>
          <w:rFonts w:eastAsia="Times New Roman" w:cs="Times New Roman"/>
          <w:color w:val="000000"/>
          <w:kern w:val="0"/>
          <w:sz w:val="22"/>
          <w:szCs w:val="22"/>
          <w:lang w:eastAsia="pl-PL" w:bidi="ar-SA"/>
        </w:rPr>
        <w:t>…........................................................... ........................................................</w:t>
      </w:r>
    </w:p>
    <w:p w14:paraId="674F07C9" w14:textId="77777777" w:rsidR="00F37013" w:rsidRDefault="00F37013" w:rsidP="00F37013">
      <w:pPr>
        <w:widowControl/>
        <w:suppressAutoHyphens w:val="0"/>
        <w:spacing w:before="100" w:beforeAutospacing="1"/>
        <w:textAlignment w:val="auto"/>
        <w:rPr>
          <w:rFonts w:ascii="Arial" w:eastAsia="Times New Roman" w:hAnsi="Arial" w:cs="Arial"/>
          <w:color w:val="000000"/>
          <w:kern w:val="0"/>
          <w:sz w:val="22"/>
          <w:szCs w:val="22"/>
          <w:lang w:eastAsia="pl-PL" w:bidi="ar-SA"/>
        </w:rPr>
      </w:pPr>
      <w:r w:rsidRPr="00DC575E">
        <w:rPr>
          <w:rFonts w:eastAsia="Times New Roman" w:cs="Times New Roman"/>
          <w:color w:val="000000"/>
          <w:kern w:val="0"/>
          <w:sz w:val="18"/>
          <w:szCs w:val="18"/>
          <w:lang w:eastAsia="pl-PL" w:bidi="ar-SA"/>
        </w:rPr>
        <w:t>miejscowość, data podpis i pieczęć upełnomocnionego przedstawiciela Wykonawcy</w:t>
      </w:r>
      <w:r w:rsidRPr="00DC575E">
        <w:rPr>
          <w:rFonts w:ascii="Arial" w:eastAsia="Times New Roman" w:hAnsi="Arial" w:cs="Arial"/>
          <w:color w:val="000000"/>
          <w:kern w:val="0"/>
          <w:sz w:val="22"/>
          <w:szCs w:val="22"/>
          <w:lang w:eastAsia="pl-PL" w:bidi="ar-SA"/>
        </w:rPr>
        <w:t xml:space="preserve"> </w:t>
      </w:r>
    </w:p>
    <w:p w14:paraId="5DEA92D8" w14:textId="77777777" w:rsidR="00F37013" w:rsidRPr="00DC575E" w:rsidRDefault="00F37013" w:rsidP="00F37013">
      <w:pPr>
        <w:widowControl/>
        <w:suppressAutoHyphens w:val="0"/>
        <w:spacing w:before="100" w:beforeAutospacing="1"/>
        <w:textAlignment w:val="auto"/>
        <w:rPr>
          <w:rFonts w:eastAsia="Times New Roman" w:cs="Times New Roman"/>
          <w:kern w:val="0"/>
          <w:sz w:val="18"/>
          <w:szCs w:val="18"/>
          <w:lang w:eastAsia="pl-PL" w:bidi="ar-SA"/>
        </w:rPr>
      </w:pPr>
    </w:p>
    <w:p w14:paraId="0B1046BB" w14:textId="77777777" w:rsidR="00F37013" w:rsidRDefault="00F37013" w:rsidP="00F37013"/>
    <w:p w14:paraId="0A763ABF" w14:textId="77777777" w:rsidR="00F37013" w:rsidRDefault="00F37013" w:rsidP="00F37013"/>
    <w:p w14:paraId="3740E7B3" w14:textId="77777777" w:rsidR="00297040" w:rsidRDefault="00297040"/>
    <w:sectPr w:rsidR="00297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SansNarrow-Bold">
    <w:altName w:val="Calibri"/>
    <w:charset w:val="00"/>
    <w:family w:val="swiss"/>
    <w:pitch w:val="default"/>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
    <w:altName w:val=" ''Times New Roma"/>
    <w:charset w:val="00"/>
    <w:family w:val="auto"/>
    <w:pitch w:val="default"/>
  </w:font>
  <w:font w:name="LiberationSansNarrow">
    <w:altName w:val="Calibri"/>
    <w:charset w:val="00"/>
    <w:family w:val="swiss"/>
    <w:pitch w:val="default"/>
  </w:font>
  <w:font w:name="WenQuanYi Zen He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lowerLetter"/>
      <w:lvlText w:val="%1."/>
      <w:lvlJc w:val="left"/>
      <w:pPr>
        <w:tabs>
          <w:tab w:val="num" w:pos="0"/>
        </w:tabs>
        <w:ind w:left="1440" w:hanging="360"/>
      </w:pPr>
      <w:rPr>
        <w:rFonts w:ascii="OpenSymbol" w:hAnsi="OpenSymbol" w:cs="OpenSymbol"/>
      </w:rPr>
    </w:lvl>
    <w:lvl w:ilvl="1">
      <w:start w:val="1"/>
      <w:numFmt w:val="decimal"/>
      <w:lvlText w:val="%2."/>
      <w:lvlJc w:val="left"/>
      <w:pPr>
        <w:tabs>
          <w:tab w:val="num" w:pos="0"/>
        </w:tabs>
        <w:ind w:left="2160" w:hanging="360"/>
      </w:pPr>
      <w:rPr>
        <w:rFonts w:eastAsia="Calibri" w:cs="Times New Roman" w:hint="default"/>
        <w:kern w:val="1"/>
        <w:sz w:val="22"/>
        <w:szCs w:val="22"/>
        <w:shd w:val="clear" w:color="auto" w:fill="FFFFFF"/>
        <w:lang w:eastAsia="ar-SA" w:bidi="ar-SA"/>
      </w:rPr>
    </w:lvl>
    <w:lvl w:ilvl="2">
      <w:start w:val="1"/>
      <w:numFmt w:val="decimal"/>
      <w:lvlText w:val="%3."/>
      <w:lvlJc w:val="left"/>
      <w:pPr>
        <w:tabs>
          <w:tab w:val="num" w:pos="0"/>
        </w:tabs>
        <w:ind w:left="3060" w:hanging="360"/>
      </w:pPr>
      <w:rPr>
        <w:rFonts w:eastAsia="Calibri" w:cs="Times New Roman" w:hint="default"/>
        <w:kern w:val="1"/>
        <w:sz w:val="22"/>
        <w:szCs w:val="22"/>
        <w:shd w:val="clear" w:color="auto" w:fill="FFFFFF"/>
        <w:lang w:eastAsia="ar-SA" w:bidi="ar-SA"/>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03"/>
    <w:multiLevelType w:val="singleLevel"/>
    <w:tmpl w:val="00000003"/>
    <w:name w:val="WW8Num18"/>
    <w:lvl w:ilvl="0">
      <w:start w:val="1"/>
      <w:numFmt w:val="decimal"/>
      <w:lvlText w:val="%1."/>
      <w:lvlJc w:val="left"/>
      <w:pPr>
        <w:tabs>
          <w:tab w:val="num" w:pos="0"/>
        </w:tabs>
        <w:ind w:left="1353" w:hanging="360"/>
      </w:pPr>
      <w:rPr>
        <w:rFonts w:cs="Times New Roman"/>
        <w:b w:val="0"/>
        <w:bCs/>
        <w:i w:val="0"/>
        <w:sz w:val="22"/>
        <w:szCs w:val="22"/>
        <w:shd w:val="clear" w:color="auto" w:fill="FFFFFF"/>
      </w:rPr>
    </w:lvl>
  </w:abstractNum>
  <w:abstractNum w:abstractNumId="3" w15:restartNumberingAfterBreak="0">
    <w:nsid w:val="00000004"/>
    <w:multiLevelType w:val="singleLevel"/>
    <w:tmpl w:val="00000004"/>
    <w:name w:val="WW8Num20"/>
    <w:lvl w:ilvl="0">
      <w:start w:val="1"/>
      <w:numFmt w:val="decimal"/>
      <w:lvlText w:val="%1."/>
      <w:lvlJc w:val="left"/>
      <w:pPr>
        <w:tabs>
          <w:tab w:val="num" w:pos="0"/>
        </w:tabs>
        <w:ind w:left="720" w:hanging="360"/>
      </w:pPr>
      <w:rPr>
        <w:rFonts w:eastAsia="Calibri" w:cs="Times New Roman"/>
        <w:b w:val="0"/>
        <w:bCs w:val="0"/>
        <w:kern w:val="1"/>
        <w:sz w:val="22"/>
        <w:szCs w:val="22"/>
        <w:lang w:eastAsia="ar-SA" w:bidi="ar-SA"/>
      </w:rPr>
    </w:lvl>
  </w:abstractNum>
  <w:abstractNum w:abstractNumId="4" w15:restartNumberingAfterBreak="0">
    <w:nsid w:val="00000005"/>
    <w:multiLevelType w:val="singleLevel"/>
    <w:tmpl w:val="00000005"/>
    <w:name w:val="WW8Num23"/>
    <w:lvl w:ilvl="0">
      <w:start w:val="1"/>
      <w:numFmt w:val="decimal"/>
      <w:lvlText w:val="%1."/>
      <w:lvlJc w:val="left"/>
      <w:pPr>
        <w:tabs>
          <w:tab w:val="num" w:pos="0"/>
        </w:tabs>
        <w:ind w:left="720" w:hanging="360"/>
      </w:pPr>
      <w:rPr>
        <w:color w:val="000000"/>
        <w:sz w:val="22"/>
        <w:szCs w:val="22"/>
        <w:shd w:val="clear" w:color="auto" w:fill="FFFFFF"/>
      </w:rPr>
    </w:lvl>
  </w:abstractNum>
  <w:abstractNum w:abstractNumId="5" w15:restartNumberingAfterBreak="0">
    <w:nsid w:val="00000006"/>
    <w:multiLevelType w:val="multilevel"/>
    <w:tmpl w:val="00000006"/>
    <w:name w:val="WW8Num24"/>
    <w:lvl w:ilvl="0">
      <w:start w:val="1"/>
      <w:numFmt w:val="decimal"/>
      <w:lvlText w:val="%1."/>
      <w:lvlJc w:val="left"/>
      <w:pPr>
        <w:tabs>
          <w:tab w:val="num" w:pos="0"/>
        </w:tabs>
        <w:ind w:left="1518" w:hanging="360"/>
      </w:pPr>
    </w:lvl>
    <w:lvl w:ilvl="1">
      <w:start w:val="1"/>
      <w:numFmt w:val="decimal"/>
      <w:lvlText w:val="%2."/>
      <w:lvlJc w:val="left"/>
      <w:pPr>
        <w:tabs>
          <w:tab w:val="num" w:pos="0"/>
        </w:tabs>
        <w:ind w:left="2238" w:hanging="360"/>
      </w:pPr>
      <w:rPr>
        <w:sz w:val="22"/>
        <w:szCs w:val="22"/>
        <w:shd w:val="clear" w:color="auto" w:fill="FFFFFF"/>
      </w:rPr>
    </w:lvl>
    <w:lvl w:ilvl="2">
      <w:start w:val="1"/>
      <w:numFmt w:val="lowerRoman"/>
      <w:lvlText w:val="%3."/>
      <w:lvlJc w:val="right"/>
      <w:pPr>
        <w:tabs>
          <w:tab w:val="num" w:pos="0"/>
        </w:tabs>
        <w:ind w:left="2958" w:hanging="180"/>
      </w:pPr>
    </w:lvl>
    <w:lvl w:ilvl="3">
      <w:start w:val="1"/>
      <w:numFmt w:val="decimal"/>
      <w:lvlText w:val="%4."/>
      <w:lvlJc w:val="left"/>
      <w:pPr>
        <w:tabs>
          <w:tab w:val="num" w:pos="0"/>
        </w:tabs>
        <w:ind w:left="3678" w:hanging="360"/>
      </w:pPr>
    </w:lvl>
    <w:lvl w:ilvl="4">
      <w:start w:val="1"/>
      <w:numFmt w:val="lowerLetter"/>
      <w:lvlText w:val="%5."/>
      <w:lvlJc w:val="left"/>
      <w:pPr>
        <w:tabs>
          <w:tab w:val="num" w:pos="0"/>
        </w:tabs>
        <w:ind w:left="4398" w:hanging="360"/>
      </w:pPr>
    </w:lvl>
    <w:lvl w:ilvl="5">
      <w:start w:val="1"/>
      <w:numFmt w:val="lowerRoman"/>
      <w:lvlText w:val="%6."/>
      <w:lvlJc w:val="right"/>
      <w:pPr>
        <w:tabs>
          <w:tab w:val="num" w:pos="0"/>
        </w:tabs>
        <w:ind w:left="5118" w:hanging="180"/>
      </w:pPr>
    </w:lvl>
    <w:lvl w:ilvl="6">
      <w:start w:val="1"/>
      <w:numFmt w:val="decimal"/>
      <w:lvlText w:val="%7."/>
      <w:lvlJc w:val="left"/>
      <w:pPr>
        <w:tabs>
          <w:tab w:val="num" w:pos="0"/>
        </w:tabs>
        <w:ind w:left="5838" w:hanging="360"/>
      </w:pPr>
    </w:lvl>
    <w:lvl w:ilvl="7">
      <w:start w:val="1"/>
      <w:numFmt w:val="lowerLetter"/>
      <w:lvlText w:val="%8."/>
      <w:lvlJc w:val="left"/>
      <w:pPr>
        <w:tabs>
          <w:tab w:val="num" w:pos="0"/>
        </w:tabs>
        <w:ind w:left="6558" w:hanging="360"/>
      </w:pPr>
    </w:lvl>
    <w:lvl w:ilvl="8">
      <w:start w:val="1"/>
      <w:numFmt w:val="lowerRoman"/>
      <w:lvlText w:val="%9."/>
      <w:lvlJc w:val="right"/>
      <w:pPr>
        <w:tabs>
          <w:tab w:val="num" w:pos="0"/>
        </w:tabs>
        <w:ind w:left="7278" w:hanging="180"/>
      </w:pPr>
    </w:lvl>
  </w:abstractNum>
  <w:abstractNum w:abstractNumId="6" w15:restartNumberingAfterBreak="0">
    <w:nsid w:val="00000007"/>
    <w:multiLevelType w:val="multilevel"/>
    <w:tmpl w:val="00000007"/>
    <w:name w:val="WW8Num26"/>
    <w:lvl w:ilvl="0">
      <w:start w:val="1"/>
      <w:numFmt w:val="decimal"/>
      <w:lvlText w:val="%1."/>
      <w:lvlJc w:val="left"/>
      <w:pPr>
        <w:tabs>
          <w:tab w:val="num" w:pos="0"/>
        </w:tabs>
        <w:ind w:left="284" w:hanging="284"/>
      </w:pPr>
      <w:rPr>
        <w:rFonts w:hint="default"/>
        <w:b w:val="0"/>
        <w:bCs w:val="0"/>
        <w:sz w:val="22"/>
        <w:szCs w:val="22"/>
      </w:rPr>
    </w:lvl>
    <w:lvl w:ilvl="1">
      <w:start w:val="1"/>
      <w:numFmt w:val="decimal"/>
      <w:lvlText w:val="%2."/>
      <w:lvlJc w:val="left"/>
      <w:pPr>
        <w:tabs>
          <w:tab w:val="num" w:pos="0"/>
        </w:tabs>
        <w:ind w:left="568" w:hanging="284"/>
      </w:pPr>
      <w:rPr>
        <w:rFonts w:hint="default"/>
        <w:b/>
        <w:bCs/>
      </w:rPr>
    </w:lvl>
    <w:lvl w:ilvl="2">
      <w:start w:val="1"/>
      <w:numFmt w:val="decimal"/>
      <w:lvlText w:val="%3."/>
      <w:lvlJc w:val="left"/>
      <w:pPr>
        <w:tabs>
          <w:tab w:val="num" w:pos="0"/>
        </w:tabs>
        <w:ind w:left="852" w:hanging="284"/>
      </w:pPr>
      <w:rPr>
        <w:rFonts w:hint="default"/>
        <w:b/>
        <w:bCs/>
      </w:rPr>
    </w:lvl>
    <w:lvl w:ilvl="3">
      <w:start w:val="1"/>
      <w:numFmt w:val="decimal"/>
      <w:lvlText w:val="%4."/>
      <w:lvlJc w:val="left"/>
      <w:pPr>
        <w:tabs>
          <w:tab w:val="num" w:pos="0"/>
        </w:tabs>
        <w:ind w:left="1136" w:hanging="284"/>
      </w:pPr>
      <w:rPr>
        <w:rFonts w:hint="default"/>
        <w:b/>
        <w:bCs/>
      </w:rPr>
    </w:lvl>
    <w:lvl w:ilvl="4">
      <w:start w:val="1"/>
      <w:numFmt w:val="decimal"/>
      <w:lvlText w:val="%5."/>
      <w:lvlJc w:val="left"/>
      <w:pPr>
        <w:tabs>
          <w:tab w:val="num" w:pos="0"/>
        </w:tabs>
        <w:ind w:left="1420" w:hanging="284"/>
      </w:pPr>
      <w:rPr>
        <w:rFonts w:hint="default"/>
        <w:b/>
        <w:bCs/>
      </w:rPr>
    </w:lvl>
    <w:lvl w:ilvl="5">
      <w:start w:val="1"/>
      <w:numFmt w:val="decimal"/>
      <w:lvlText w:val="%6."/>
      <w:lvlJc w:val="left"/>
      <w:pPr>
        <w:tabs>
          <w:tab w:val="num" w:pos="0"/>
        </w:tabs>
        <w:ind w:left="1704" w:hanging="284"/>
      </w:pPr>
      <w:rPr>
        <w:rFonts w:hint="default"/>
        <w:b/>
        <w:bCs/>
      </w:rPr>
    </w:lvl>
    <w:lvl w:ilvl="6">
      <w:start w:val="1"/>
      <w:numFmt w:val="decimal"/>
      <w:lvlText w:val="%7."/>
      <w:lvlJc w:val="left"/>
      <w:pPr>
        <w:tabs>
          <w:tab w:val="num" w:pos="0"/>
        </w:tabs>
        <w:ind w:left="1988" w:hanging="284"/>
      </w:pPr>
      <w:rPr>
        <w:rFonts w:hint="default"/>
        <w:b/>
        <w:bCs/>
      </w:rPr>
    </w:lvl>
    <w:lvl w:ilvl="7">
      <w:start w:val="1"/>
      <w:numFmt w:val="decimal"/>
      <w:lvlText w:val="%8."/>
      <w:lvlJc w:val="left"/>
      <w:pPr>
        <w:tabs>
          <w:tab w:val="num" w:pos="0"/>
        </w:tabs>
        <w:ind w:left="2272" w:hanging="284"/>
      </w:pPr>
      <w:rPr>
        <w:rFonts w:hint="default"/>
        <w:b/>
        <w:bCs/>
      </w:rPr>
    </w:lvl>
    <w:lvl w:ilvl="8">
      <w:start w:val="1"/>
      <w:numFmt w:val="decimal"/>
      <w:lvlText w:val="%9."/>
      <w:lvlJc w:val="left"/>
      <w:pPr>
        <w:tabs>
          <w:tab w:val="num" w:pos="0"/>
        </w:tabs>
        <w:ind w:left="2556" w:hanging="284"/>
      </w:pPr>
      <w:rPr>
        <w:rFonts w:hint="default"/>
        <w:b/>
        <w:bCs/>
      </w:rPr>
    </w:lvl>
  </w:abstractNum>
  <w:abstractNum w:abstractNumId="7" w15:restartNumberingAfterBreak="0">
    <w:nsid w:val="0000000A"/>
    <w:multiLevelType w:val="multilevel"/>
    <w:tmpl w:val="0000000A"/>
    <w:name w:val="WW8Num36"/>
    <w:lvl w:ilvl="0">
      <w:start w:val="1"/>
      <w:numFmt w:val="decimal"/>
      <w:lvlText w:val="%1."/>
      <w:lvlJc w:val="left"/>
      <w:pPr>
        <w:tabs>
          <w:tab w:val="num" w:pos="0"/>
        </w:tabs>
        <w:ind w:left="720" w:hanging="360"/>
      </w:pPr>
      <w:rPr>
        <w:rFonts w:hint="default"/>
        <w:color w:val="000000"/>
        <w:sz w:val="22"/>
        <w:szCs w:val="22"/>
      </w:rPr>
    </w:lvl>
    <w:lvl w:ilvl="1">
      <w:numFmt w:val="bullet"/>
      <w:lvlText w:val=""/>
      <w:lvlJc w:val="left"/>
      <w:pPr>
        <w:tabs>
          <w:tab w:val="num" w:pos="0"/>
        </w:tabs>
        <w:ind w:left="1440" w:hanging="360"/>
      </w:pPr>
      <w:rPr>
        <w:rFonts w:ascii="Wingdings" w:hAnsi="Wingdings" w:cs="Wingdings"/>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Wingdings" w:hAnsi="Wingdings" w:cs="Wingdings"/>
      </w:rPr>
    </w:lvl>
    <w:lvl w:ilvl="4">
      <w:numFmt w:val="bullet"/>
      <w:lvlText w:val=""/>
      <w:lvlJc w:val="left"/>
      <w:pPr>
        <w:tabs>
          <w:tab w:val="num" w:pos="0"/>
        </w:tabs>
        <w:ind w:left="3600" w:hanging="360"/>
      </w:pPr>
      <w:rPr>
        <w:rFonts w:ascii="Wingdings" w:hAnsi="Wingdings" w:cs="Wingdings"/>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Wingdings" w:hAnsi="Wingdings" w:cs="Wingdings"/>
      </w:rPr>
    </w:lvl>
    <w:lvl w:ilvl="7">
      <w:numFmt w:val="bullet"/>
      <w:lvlText w:val=""/>
      <w:lvlJc w:val="left"/>
      <w:pPr>
        <w:tabs>
          <w:tab w:val="num" w:pos="0"/>
        </w:tabs>
        <w:ind w:left="5760" w:hanging="360"/>
      </w:pPr>
      <w:rPr>
        <w:rFonts w:ascii="Wingdings" w:hAnsi="Wingdings" w:cs="Wingdings"/>
      </w:rPr>
    </w:lvl>
    <w:lvl w:ilvl="8">
      <w:numFmt w:val="bullet"/>
      <w:lvlText w:val=""/>
      <w:lvlJc w:val="left"/>
      <w:pPr>
        <w:tabs>
          <w:tab w:val="num" w:pos="0"/>
        </w:tabs>
        <w:ind w:left="6480" w:hanging="360"/>
      </w:pPr>
      <w:rPr>
        <w:rFonts w:ascii="Wingdings" w:hAnsi="Wingdings" w:cs="Wingdings"/>
      </w:rPr>
    </w:lvl>
  </w:abstractNum>
  <w:abstractNum w:abstractNumId="8" w15:restartNumberingAfterBreak="0">
    <w:nsid w:val="0000000D"/>
    <w:multiLevelType w:val="multilevel"/>
    <w:tmpl w:val="0000000D"/>
    <w:name w:val="WW8Num43"/>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E"/>
    <w:multiLevelType w:val="singleLevel"/>
    <w:tmpl w:val="0000000E"/>
    <w:name w:val="WW8Num44"/>
    <w:lvl w:ilvl="0">
      <w:start w:val="1"/>
      <w:numFmt w:val="decimal"/>
      <w:lvlText w:val="%1."/>
      <w:lvlJc w:val="left"/>
      <w:pPr>
        <w:tabs>
          <w:tab w:val="num" w:pos="0"/>
        </w:tabs>
        <w:ind w:left="720" w:hanging="360"/>
      </w:pPr>
      <w:rPr>
        <w:rFonts w:hint="default"/>
        <w:color w:val="000000"/>
        <w:sz w:val="22"/>
        <w:szCs w:val="22"/>
      </w:rPr>
    </w:lvl>
  </w:abstractNum>
  <w:abstractNum w:abstractNumId="10" w15:restartNumberingAfterBreak="0">
    <w:nsid w:val="0000000F"/>
    <w:multiLevelType w:val="multilevel"/>
    <w:tmpl w:val="0000000F"/>
    <w:lvl w:ilvl="0">
      <w:start w:val="1"/>
      <w:numFmt w:val="lowerLetter"/>
      <w:lvlText w:val="%1."/>
      <w:lvlJc w:val="left"/>
      <w:pPr>
        <w:tabs>
          <w:tab w:val="num" w:pos="0"/>
        </w:tabs>
        <w:ind w:left="1440" w:hanging="360"/>
      </w:pPr>
      <w:rPr>
        <w:rFonts w:ascii="OpenSymbol" w:hAnsi="OpenSymbol" w:cs="OpenSymbol"/>
      </w:rPr>
    </w:lvl>
    <w:lvl w:ilvl="1">
      <w:start w:val="1"/>
      <w:numFmt w:val="decimal"/>
      <w:lvlText w:val="%2."/>
      <w:lvlJc w:val="left"/>
      <w:pPr>
        <w:tabs>
          <w:tab w:val="num" w:pos="0"/>
        </w:tabs>
        <w:ind w:left="2160" w:hanging="360"/>
      </w:pPr>
      <w:rPr>
        <w:rFonts w:eastAsia="Calibri" w:cs="Times New Roman" w:hint="default"/>
        <w:kern w:val="1"/>
        <w:sz w:val="22"/>
        <w:szCs w:val="22"/>
        <w:shd w:val="clear" w:color="auto" w:fill="FFFFFF"/>
        <w:lang w:eastAsia="ar-SA" w:bidi="ar-SA"/>
      </w:rPr>
    </w:lvl>
    <w:lvl w:ilvl="2">
      <w:start w:val="1"/>
      <w:numFmt w:val="decimal"/>
      <w:lvlText w:val="%3."/>
      <w:lvlJc w:val="left"/>
      <w:pPr>
        <w:tabs>
          <w:tab w:val="num" w:pos="0"/>
        </w:tabs>
        <w:ind w:left="3060" w:hanging="360"/>
      </w:pPr>
      <w:rPr>
        <w:rFonts w:eastAsia="Calibri" w:cs="Times New Roman" w:hint="default"/>
        <w:kern w:val="1"/>
        <w:sz w:val="22"/>
        <w:szCs w:val="22"/>
        <w:shd w:val="clear" w:color="auto" w:fill="FFFFFF"/>
        <w:lang w:eastAsia="ar-SA" w:bidi="ar-SA"/>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 w15:restartNumberingAfterBreak="0">
    <w:nsid w:val="00000010"/>
    <w:multiLevelType w:val="multilevel"/>
    <w:tmpl w:val="00000010"/>
    <w:lvl w:ilvl="0">
      <w:start w:val="1"/>
      <w:numFmt w:val="decimal"/>
      <w:lvlText w:val="%1."/>
      <w:lvlJc w:val="left"/>
      <w:pPr>
        <w:tabs>
          <w:tab w:val="num" w:pos="-360"/>
        </w:tabs>
        <w:ind w:left="360" w:hanging="360"/>
      </w:pPr>
      <w:rPr>
        <w:rFonts w:eastAsia="Calibri" w:cs="Times New Roman" w:hint="default"/>
        <w:b w:val="0"/>
        <w:bCs w:val="0"/>
        <w:kern w:val="1"/>
        <w:sz w:val="22"/>
        <w:szCs w:val="22"/>
        <w:lang w:eastAsia="ar-SA" w:bidi="ar-SA"/>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2" w15:restartNumberingAfterBreak="0">
    <w:nsid w:val="00000011"/>
    <w:multiLevelType w:val="multilevel"/>
    <w:tmpl w:val="00000011"/>
    <w:lvl w:ilvl="0">
      <w:start w:val="1"/>
      <w:numFmt w:val="decimal"/>
      <w:lvlText w:val="%1."/>
      <w:lvlJc w:val="left"/>
      <w:pPr>
        <w:tabs>
          <w:tab w:val="num" w:pos="0"/>
        </w:tabs>
        <w:ind w:left="720" w:hanging="360"/>
      </w:pPr>
      <w:rPr>
        <w:rFonts w:eastAsia="Calibri" w:cs="Times New Roman"/>
        <w:b w:val="0"/>
        <w:bCs w:val="0"/>
        <w:kern w:val="1"/>
        <w:sz w:val="22"/>
        <w:szCs w:val="22"/>
        <w:lang w:eastAsia="ar-SA"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5886EE7"/>
    <w:multiLevelType w:val="hybridMultilevel"/>
    <w:tmpl w:val="0C0691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8F6716B"/>
    <w:multiLevelType w:val="multilevel"/>
    <w:tmpl w:val="E8362076"/>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5" w15:restartNumberingAfterBreak="0">
    <w:nsid w:val="0F276B8F"/>
    <w:multiLevelType w:val="multilevel"/>
    <w:tmpl w:val="183869A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3413F51"/>
    <w:multiLevelType w:val="hybridMultilevel"/>
    <w:tmpl w:val="29F2A862"/>
    <w:lvl w:ilvl="0" w:tplc="840E7FB8">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7" w15:restartNumberingAfterBreak="0">
    <w:nsid w:val="2769194C"/>
    <w:multiLevelType w:val="hybridMultilevel"/>
    <w:tmpl w:val="A4420DD8"/>
    <w:lvl w:ilvl="0" w:tplc="04150017">
      <w:start w:val="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3D3382"/>
    <w:multiLevelType w:val="hybridMultilevel"/>
    <w:tmpl w:val="263E66E4"/>
    <w:lvl w:ilvl="0" w:tplc="0415000F">
      <w:start w:val="1"/>
      <w:numFmt w:val="decimal"/>
      <w:lvlText w:val="%1."/>
      <w:lvlJc w:val="left"/>
      <w:pPr>
        <w:ind w:left="786" w:hanging="360"/>
      </w:pPr>
      <w:rPr>
        <w:rFonts w:hint="default"/>
      </w:rPr>
    </w:lvl>
    <w:lvl w:ilvl="1" w:tplc="9DE83BE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78688A"/>
    <w:multiLevelType w:val="hybridMultilevel"/>
    <w:tmpl w:val="A1884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DE7994"/>
    <w:multiLevelType w:val="hybridMultilevel"/>
    <w:tmpl w:val="0478F0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A61880"/>
    <w:multiLevelType w:val="hybridMultilevel"/>
    <w:tmpl w:val="208CE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0B5FEA"/>
    <w:multiLevelType w:val="hybridMultilevel"/>
    <w:tmpl w:val="DCFE759C"/>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C50DAD"/>
    <w:multiLevelType w:val="hybridMultilevel"/>
    <w:tmpl w:val="B1C2D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8174462">
    <w:abstractNumId w:val="0"/>
  </w:num>
  <w:num w:numId="2" w16cid:durableId="330914912">
    <w:abstractNumId w:val="1"/>
  </w:num>
  <w:num w:numId="3" w16cid:durableId="694379812">
    <w:abstractNumId w:val="2"/>
  </w:num>
  <w:num w:numId="4" w16cid:durableId="1572303904">
    <w:abstractNumId w:val="3"/>
  </w:num>
  <w:num w:numId="5" w16cid:durableId="823201961">
    <w:abstractNumId w:val="4"/>
  </w:num>
  <w:num w:numId="6" w16cid:durableId="1370642990">
    <w:abstractNumId w:val="5"/>
  </w:num>
  <w:num w:numId="7" w16cid:durableId="1862741456">
    <w:abstractNumId w:val="6"/>
  </w:num>
  <w:num w:numId="8" w16cid:durableId="1124273219">
    <w:abstractNumId w:val="7"/>
  </w:num>
  <w:num w:numId="9" w16cid:durableId="430785857">
    <w:abstractNumId w:val="8"/>
  </w:num>
  <w:num w:numId="10" w16cid:durableId="130052264">
    <w:abstractNumId w:val="9"/>
  </w:num>
  <w:num w:numId="11" w16cid:durableId="529025790">
    <w:abstractNumId w:val="10"/>
  </w:num>
  <w:num w:numId="12" w16cid:durableId="1039164404">
    <w:abstractNumId w:val="11"/>
  </w:num>
  <w:num w:numId="13" w16cid:durableId="1157500942">
    <w:abstractNumId w:val="12"/>
  </w:num>
  <w:num w:numId="14" w16cid:durableId="282150552">
    <w:abstractNumId w:val="14"/>
  </w:num>
  <w:num w:numId="15" w16cid:durableId="2134521362">
    <w:abstractNumId w:val="22"/>
  </w:num>
  <w:num w:numId="16" w16cid:durableId="47580679">
    <w:abstractNumId w:val="16"/>
  </w:num>
  <w:num w:numId="17" w16cid:durableId="1956868260">
    <w:abstractNumId w:val="17"/>
  </w:num>
  <w:num w:numId="18" w16cid:durableId="13894225">
    <w:abstractNumId w:val="23"/>
  </w:num>
  <w:num w:numId="19" w16cid:durableId="506483864">
    <w:abstractNumId w:val="13"/>
  </w:num>
  <w:num w:numId="20" w16cid:durableId="106741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6870151">
    <w:abstractNumId w:val="21"/>
  </w:num>
  <w:num w:numId="22" w16cid:durableId="607664617">
    <w:abstractNumId w:val="19"/>
  </w:num>
  <w:num w:numId="23" w16cid:durableId="1415518877">
    <w:abstractNumId w:val="20"/>
  </w:num>
  <w:num w:numId="24" w16cid:durableId="9379837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13"/>
    <w:rsid w:val="00075E2C"/>
    <w:rsid w:val="000A6C7D"/>
    <w:rsid w:val="000E1EC6"/>
    <w:rsid w:val="00116BE6"/>
    <w:rsid w:val="001C097D"/>
    <w:rsid w:val="001C55E8"/>
    <w:rsid w:val="00276A61"/>
    <w:rsid w:val="00297040"/>
    <w:rsid w:val="002A6926"/>
    <w:rsid w:val="002A7A89"/>
    <w:rsid w:val="003449F7"/>
    <w:rsid w:val="003858A3"/>
    <w:rsid w:val="003C2B53"/>
    <w:rsid w:val="003E6469"/>
    <w:rsid w:val="004533C9"/>
    <w:rsid w:val="004B5C80"/>
    <w:rsid w:val="005B5F62"/>
    <w:rsid w:val="00630267"/>
    <w:rsid w:val="0063313D"/>
    <w:rsid w:val="00677995"/>
    <w:rsid w:val="00694E03"/>
    <w:rsid w:val="00751605"/>
    <w:rsid w:val="007C1006"/>
    <w:rsid w:val="007E6669"/>
    <w:rsid w:val="0083522F"/>
    <w:rsid w:val="0084131A"/>
    <w:rsid w:val="00941BD5"/>
    <w:rsid w:val="00AD726B"/>
    <w:rsid w:val="00B06EDA"/>
    <w:rsid w:val="00B63832"/>
    <w:rsid w:val="00D81341"/>
    <w:rsid w:val="00E23B09"/>
    <w:rsid w:val="00E57B68"/>
    <w:rsid w:val="00F14DA4"/>
    <w:rsid w:val="00F370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C6C9"/>
  <w15:chartTrackingRefBased/>
  <w15:docId w15:val="{71FD1FE5-2434-4AC8-BE58-74344FDD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7013"/>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styleId="Nagwek1">
    <w:name w:val="heading 1"/>
    <w:basedOn w:val="Standard"/>
    <w:next w:val="Standard"/>
    <w:link w:val="Nagwek1Znak"/>
    <w:qFormat/>
    <w:rsid w:val="00F37013"/>
    <w:pPr>
      <w:keepNext/>
      <w:numPr>
        <w:numId w:val="1"/>
      </w:numPr>
      <w:jc w:val="both"/>
      <w:outlineLvl w:val="0"/>
    </w:pPr>
    <w:rPr>
      <w:b/>
    </w:rPr>
  </w:style>
  <w:style w:type="paragraph" w:styleId="Nagwek2">
    <w:name w:val="heading 2"/>
    <w:basedOn w:val="Standard"/>
    <w:next w:val="Standard"/>
    <w:link w:val="Nagwek2Znak"/>
    <w:qFormat/>
    <w:rsid w:val="00F37013"/>
    <w:pPr>
      <w:keepNext/>
      <w:numPr>
        <w:ilvl w:val="1"/>
        <w:numId w:val="1"/>
      </w:numPr>
      <w:ind w:left="397" w:firstLine="0"/>
      <w:outlineLvl w:val="1"/>
    </w:pPr>
    <w:rPr>
      <w:b/>
    </w:rPr>
  </w:style>
  <w:style w:type="paragraph" w:styleId="Nagwek4">
    <w:name w:val="heading 4"/>
    <w:basedOn w:val="Standard"/>
    <w:next w:val="Standard"/>
    <w:link w:val="Nagwek4Znak"/>
    <w:qFormat/>
    <w:rsid w:val="00F37013"/>
    <w:pPr>
      <w:keepNext/>
      <w:numPr>
        <w:ilvl w:val="3"/>
        <w:numId w:val="1"/>
      </w:numPr>
      <w:jc w:val="center"/>
      <w:outlineLvl w:val="3"/>
    </w:pPr>
    <w:rPr>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7013"/>
    <w:rPr>
      <w:rFonts w:ascii="Times New Roman" w:eastAsia="Times New Roman" w:hAnsi="Times New Roman" w:cs="Times New Roman"/>
      <w:b/>
      <w:kern w:val="1"/>
      <w:sz w:val="24"/>
      <w:szCs w:val="20"/>
      <w:lang w:eastAsia="ar-SA"/>
    </w:rPr>
  </w:style>
  <w:style w:type="character" w:customStyle="1" w:styleId="Nagwek2Znak">
    <w:name w:val="Nagłówek 2 Znak"/>
    <w:basedOn w:val="Domylnaczcionkaakapitu"/>
    <w:link w:val="Nagwek2"/>
    <w:rsid w:val="00F37013"/>
    <w:rPr>
      <w:rFonts w:ascii="Times New Roman" w:eastAsia="Times New Roman" w:hAnsi="Times New Roman" w:cs="Times New Roman"/>
      <w:b/>
      <w:kern w:val="1"/>
      <w:sz w:val="24"/>
      <w:szCs w:val="20"/>
      <w:lang w:eastAsia="ar-SA"/>
    </w:rPr>
  </w:style>
  <w:style w:type="character" w:customStyle="1" w:styleId="Nagwek4Znak">
    <w:name w:val="Nagłówek 4 Znak"/>
    <w:basedOn w:val="Domylnaczcionkaakapitu"/>
    <w:link w:val="Nagwek4"/>
    <w:rsid w:val="00F37013"/>
    <w:rPr>
      <w:rFonts w:ascii="Times New Roman" w:eastAsia="Times New Roman" w:hAnsi="Times New Roman" w:cs="Times New Roman"/>
      <w:b/>
      <w:color w:val="000000"/>
      <w:kern w:val="1"/>
      <w:sz w:val="24"/>
      <w:szCs w:val="20"/>
      <w:lang w:eastAsia="ar-SA"/>
    </w:rPr>
  </w:style>
  <w:style w:type="character" w:styleId="Hipercze">
    <w:name w:val="Hyperlink"/>
    <w:rsid w:val="00F37013"/>
    <w:rPr>
      <w:color w:val="0563C1"/>
      <w:u w:val="single"/>
    </w:rPr>
  </w:style>
  <w:style w:type="paragraph" w:customStyle="1" w:styleId="Standard">
    <w:name w:val="Standard"/>
    <w:rsid w:val="00F37013"/>
    <w:pPr>
      <w:suppressAutoHyphens/>
      <w:spacing w:after="0" w:line="240" w:lineRule="auto"/>
      <w:textAlignment w:val="baseline"/>
    </w:pPr>
    <w:rPr>
      <w:rFonts w:ascii="Times New Roman" w:eastAsia="Times New Roman" w:hAnsi="Times New Roman" w:cs="Times New Roman"/>
      <w:kern w:val="1"/>
      <w:sz w:val="24"/>
      <w:szCs w:val="20"/>
      <w:lang w:eastAsia="ar-SA"/>
    </w:rPr>
  </w:style>
  <w:style w:type="paragraph" w:customStyle="1" w:styleId="Textbody">
    <w:name w:val="Text body"/>
    <w:basedOn w:val="Standard"/>
    <w:rsid w:val="00F37013"/>
    <w:pPr>
      <w:jc w:val="center"/>
    </w:pPr>
    <w:rPr>
      <w:b/>
      <w:sz w:val="32"/>
    </w:rPr>
  </w:style>
  <w:style w:type="paragraph" w:customStyle="1" w:styleId="Tekstpodstawowy32">
    <w:name w:val="Tekst podstawowy 32"/>
    <w:basedOn w:val="Standard"/>
    <w:rsid w:val="00F37013"/>
    <w:pPr>
      <w:jc w:val="center"/>
    </w:pPr>
    <w:rPr>
      <w:b/>
      <w:sz w:val="32"/>
    </w:rPr>
  </w:style>
  <w:style w:type="paragraph" w:customStyle="1" w:styleId="Tekstpodstawowy21">
    <w:name w:val="Tekst podstawowy 21"/>
    <w:basedOn w:val="Standard"/>
    <w:rsid w:val="00F37013"/>
    <w:pPr>
      <w:jc w:val="both"/>
    </w:pPr>
    <w:rPr>
      <w:b/>
    </w:rPr>
  </w:style>
  <w:style w:type="paragraph" w:customStyle="1" w:styleId="Standarduser">
    <w:name w:val="Standard (user)"/>
    <w:rsid w:val="00F37013"/>
    <w:pPr>
      <w:widowControl w:val="0"/>
      <w:suppressAutoHyphens/>
      <w:autoSpaceDE w:val="0"/>
      <w:spacing w:after="0" w:line="240" w:lineRule="auto"/>
      <w:textAlignment w:val="baseline"/>
    </w:pPr>
    <w:rPr>
      <w:rFonts w:ascii="Times New Roman" w:eastAsia="Arial" w:hAnsi="Times New Roman" w:cs="Times New Roman"/>
      <w:kern w:val="1"/>
      <w:sz w:val="24"/>
      <w:szCs w:val="20"/>
      <w:lang w:eastAsia="ar-SA"/>
    </w:rPr>
  </w:style>
  <w:style w:type="paragraph" w:styleId="NormalnyWeb">
    <w:name w:val="Normal (Web)"/>
    <w:basedOn w:val="Standard"/>
    <w:uiPriority w:val="99"/>
    <w:rsid w:val="00F37013"/>
    <w:pPr>
      <w:spacing w:before="280"/>
      <w:jc w:val="both"/>
    </w:pPr>
  </w:style>
  <w:style w:type="paragraph" w:styleId="Akapitzlist">
    <w:name w:val="List Paragraph"/>
    <w:aliases w:val="L1,Numerowanie,Akapit z listą5"/>
    <w:basedOn w:val="Normalny"/>
    <w:uiPriority w:val="34"/>
    <w:qFormat/>
    <w:rsid w:val="00F37013"/>
    <w:pPr>
      <w:widowControl/>
      <w:suppressAutoHyphens w:val="0"/>
      <w:spacing w:after="160" w:line="256" w:lineRule="auto"/>
      <w:ind w:left="720"/>
      <w:textAlignment w:val="auto"/>
    </w:pPr>
    <w:rPr>
      <w:rFonts w:ascii="Calibri" w:eastAsia="Calibri" w:hAnsi="Calibri" w:cs="Times New Roman"/>
      <w:sz w:val="22"/>
      <w:szCs w:val="22"/>
      <w:lang w:eastAsia="ar-SA" w:bidi="ar-SA"/>
    </w:rPr>
  </w:style>
  <w:style w:type="paragraph" w:customStyle="1" w:styleId="Default">
    <w:name w:val="Default"/>
    <w:rsid w:val="00F37013"/>
    <w:pPr>
      <w:suppressAutoHyphens/>
      <w:autoSpaceDE w:val="0"/>
      <w:spacing w:after="0" w:line="240" w:lineRule="auto"/>
    </w:pPr>
    <w:rPr>
      <w:rFonts w:ascii="Times New Roman" w:eastAsia="SimSun" w:hAnsi="Times New Roman" w:cs="Times New Roman"/>
      <w:color w:val="000000"/>
      <w:sz w:val="24"/>
      <w:szCs w:val="24"/>
      <w:lang w:eastAsia="ar-SA"/>
    </w:rPr>
  </w:style>
  <w:style w:type="paragraph" w:styleId="Tekstpodstawowy2">
    <w:name w:val="Body Text 2"/>
    <w:basedOn w:val="Normalny"/>
    <w:link w:val="Tekstpodstawowy2Znak"/>
    <w:uiPriority w:val="99"/>
    <w:semiHidden/>
    <w:unhideWhenUsed/>
    <w:rsid w:val="00F37013"/>
    <w:pPr>
      <w:spacing w:after="120" w:line="480" w:lineRule="auto"/>
    </w:pPr>
    <w:rPr>
      <w:szCs w:val="21"/>
    </w:rPr>
  </w:style>
  <w:style w:type="character" w:customStyle="1" w:styleId="Tekstpodstawowy2Znak">
    <w:name w:val="Tekst podstawowy 2 Znak"/>
    <w:basedOn w:val="Domylnaczcionkaakapitu"/>
    <w:link w:val="Tekstpodstawowy2"/>
    <w:uiPriority w:val="99"/>
    <w:semiHidden/>
    <w:rsid w:val="00F37013"/>
    <w:rPr>
      <w:rFonts w:ascii="Times New Roman" w:eastAsia="SimSun" w:hAnsi="Times New Roman" w:cs="Mangal"/>
      <w:kern w:val="1"/>
      <w:sz w:val="24"/>
      <w:szCs w:val="21"/>
      <w:lang w:eastAsia="hi-IN" w:bidi="hi-IN"/>
    </w:rPr>
  </w:style>
  <w:style w:type="paragraph" w:customStyle="1" w:styleId="western">
    <w:name w:val="western"/>
    <w:basedOn w:val="Normalny"/>
    <w:rsid w:val="00F37013"/>
    <w:pPr>
      <w:widowControl/>
      <w:suppressAutoHyphens w:val="0"/>
      <w:spacing w:before="100" w:beforeAutospacing="1" w:after="100" w:afterAutospacing="1"/>
      <w:jc w:val="center"/>
      <w:textAlignment w:val="auto"/>
    </w:pPr>
    <w:rPr>
      <w:rFonts w:eastAsia="Times New Roman" w:cs="Times New Roman"/>
      <w:b/>
      <w:bCs/>
      <w:kern w:val="0"/>
      <w:sz w:val="32"/>
      <w:szCs w:val="32"/>
      <w:lang w:eastAsia="pl-PL" w:bidi="ar-SA"/>
    </w:rPr>
  </w:style>
  <w:style w:type="paragraph" w:styleId="Tekstpodstawowy3">
    <w:name w:val="Body Text 3"/>
    <w:basedOn w:val="Normalny"/>
    <w:link w:val="Tekstpodstawowy3Znak"/>
    <w:uiPriority w:val="99"/>
    <w:semiHidden/>
    <w:unhideWhenUsed/>
    <w:rsid w:val="00F37013"/>
    <w:pPr>
      <w:spacing w:after="120"/>
    </w:pPr>
    <w:rPr>
      <w:sz w:val="16"/>
      <w:szCs w:val="14"/>
    </w:rPr>
  </w:style>
  <w:style w:type="character" w:customStyle="1" w:styleId="Tekstpodstawowy3Znak">
    <w:name w:val="Tekst podstawowy 3 Znak"/>
    <w:basedOn w:val="Domylnaczcionkaakapitu"/>
    <w:link w:val="Tekstpodstawowy3"/>
    <w:uiPriority w:val="99"/>
    <w:semiHidden/>
    <w:rsid w:val="00F37013"/>
    <w:rPr>
      <w:rFonts w:ascii="Times New Roman" w:eastAsia="SimSun" w:hAnsi="Times New Roman" w:cs="Mangal"/>
      <w:kern w:val="1"/>
      <w:sz w:val="16"/>
      <w:szCs w:val="14"/>
      <w:lang w:eastAsia="hi-IN" w:bidi="hi-IN"/>
    </w:rPr>
  </w:style>
  <w:style w:type="character" w:styleId="Nierozpoznanawzmianka">
    <w:name w:val="Unresolved Mention"/>
    <w:basedOn w:val="Domylnaczcionkaakapitu"/>
    <w:uiPriority w:val="99"/>
    <w:semiHidden/>
    <w:unhideWhenUsed/>
    <w:rsid w:val="005B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etkow.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rzad@mietk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zy.franczyk@mietkow.pl" TargetMode="External"/><Relationship Id="rId11" Type="http://schemas.openxmlformats.org/officeDocument/2006/relationships/hyperlink" Target="mailto:jerzy.franczyk@mietkow.pl" TargetMode="External"/><Relationship Id="rId5" Type="http://schemas.openxmlformats.org/officeDocument/2006/relationships/hyperlink" Target="mailto:urzad@mietkow.pl" TargetMode="External"/><Relationship Id="rId10" Type="http://schemas.openxmlformats.org/officeDocument/2006/relationships/hyperlink" Target="http://www.gminamietkow.pl" TargetMode="External"/><Relationship Id="rId4" Type="http://schemas.openxmlformats.org/officeDocument/2006/relationships/webSettings" Target="webSettings.xml"/><Relationship Id="rId9" Type="http://schemas.openxmlformats.org/officeDocument/2006/relationships/hyperlink" Target="mailto:urzad@miet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19</Pages>
  <Words>6795</Words>
  <Characters>40771</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Franczyk</dc:creator>
  <cp:keywords/>
  <dc:description/>
  <cp:lastModifiedBy>Jerzy Franczyk</cp:lastModifiedBy>
  <cp:revision>5</cp:revision>
  <cp:lastPrinted>2022-04-06T10:45:00Z</cp:lastPrinted>
  <dcterms:created xsi:type="dcterms:W3CDTF">2022-04-05T11:35:00Z</dcterms:created>
  <dcterms:modified xsi:type="dcterms:W3CDTF">2022-04-06T11:53:00Z</dcterms:modified>
</cp:coreProperties>
</file>