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95" w:rsidRDefault="00150095" w:rsidP="00150095">
      <w:pPr>
        <w:autoSpaceDE w:val="0"/>
        <w:spacing w:line="360" w:lineRule="auto"/>
        <w:rPr>
          <w:rFonts w:eastAsia="Times New Roman" w:cs="Arial"/>
        </w:rPr>
      </w:pPr>
    </w:p>
    <w:p w:rsidR="00150095" w:rsidRDefault="00150095" w:rsidP="00150095">
      <w:pPr>
        <w:autoSpaceDE w:val="0"/>
        <w:spacing w:line="360" w:lineRule="auto"/>
        <w:rPr>
          <w:rFonts w:eastAsia="Times New Roman" w:cs="Arial"/>
        </w:rPr>
      </w:pPr>
    </w:p>
    <w:p w:rsidR="00396581" w:rsidRDefault="00E2113F" w:rsidP="00150095">
      <w:pPr>
        <w:autoSpaceDE w:val="0"/>
        <w:rPr>
          <w:rFonts w:eastAsia="Times New Roman" w:cs="Arial"/>
        </w:rPr>
      </w:pPr>
      <w:r>
        <w:rPr>
          <w:rFonts w:eastAsia="Times New Roman" w:cs="Arial"/>
        </w:rPr>
        <w:t>....................................</w:t>
      </w:r>
    </w:p>
    <w:p w:rsidR="00396581" w:rsidRPr="000168B1" w:rsidRDefault="000168B1" w:rsidP="00150095">
      <w:pPr>
        <w:autoSpaceDE w:val="0"/>
        <w:spacing w:line="36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</w:t>
      </w:r>
      <w:r w:rsidR="00E2113F" w:rsidRPr="000168B1">
        <w:rPr>
          <w:rFonts w:eastAsia="Times New Roman" w:cs="Arial"/>
          <w:sz w:val="20"/>
          <w:szCs w:val="20"/>
        </w:rPr>
        <w:t>(pieczęć Wykonawcy)</w:t>
      </w:r>
    </w:p>
    <w:p w:rsidR="00396581" w:rsidRDefault="00396581" w:rsidP="00150095">
      <w:pPr>
        <w:autoSpaceDE w:val="0"/>
        <w:spacing w:line="360" w:lineRule="auto"/>
        <w:jc w:val="center"/>
        <w:rPr>
          <w:rFonts w:eastAsia="Times New Roman" w:cs="Arial"/>
          <w:b/>
        </w:rPr>
      </w:pPr>
    </w:p>
    <w:p w:rsidR="00396581" w:rsidRDefault="00E2113F" w:rsidP="00150095">
      <w:pPr>
        <w:autoSpaceDE w:val="0"/>
        <w:spacing w:line="360" w:lineRule="auto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OFERTA</w:t>
      </w:r>
    </w:p>
    <w:p w:rsidR="00396581" w:rsidRDefault="00E2113F" w:rsidP="00150095">
      <w:pPr>
        <w:tabs>
          <w:tab w:val="left" w:pos="360"/>
        </w:tabs>
        <w:autoSpaceDE w:val="0"/>
        <w:spacing w:line="360" w:lineRule="auto"/>
        <w:ind w:left="360" w:hanging="360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1.   Pełna nazwa Wykonawcy:</w:t>
      </w:r>
    </w:p>
    <w:p w:rsidR="00396581" w:rsidRDefault="00E2113F" w:rsidP="00150095">
      <w:pPr>
        <w:autoSpaceDE w:val="0"/>
        <w:spacing w:line="360" w:lineRule="auto"/>
        <w:ind w:left="360"/>
        <w:rPr>
          <w:rFonts w:eastAsia="Times New Roman" w:cs="Arial"/>
        </w:rPr>
      </w:pPr>
      <w:r>
        <w:rPr>
          <w:rFonts w:eastAsia="Times New Roman" w:cs="Arial"/>
        </w:rPr>
        <w:t>..........................................................................................................................................................</w:t>
      </w:r>
    </w:p>
    <w:p w:rsidR="00396581" w:rsidRDefault="00E2113F" w:rsidP="00150095">
      <w:pPr>
        <w:autoSpaceDE w:val="0"/>
        <w:spacing w:line="360" w:lineRule="auto"/>
        <w:ind w:left="360"/>
        <w:rPr>
          <w:rFonts w:eastAsia="Times New Roman" w:cs="Arial"/>
        </w:rPr>
      </w:pPr>
      <w:r>
        <w:rPr>
          <w:rFonts w:eastAsia="Times New Roman" w:cs="Arial"/>
        </w:rPr>
        <w:t>..........................................................................................................................................................</w:t>
      </w:r>
    </w:p>
    <w:p w:rsidR="00396581" w:rsidRDefault="00E2113F" w:rsidP="00150095">
      <w:pPr>
        <w:autoSpaceDE w:val="0"/>
        <w:spacing w:line="360" w:lineRule="auto"/>
        <w:ind w:left="360"/>
        <w:rPr>
          <w:rFonts w:eastAsia="Times New Roman" w:cs="Arial"/>
        </w:rPr>
      </w:pPr>
      <w:r>
        <w:rPr>
          <w:rFonts w:eastAsia="Times New Roman" w:cs="Arial"/>
        </w:rPr>
        <w:t>REGON ...................</w:t>
      </w:r>
      <w:r w:rsidR="00150095">
        <w:rPr>
          <w:rFonts w:eastAsia="Times New Roman" w:cs="Arial"/>
        </w:rPr>
        <w:t>.</w:t>
      </w:r>
      <w:r>
        <w:rPr>
          <w:rFonts w:eastAsia="Times New Roman" w:cs="Arial"/>
        </w:rPr>
        <w:t xml:space="preserve">....................  NIP ........................................... </w:t>
      </w:r>
      <w:proofErr w:type="spellStart"/>
      <w:r>
        <w:rPr>
          <w:rFonts w:eastAsia="Times New Roman" w:cs="Arial"/>
        </w:rPr>
        <w:t>tel</w:t>
      </w:r>
      <w:proofErr w:type="spellEnd"/>
      <w:r>
        <w:rPr>
          <w:rFonts w:eastAsia="Times New Roman" w:cs="Arial"/>
        </w:rPr>
        <w:t>/fax ...................................</w:t>
      </w:r>
    </w:p>
    <w:p w:rsidR="00396581" w:rsidRDefault="00396581" w:rsidP="00150095">
      <w:pPr>
        <w:autoSpaceDE w:val="0"/>
        <w:spacing w:line="360" w:lineRule="auto"/>
        <w:ind w:left="360"/>
        <w:jc w:val="center"/>
        <w:rPr>
          <w:rFonts w:eastAsia="Times New Roman" w:cs="Arial"/>
          <w:b/>
          <w:bCs/>
        </w:rPr>
      </w:pPr>
    </w:p>
    <w:p w:rsidR="00396581" w:rsidRDefault="00E2113F" w:rsidP="00150095">
      <w:pPr>
        <w:autoSpaceDE w:val="0"/>
        <w:spacing w:line="360" w:lineRule="auto"/>
        <w:ind w:left="360"/>
        <w:jc w:val="center"/>
        <w:rPr>
          <w:rFonts w:eastAsia="Times New Roman" w:cs="Arial"/>
        </w:rPr>
      </w:pPr>
      <w:r>
        <w:rPr>
          <w:rFonts w:eastAsia="Times New Roman" w:cs="Arial"/>
          <w:b/>
          <w:bCs/>
        </w:rPr>
        <w:t>składa ofertę na:</w:t>
      </w:r>
      <w:r>
        <w:rPr>
          <w:rFonts w:eastAsia="Times New Roman" w:cs="Arial"/>
        </w:rPr>
        <w:t xml:space="preserve"> </w:t>
      </w:r>
    </w:p>
    <w:p w:rsidR="004A7D49" w:rsidRPr="004A7D49" w:rsidRDefault="004A7D49" w:rsidP="004A7D49">
      <w:pPr>
        <w:spacing w:line="360" w:lineRule="auto"/>
        <w:jc w:val="center"/>
        <w:rPr>
          <w:b/>
        </w:rPr>
      </w:pPr>
      <w:r w:rsidRPr="004A7D49">
        <w:rPr>
          <w:b/>
        </w:rPr>
        <w:t>Dostawę poniższego sprzętu i oprogramowania:</w:t>
      </w:r>
    </w:p>
    <w:p w:rsidR="004A7D49" w:rsidRPr="002804DB" w:rsidRDefault="004A7D49" w:rsidP="004A7D49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2804DB">
        <w:rPr>
          <w:b/>
        </w:rPr>
        <w:t>Macierz dyskowa QNAP TS-463U-RP-4G – 1 szt.</w:t>
      </w:r>
    </w:p>
    <w:p w:rsidR="004A7D49" w:rsidRPr="002804DB" w:rsidRDefault="004A7D49" w:rsidP="004A7D49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2804DB">
        <w:rPr>
          <w:b/>
        </w:rPr>
        <w:t xml:space="preserve">Szyny do montażu w szafie </w:t>
      </w:r>
      <w:proofErr w:type="spellStart"/>
      <w:r w:rsidRPr="002804DB">
        <w:rPr>
          <w:b/>
        </w:rPr>
        <w:t>Rack</w:t>
      </w:r>
      <w:proofErr w:type="spellEnd"/>
      <w:r w:rsidRPr="002804DB">
        <w:rPr>
          <w:b/>
        </w:rPr>
        <w:t xml:space="preserve"> – RAIL-B02 – 1 szt.</w:t>
      </w:r>
    </w:p>
    <w:p w:rsidR="004A7D49" w:rsidRPr="002804DB" w:rsidRDefault="004A7D49" w:rsidP="004A7D49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2804DB">
        <w:rPr>
          <w:b/>
        </w:rPr>
        <w:t>Dysk WD Red WD20EFRX 2TB – 4 szt.</w:t>
      </w:r>
    </w:p>
    <w:p w:rsidR="004A7D49" w:rsidRPr="00CC359F" w:rsidRDefault="004A7D49" w:rsidP="004A7D49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proofErr w:type="spellStart"/>
      <w:r w:rsidRPr="002804DB">
        <w:rPr>
          <w:b/>
        </w:rPr>
        <w:t>Xopero</w:t>
      </w:r>
      <w:proofErr w:type="spellEnd"/>
      <w:r w:rsidRPr="002804DB">
        <w:rPr>
          <w:b/>
        </w:rPr>
        <w:t xml:space="preserve"> QNAP Appliance </w:t>
      </w:r>
      <w:proofErr w:type="spellStart"/>
      <w:r w:rsidRPr="002804DB">
        <w:rPr>
          <w:b/>
        </w:rPr>
        <w:t>Endpoint</w:t>
      </w:r>
      <w:proofErr w:type="spellEnd"/>
      <w:r w:rsidRPr="002804DB">
        <w:rPr>
          <w:b/>
        </w:rPr>
        <w:t xml:space="preserve"> Agent </w:t>
      </w:r>
      <w:r>
        <w:rPr>
          <w:b/>
        </w:rPr>
        <w:t xml:space="preserve">(licencje dożywotnie) </w:t>
      </w:r>
      <w:r w:rsidRPr="002804DB">
        <w:rPr>
          <w:b/>
        </w:rPr>
        <w:t>– 26 szt.</w:t>
      </w:r>
    </w:p>
    <w:p w:rsidR="004A7D49" w:rsidRDefault="004A7D49" w:rsidP="004A7D49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proofErr w:type="spellStart"/>
      <w:r w:rsidRPr="002804DB">
        <w:rPr>
          <w:b/>
        </w:rPr>
        <w:t>Xopero</w:t>
      </w:r>
      <w:proofErr w:type="spellEnd"/>
      <w:r w:rsidRPr="002804DB">
        <w:rPr>
          <w:b/>
        </w:rPr>
        <w:t xml:space="preserve"> QNAP Appliance Server Agent Pro </w:t>
      </w:r>
      <w:r>
        <w:rPr>
          <w:b/>
        </w:rPr>
        <w:t xml:space="preserve">(licencje dożywotnie) </w:t>
      </w:r>
      <w:r w:rsidRPr="002804DB">
        <w:rPr>
          <w:b/>
        </w:rPr>
        <w:t>– 2 szt.</w:t>
      </w:r>
    </w:p>
    <w:p w:rsidR="00396581" w:rsidRDefault="00396581" w:rsidP="00150095">
      <w:pPr>
        <w:autoSpaceDE w:val="0"/>
        <w:spacing w:line="360" w:lineRule="auto"/>
        <w:ind w:left="357" w:hanging="357"/>
        <w:jc w:val="both"/>
        <w:rPr>
          <w:rFonts w:eastAsia="Times New Roman" w:cs="Arial"/>
          <w:b/>
          <w:bCs/>
        </w:rPr>
      </w:pPr>
    </w:p>
    <w:p w:rsidR="00396581" w:rsidRDefault="00E2113F" w:rsidP="00150095">
      <w:pPr>
        <w:autoSpaceDE w:val="0"/>
        <w:spacing w:line="360" w:lineRule="auto"/>
        <w:ind w:left="-14"/>
        <w:jc w:val="both"/>
        <w:rPr>
          <w:rFonts w:eastAsia="Times New Roman" w:cs="Arial"/>
        </w:rPr>
      </w:pPr>
      <w:r>
        <w:rPr>
          <w:rFonts w:eastAsia="Times New Roman" w:cs="Arial"/>
          <w:b/>
          <w:bCs/>
        </w:rPr>
        <w:t>Oferuję realizację zamówienia zgodnie z warunkami Zamawiającego za cenę (z podatkiem VAT):</w:t>
      </w:r>
      <w:r>
        <w:rPr>
          <w:rFonts w:eastAsia="Times New Roman" w:cs="Arial"/>
        </w:rPr>
        <w:t xml:space="preserve"> .......</w:t>
      </w:r>
      <w:r w:rsidR="00150095">
        <w:rPr>
          <w:rFonts w:eastAsia="Times New Roman" w:cs="Arial"/>
        </w:rPr>
        <w:t>............................ zł</w:t>
      </w:r>
    </w:p>
    <w:p w:rsidR="00396581" w:rsidRDefault="00E2113F" w:rsidP="00150095">
      <w:pPr>
        <w:autoSpaceDE w:val="0"/>
        <w:spacing w:line="360" w:lineRule="auto"/>
        <w:rPr>
          <w:rFonts w:eastAsia="Times New Roman" w:cs="Arial"/>
          <w:iCs/>
        </w:rPr>
      </w:pPr>
      <w:r>
        <w:rPr>
          <w:rFonts w:eastAsia="Times New Roman" w:cs="Arial"/>
        </w:rPr>
        <w:t>(słownie:</w:t>
      </w:r>
      <w:r w:rsidR="00150095">
        <w:rPr>
          <w:rFonts w:eastAsia="Times New Roman" w:cs="Arial"/>
        </w:rPr>
        <w:t xml:space="preserve"> </w:t>
      </w:r>
      <w:r>
        <w:rPr>
          <w:rFonts w:eastAsia="Times New Roman" w:cs="Arial"/>
        </w:rPr>
        <w:t>......</w:t>
      </w:r>
      <w:r w:rsidR="00150095">
        <w:rPr>
          <w:rFonts w:eastAsia="Times New Roman" w:cs="Arial"/>
        </w:rPr>
        <w:t>......</w:t>
      </w:r>
      <w:r>
        <w:rPr>
          <w:rFonts w:eastAsia="Times New Roman" w:cs="Arial"/>
        </w:rPr>
        <w:t>....................................................................................................................................</w:t>
      </w:r>
      <w:r w:rsidR="00150095">
        <w:rPr>
          <w:rFonts w:eastAsia="Times New Roman" w:cs="Arial"/>
        </w:rPr>
        <w:t xml:space="preserve"> </w:t>
      </w:r>
      <w:r>
        <w:rPr>
          <w:rFonts w:eastAsia="Times New Roman" w:cs="Arial"/>
        </w:rPr>
        <w:t>...........................................................................................................................................................</w:t>
      </w:r>
      <w:r w:rsidR="00150095">
        <w:rPr>
          <w:rFonts w:eastAsia="Times New Roman" w:cs="Arial"/>
        </w:rPr>
        <w:t xml:space="preserve"> </w:t>
      </w:r>
      <w:r>
        <w:rPr>
          <w:rFonts w:eastAsia="Times New Roman" w:cs="Arial"/>
        </w:rPr>
        <w:t>zł</w:t>
      </w:r>
      <w:r>
        <w:rPr>
          <w:rFonts w:eastAsia="Times New Roman" w:cs="Arial"/>
          <w:iCs/>
        </w:rPr>
        <w:t>)</w:t>
      </w:r>
    </w:p>
    <w:p w:rsidR="00396581" w:rsidRDefault="00E2113F" w:rsidP="00150095">
      <w:pPr>
        <w:tabs>
          <w:tab w:val="left" w:pos="360"/>
        </w:tabs>
        <w:autoSpaceDE w:val="0"/>
        <w:spacing w:line="360" w:lineRule="auto"/>
        <w:rPr>
          <w:rFonts w:eastAsia="Times New Roman" w:cs="Arial"/>
        </w:rPr>
      </w:pPr>
      <w:r>
        <w:rPr>
          <w:rFonts w:eastAsia="Times New Roman" w:cs="Arial"/>
          <w:bCs/>
        </w:rPr>
        <w:t>cena netto:</w:t>
      </w:r>
      <w:r>
        <w:rPr>
          <w:rFonts w:eastAsia="Times New Roman" w:cs="Arial"/>
        </w:rPr>
        <w:t xml:space="preserve"> ....................</w:t>
      </w:r>
      <w:r w:rsidR="00150095">
        <w:rPr>
          <w:rFonts w:eastAsia="Times New Roman" w:cs="Arial"/>
        </w:rPr>
        <w:t>......................</w:t>
      </w:r>
      <w:r>
        <w:rPr>
          <w:rFonts w:eastAsia="Times New Roman" w:cs="Arial"/>
        </w:rPr>
        <w:t>. zł</w:t>
      </w:r>
    </w:p>
    <w:p w:rsidR="00396581" w:rsidRDefault="00E2113F" w:rsidP="00150095">
      <w:pPr>
        <w:tabs>
          <w:tab w:val="left" w:pos="360"/>
        </w:tabs>
        <w:autoSpaceDE w:val="0"/>
        <w:spacing w:line="360" w:lineRule="auto"/>
        <w:rPr>
          <w:rFonts w:eastAsia="Times New Roman" w:cs="Arial"/>
        </w:rPr>
      </w:pPr>
      <w:r>
        <w:rPr>
          <w:rFonts w:eastAsia="Times New Roman" w:cs="Arial"/>
          <w:bCs/>
        </w:rPr>
        <w:t>podatek VAT:</w:t>
      </w:r>
      <w:r>
        <w:rPr>
          <w:rFonts w:eastAsia="Times New Roman" w:cs="Arial"/>
        </w:rPr>
        <w:t xml:space="preserve"> ....................................... zł</w:t>
      </w:r>
    </w:p>
    <w:p w:rsidR="00396581" w:rsidRDefault="00396581" w:rsidP="00150095">
      <w:pPr>
        <w:tabs>
          <w:tab w:val="left" w:pos="357"/>
        </w:tabs>
        <w:autoSpaceDE w:val="0"/>
        <w:spacing w:line="360" w:lineRule="auto"/>
        <w:ind w:left="-3"/>
        <w:jc w:val="both"/>
      </w:pPr>
    </w:p>
    <w:p w:rsidR="00396581" w:rsidRPr="004A7D49" w:rsidRDefault="00E2113F" w:rsidP="004A7D49">
      <w:pPr>
        <w:tabs>
          <w:tab w:val="left" w:pos="0"/>
        </w:tabs>
        <w:autoSpaceDE w:val="0"/>
        <w:spacing w:line="360" w:lineRule="auto"/>
        <w:jc w:val="both"/>
        <w:rPr>
          <w:rFonts w:eastAsia="Times New Roman" w:cs="Arial"/>
          <w:bCs/>
        </w:rPr>
      </w:pPr>
      <w:r>
        <w:rPr>
          <w:rFonts w:eastAsia="Times New Roman" w:cs="Arial"/>
          <w:b/>
          <w:bCs/>
        </w:rPr>
        <w:t xml:space="preserve">Na </w:t>
      </w:r>
      <w:r w:rsidR="00150095">
        <w:rPr>
          <w:rFonts w:eastAsia="Times New Roman" w:cs="Arial"/>
          <w:b/>
          <w:bCs/>
        </w:rPr>
        <w:t xml:space="preserve">sprzęt </w:t>
      </w:r>
      <w:r>
        <w:rPr>
          <w:rFonts w:eastAsia="Times New Roman" w:cs="Arial"/>
          <w:b/>
          <w:bCs/>
        </w:rPr>
        <w:t>objęt</w:t>
      </w:r>
      <w:r w:rsidR="00150095">
        <w:rPr>
          <w:rFonts w:eastAsia="Times New Roman" w:cs="Arial"/>
          <w:b/>
          <w:bCs/>
        </w:rPr>
        <w:t>y</w:t>
      </w:r>
      <w:r>
        <w:rPr>
          <w:rFonts w:eastAsia="Times New Roman" w:cs="Arial"/>
          <w:b/>
          <w:bCs/>
        </w:rPr>
        <w:t xml:space="preserve"> zamówieniem</w:t>
      </w:r>
      <w:r w:rsidR="004A7D49">
        <w:rPr>
          <w:rFonts w:eastAsia="Times New Roman" w:cs="Arial"/>
          <w:b/>
          <w:bCs/>
        </w:rPr>
        <w:t xml:space="preserve"> </w:t>
      </w:r>
      <w:r>
        <w:rPr>
          <w:rFonts w:eastAsia="Times New Roman" w:cs="Arial"/>
          <w:b/>
          <w:bCs/>
        </w:rPr>
        <w:t>udzielamy gwarancji na okres</w:t>
      </w:r>
      <w:r w:rsidR="004A7D49">
        <w:rPr>
          <w:rFonts w:eastAsia="Times New Roman" w:cs="Arial"/>
          <w:b/>
          <w:bCs/>
        </w:rPr>
        <w:t xml:space="preserve">: </w:t>
      </w:r>
      <w:r w:rsidR="004A7D49" w:rsidRPr="004A7D49">
        <w:rPr>
          <w:rFonts w:eastAsia="Times New Roman" w:cs="Arial"/>
          <w:bCs/>
        </w:rPr>
        <w:t>poz. 1 - …………………………, poz. 3 - …………………………</w:t>
      </w:r>
    </w:p>
    <w:p w:rsidR="00396581" w:rsidRDefault="00E2113F" w:rsidP="00150095">
      <w:pPr>
        <w:tabs>
          <w:tab w:val="left" w:pos="360"/>
        </w:tabs>
        <w:autoSpaceDE w:val="0"/>
        <w:spacing w:line="360" w:lineRule="auto"/>
        <w:ind w:left="360" w:hanging="360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Zobowiązujemy się </w:t>
      </w:r>
      <w:r w:rsidR="00150095">
        <w:rPr>
          <w:rFonts w:eastAsia="Times New Roman" w:cs="Arial"/>
          <w:b/>
          <w:bCs/>
        </w:rPr>
        <w:t>zrealizować</w:t>
      </w:r>
      <w:r>
        <w:rPr>
          <w:rFonts w:eastAsia="Times New Roman" w:cs="Arial"/>
          <w:b/>
          <w:bCs/>
        </w:rPr>
        <w:t xml:space="preserve"> przedmiot zamówienia w terminie</w:t>
      </w:r>
      <w:r w:rsidRPr="004A7D49">
        <w:rPr>
          <w:rFonts w:eastAsia="Times New Roman" w:cs="Arial"/>
          <w:bCs/>
        </w:rPr>
        <w:t xml:space="preserve"> – do</w:t>
      </w:r>
      <w:r w:rsidR="00150095" w:rsidRPr="004A7D49">
        <w:rPr>
          <w:rFonts w:eastAsia="Times New Roman" w:cs="Arial"/>
          <w:bCs/>
        </w:rPr>
        <w:t xml:space="preserve"> …………………………</w:t>
      </w:r>
    </w:p>
    <w:p w:rsidR="00396581" w:rsidRDefault="00396581" w:rsidP="004A7D49">
      <w:pPr>
        <w:spacing w:line="360" w:lineRule="auto"/>
        <w:jc w:val="both"/>
        <w:rPr>
          <w:rFonts w:eastAsia="Times New Roman" w:cs="Arial"/>
        </w:rPr>
      </w:pPr>
    </w:p>
    <w:p w:rsidR="004A7D49" w:rsidRDefault="004A7D49" w:rsidP="004A7D49">
      <w:pPr>
        <w:spacing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Do oferty należy dołączyć specyfikację techniczną oferowanego sprzętu (poz. 1 oraz 3).</w:t>
      </w:r>
    </w:p>
    <w:p w:rsidR="004A7D49" w:rsidRDefault="004A7D49" w:rsidP="004A7D49">
      <w:pPr>
        <w:spacing w:line="360" w:lineRule="auto"/>
        <w:jc w:val="both"/>
        <w:rPr>
          <w:rFonts w:eastAsia="Times New Roman" w:cs="Arial"/>
        </w:rPr>
      </w:pPr>
    </w:p>
    <w:p w:rsidR="004A7D49" w:rsidRDefault="004A7D49" w:rsidP="004A7D49">
      <w:pPr>
        <w:spacing w:line="360" w:lineRule="auto"/>
        <w:jc w:val="both"/>
        <w:rPr>
          <w:rFonts w:eastAsia="Times New Roman" w:cs="Arial"/>
        </w:rPr>
      </w:pPr>
    </w:p>
    <w:p w:rsidR="00396581" w:rsidRDefault="00E2113F" w:rsidP="00150095">
      <w:pPr>
        <w:rPr>
          <w:rFonts w:eastAsia="Times New Roman" w:cs="Arial"/>
        </w:rPr>
      </w:pPr>
      <w:r>
        <w:rPr>
          <w:rFonts w:eastAsia="Times New Roman" w:cs="Arial"/>
        </w:rPr>
        <w:t>Podpis ……………………………………………</w:t>
      </w:r>
      <w:r w:rsidR="00E623C6">
        <w:rPr>
          <w:rFonts w:eastAsia="Times New Roman" w:cs="Arial"/>
        </w:rPr>
        <w:t>…………</w:t>
      </w:r>
    </w:p>
    <w:p w:rsidR="00396581" w:rsidRPr="00E623C6" w:rsidRDefault="00E2113F" w:rsidP="00150095">
      <w:pPr>
        <w:spacing w:line="360" w:lineRule="auto"/>
        <w:rPr>
          <w:rFonts w:eastAsia="Times New Roman" w:cs="Arial"/>
          <w:i/>
          <w:sz w:val="20"/>
          <w:szCs w:val="20"/>
        </w:rPr>
      </w:pPr>
      <w:r w:rsidRPr="00E623C6">
        <w:rPr>
          <w:rFonts w:eastAsia="Times New Roman" w:cs="Arial"/>
          <w:i/>
          <w:sz w:val="20"/>
          <w:szCs w:val="20"/>
        </w:rPr>
        <w:t>(osoba lub osoby upoważnione do podpisywania w imieniu Wykonawcy)</w:t>
      </w:r>
    </w:p>
    <w:p w:rsidR="0043590C" w:rsidRPr="0043590C" w:rsidRDefault="00E623C6" w:rsidP="00805FA1">
      <w:pPr>
        <w:pStyle w:val="Stopka"/>
        <w:spacing w:line="360" w:lineRule="auto"/>
        <w:rPr>
          <w:rFonts w:eastAsia="Times New Roman" w:cs="Arial"/>
        </w:rPr>
      </w:pPr>
      <w:r>
        <w:rPr>
          <w:rFonts w:eastAsia="Times New Roman" w:cs="Arial"/>
        </w:rPr>
        <w:t>Data: ………………………</w:t>
      </w:r>
      <w:bookmarkStart w:id="0" w:name="_GoBack"/>
      <w:bookmarkEnd w:id="0"/>
    </w:p>
    <w:sectPr w:rsidR="0043590C" w:rsidRPr="0043590C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4AE2731"/>
    <w:multiLevelType w:val="hybridMultilevel"/>
    <w:tmpl w:val="FB046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98"/>
    <w:rsid w:val="000168B1"/>
    <w:rsid w:val="00150095"/>
    <w:rsid w:val="00396581"/>
    <w:rsid w:val="0043590C"/>
    <w:rsid w:val="004A7D49"/>
    <w:rsid w:val="00805FA1"/>
    <w:rsid w:val="00B93B98"/>
    <w:rsid w:val="00BD0EDF"/>
    <w:rsid w:val="00E2113F"/>
    <w:rsid w:val="00E6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FADF650-0F70-4DA3-837C-B3925280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overflowPunct w:val="0"/>
      <w:autoSpaceDE w:val="0"/>
      <w:ind w:left="340"/>
      <w:jc w:val="both"/>
      <w:textAlignment w:val="baseline"/>
    </w:pPr>
    <w:rPr>
      <w:szCs w:val="20"/>
    </w:rPr>
  </w:style>
  <w:style w:type="paragraph" w:styleId="Akapitzlist">
    <w:name w:val="List Paragraph"/>
    <w:basedOn w:val="Normalny"/>
    <w:uiPriority w:val="34"/>
    <w:qFormat/>
    <w:rsid w:val="004A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Wyszyńska Beata</dc:creator>
  <cp:keywords/>
  <cp:lastModifiedBy>Bartłomiejczuk Marcin</cp:lastModifiedBy>
  <cp:revision>8</cp:revision>
  <cp:lastPrinted>2015-04-29T13:46:00Z</cp:lastPrinted>
  <dcterms:created xsi:type="dcterms:W3CDTF">2017-12-14T12:57:00Z</dcterms:created>
  <dcterms:modified xsi:type="dcterms:W3CDTF">2017-12-14T14:23:00Z</dcterms:modified>
</cp:coreProperties>
</file>