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0C" w:rsidRDefault="00D62B0C">
      <w:pPr>
        <w:pStyle w:val="Nagwek2"/>
        <w:spacing w:line="240" w:lineRule="auto"/>
        <w:ind w:left="360" w:right="19"/>
        <w:jc w:val="center"/>
        <w:rPr>
          <w:sz w:val="28"/>
          <w:szCs w:val="28"/>
        </w:rPr>
      </w:pPr>
    </w:p>
    <w:p w:rsidR="00BB336A" w:rsidRPr="00A135DE" w:rsidRDefault="00BB336A">
      <w:pPr>
        <w:pStyle w:val="Nagwek2"/>
        <w:spacing w:line="240" w:lineRule="auto"/>
        <w:ind w:left="360" w:right="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Gmina Horodło, ul. </w:t>
      </w:r>
      <w:r w:rsidRPr="00A135DE">
        <w:rPr>
          <w:sz w:val="28"/>
          <w:szCs w:val="28"/>
        </w:rPr>
        <w:t>Jurydyka 1, 22-523 Horodło</w:t>
      </w:r>
    </w:p>
    <w:p w:rsidR="00BB336A" w:rsidRPr="00A135DE" w:rsidRDefault="00A87747">
      <w:pPr>
        <w:pStyle w:val="Nagwek2"/>
        <w:spacing w:line="240" w:lineRule="auto"/>
        <w:ind w:left="360" w:right="19"/>
        <w:jc w:val="center"/>
        <w:rPr>
          <w:sz w:val="28"/>
          <w:szCs w:val="28"/>
        </w:rPr>
      </w:pPr>
      <w:r>
        <w:rPr>
          <w:sz w:val="28"/>
          <w:szCs w:val="28"/>
        </w:rPr>
        <w:t>tel.</w:t>
      </w:r>
      <w:r w:rsidR="00A05D86" w:rsidRPr="00A135DE">
        <w:rPr>
          <w:sz w:val="28"/>
          <w:szCs w:val="28"/>
        </w:rPr>
        <w:t>84-651544</w:t>
      </w:r>
      <w:r>
        <w:rPr>
          <w:sz w:val="28"/>
          <w:szCs w:val="28"/>
        </w:rPr>
        <w:t xml:space="preserve">7, fax </w:t>
      </w:r>
      <w:r w:rsidR="00BB336A" w:rsidRPr="00A135DE">
        <w:rPr>
          <w:sz w:val="28"/>
          <w:szCs w:val="28"/>
        </w:rPr>
        <w:t>84-6515443</w:t>
      </w:r>
    </w:p>
    <w:p w:rsidR="00BB336A" w:rsidRPr="00A135DE" w:rsidRDefault="00BB336A"/>
    <w:p w:rsidR="00BB336A" w:rsidRPr="00A135DE" w:rsidRDefault="00BB336A"/>
    <w:p w:rsidR="00BB336A" w:rsidRPr="00A135DE" w:rsidRDefault="00BB336A"/>
    <w:p w:rsidR="00BB336A" w:rsidRPr="005E0437" w:rsidRDefault="005E0437" w:rsidP="005E0437">
      <w:pPr>
        <w:pStyle w:val="Nagwek2"/>
        <w:spacing w:line="240" w:lineRule="auto"/>
        <w:ind w:left="360" w:right="1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ZMIANA </w:t>
      </w:r>
      <w:r w:rsidR="00BB336A">
        <w:rPr>
          <w:sz w:val="32"/>
          <w:szCs w:val="32"/>
        </w:rPr>
        <w:t>SPECYFIKACJA ISTOTNYCH WARUNKÓW ZAMÓWIENIA NA:</w:t>
      </w:r>
    </w:p>
    <w:p w:rsidR="00BB336A" w:rsidRDefault="00BB336A"/>
    <w:p w:rsidR="002B3406" w:rsidRDefault="00D673BC" w:rsidP="002B3406">
      <w:pPr>
        <w:jc w:val="both"/>
        <w:rPr>
          <w:b/>
          <w:i w:val="0"/>
          <w:sz w:val="36"/>
          <w:szCs w:val="36"/>
        </w:rPr>
      </w:pPr>
      <w:r w:rsidRPr="00D673BC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2B3406">
        <w:rPr>
          <w:b/>
          <w:i w:val="0"/>
          <w:sz w:val="36"/>
          <w:szCs w:val="36"/>
        </w:rPr>
        <w:t xml:space="preserve">     „</w:t>
      </w:r>
      <w:r w:rsidR="002B3406" w:rsidRPr="00AC6C18">
        <w:rPr>
          <w:rFonts w:ascii="Cambria" w:hAnsi="Cambria"/>
          <w:b/>
          <w:i w:val="0"/>
          <w:color w:val="000000"/>
          <w:sz w:val="32"/>
          <w:szCs w:val="32"/>
        </w:rPr>
        <w:t xml:space="preserve">Poprawa transgranicznych zdolności do współpracy na poziomie lokalnym oraz kreowanie sieci współpracy polsko – ukraińskiej na płaszczyźnie kultury poprzez remont i przebudowę szkoły na świetlicę w miejscowości Hrebenne w gminie Horodło oraz przebudowę klubu na centrum kultury we wsi </w:t>
      </w:r>
      <w:proofErr w:type="spellStart"/>
      <w:r w:rsidR="002B3406" w:rsidRPr="00AC6C18">
        <w:rPr>
          <w:rFonts w:ascii="Cambria" w:hAnsi="Cambria"/>
          <w:b/>
          <w:i w:val="0"/>
          <w:color w:val="000000"/>
          <w:sz w:val="32"/>
          <w:szCs w:val="32"/>
        </w:rPr>
        <w:t>Mychlyn</w:t>
      </w:r>
      <w:proofErr w:type="spellEnd"/>
      <w:r w:rsidR="002B3406">
        <w:rPr>
          <w:b/>
          <w:i w:val="0"/>
          <w:sz w:val="36"/>
          <w:szCs w:val="36"/>
        </w:rPr>
        <w:t xml:space="preserve">” - w części dotyczącej świetlicy w miejscowości Hrebenne - robota budowlana”. </w:t>
      </w:r>
    </w:p>
    <w:p w:rsidR="00E05372" w:rsidRDefault="00D673BC" w:rsidP="00D673BC">
      <w:pPr>
        <w:rPr>
          <w:rFonts w:ascii="Arial Narrow" w:hAnsi="Arial Narrow"/>
          <w:b/>
          <w:i w:val="0"/>
          <w:sz w:val="24"/>
          <w:szCs w:val="24"/>
        </w:rPr>
      </w:pPr>
      <w:r w:rsidRPr="00D673BC">
        <w:rPr>
          <w:rFonts w:ascii="Arial Narrow" w:hAnsi="Arial Narrow"/>
          <w:b/>
          <w:i w:val="0"/>
          <w:sz w:val="24"/>
          <w:szCs w:val="24"/>
        </w:rPr>
        <w:t xml:space="preserve"> </w:t>
      </w:r>
    </w:p>
    <w:p w:rsidR="00D673BC" w:rsidRPr="00D673BC" w:rsidRDefault="00D673BC" w:rsidP="00D673BC">
      <w:pPr>
        <w:rPr>
          <w:b/>
          <w:i w:val="0"/>
          <w:sz w:val="24"/>
          <w:szCs w:val="24"/>
        </w:rPr>
      </w:pPr>
      <w:r w:rsidRPr="00495C43">
        <w:rPr>
          <w:i w:val="0"/>
          <w:sz w:val="24"/>
          <w:szCs w:val="24"/>
        </w:rPr>
        <w:t xml:space="preserve"> </w:t>
      </w:r>
      <w:r w:rsidR="00D62B0C" w:rsidRPr="00495C43">
        <w:rPr>
          <w:i w:val="0"/>
          <w:sz w:val="24"/>
          <w:szCs w:val="24"/>
        </w:rPr>
        <w:t>CPV</w:t>
      </w:r>
      <w:r w:rsidR="00495C43">
        <w:rPr>
          <w:i w:val="0"/>
          <w:sz w:val="24"/>
          <w:szCs w:val="24"/>
        </w:rPr>
        <w:t xml:space="preserve"> </w:t>
      </w:r>
      <w:r w:rsidR="00495C43" w:rsidRPr="00495C43">
        <w:rPr>
          <w:i w:val="0"/>
          <w:sz w:val="24"/>
          <w:szCs w:val="24"/>
        </w:rPr>
        <w:t>45.21.23.50-4  Budynki o szczególnej wartości historycznej lub architektonicznej</w:t>
      </w:r>
      <w:r w:rsidR="00E05372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B27D46">
        <w:rPr>
          <w:b/>
          <w:i w:val="0"/>
          <w:sz w:val="24"/>
          <w:szCs w:val="24"/>
        </w:rPr>
        <w:t>.</w:t>
      </w:r>
    </w:p>
    <w:p w:rsidR="00D673BC" w:rsidRPr="00D673BC" w:rsidRDefault="00483700" w:rsidP="00483700">
      <w:pPr>
        <w:ind w:left="-180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</w:t>
      </w:r>
    </w:p>
    <w:p w:rsidR="00D80F46" w:rsidRDefault="00D80F46">
      <w:pPr>
        <w:jc w:val="both"/>
        <w:rPr>
          <w:b/>
          <w:i w:val="0"/>
          <w:sz w:val="36"/>
          <w:szCs w:val="36"/>
        </w:rPr>
      </w:pPr>
    </w:p>
    <w:p w:rsidR="00D83AF8" w:rsidRDefault="00D83AF8">
      <w:pPr>
        <w:jc w:val="both"/>
        <w:rPr>
          <w:b/>
          <w:i w:val="0"/>
          <w:sz w:val="24"/>
          <w:szCs w:val="24"/>
        </w:rPr>
      </w:pPr>
    </w:p>
    <w:p w:rsidR="00BB336A" w:rsidRPr="0040589C" w:rsidRDefault="006B1C85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  <w:r w:rsidR="001E0FF4">
        <w:rPr>
          <w:b/>
          <w:i w:val="0"/>
          <w:sz w:val="24"/>
          <w:szCs w:val="24"/>
        </w:rPr>
        <w:t xml:space="preserve">  </w:t>
      </w:r>
    </w:p>
    <w:p w:rsidR="00BB336A" w:rsidRDefault="00BB336A">
      <w:pPr>
        <w:jc w:val="both"/>
        <w:rPr>
          <w:i w:val="0"/>
          <w:sz w:val="24"/>
          <w:szCs w:val="24"/>
          <w:lang w:eastAsia="ar-SA"/>
        </w:rPr>
      </w:pPr>
      <w:r>
        <w:rPr>
          <w:i w:val="0"/>
          <w:sz w:val="24"/>
          <w:szCs w:val="24"/>
          <w:lang w:eastAsia="ar-SA"/>
        </w:rPr>
        <w:t xml:space="preserve">Postępowanie o udzielenie zamówienia publicznego prowadzone jest </w:t>
      </w:r>
      <w:r>
        <w:rPr>
          <w:i w:val="0"/>
          <w:sz w:val="24"/>
          <w:szCs w:val="24"/>
          <w:lang w:eastAsia="ar-SA"/>
        </w:rPr>
        <w:br/>
        <w:t>w trybie przetargu nieograniczonego o wartości</w:t>
      </w:r>
      <w:r w:rsidR="00740049">
        <w:rPr>
          <w:i w:val="0"/>
          <w:sz w:val="24"/>
          <w:szCs w:val="24"/>
          <w:lang w:eastAsia="ar-SA"/>
        </w:rPr>
        <w:t xml:space="preserve"> mniejszej niż kwoty określone w przepisach </w:t>
      </w:r>
      <w:r w:rsidR="007B3202">
        <w:rPr>
          <w:i w:val="0"/>
          <w:sz w:val="24"/>
          <w:szCs w:val="24"/>
          <w:lang w:eastAsia="ar-SA"/>
        </w:rPr>
        <w:t xml:space="preserve">wydanych </w:t>
      </w:r>
      <w:r w:rsidR="00740049">
        <w:rPr>
          <w:i w:val="0"/>
          <w:sz w:val="24"/>
          <w:szCs w:val="24"/>
          <w:lang w:eastAsia="ar-SA"/>
        </w:rPr>
        <w:t>na podstawie art. 11 ust. 8</w:t>
      </w:r>
      <w:r>
        <w:rPr>
          <w:i w:val="0"/>
          <w:sz w:val="24"/>
          <w:szCs w:val="24"/>
          <w:lang w:eastAsia="ar-SA"/>
        </w:rPr>
        <w:t xml:space="preserve"> Ustawy z dnia 29 stycznia 2004 r. Prawo zamówień publicznych (Dz. U. </w:t>
      </w:r>
      <w:r w:rsidR="001C6E23">
        <w:rPr>
          <w:i w:val="0"/>
          <w:sz w:val="24"/>
          <w:szCs w:val="24"/>
          <w:lang w:eastAsia="ar-SA"/>
        </w:rPr>
        <w:t>z 2010 r. Nr 113, poz. 759</w:t>
      </w:r>
      <w:r w:rsidR="00512DF2">
        <w:rPr>
          <w:i w:val="0"/>
          <w:sz w:val="24"/>
          <w:szCs w:val="24"/>
          <w:lang w:eastAsia="ar-SA"/>
        </w:rPr>
        <w:t xml:space="preserve"> z </w:t>
      </w:r>
      <w:proofErr w:type="spellStart"/>
      <w:r w:rsidR="00512DF2">
        <w:rPr>
          <w:i w:val="0"/>
          <w:sz w:val="24"/>
          <w:szCs w:val="24"/>
          <w:lang w:eastAsia="ar-SA"/>
        </w:rPr>
        <w:t>późn</w:t>
      </w:r>
      <w:proofErr w:type="spellEnd"/>
      <w:r w:rsidR="00512DF2">
        <w:rPr>
          <w:i w:val="0"/>
          <w:sz w:val="24"/>
          <w:szCs w:val="24"/>
          <w:lang w:eastAsia="ar-SA"/>
        </w:rPr>
        <w:t>. zm.</w:t>
      </w:r>
      <w:r w:rsidR="001C6E23">
        <w:rPr>
          <w:i w:val="0"/>
          <w:sz w:val="24"/>
          <w:szCs w:val="24"/>
          <w:lang w:eastAsia="ar-SA"/>
        </w:rPr>
        <w:t>)</w:t>
      </w:r>
      <w:r>
        <w:rPr>
          <w:i w:val="0"/>
          <w:sz w:val="24"/>
          <w:szCs w:val="24"/>
          <w:lang w:eastAsia="ar-SA"/>
        </w:rPr>
        <w:t>. Postępowanie prowadzi się w języku polskim.</w:t>
      </w:r>
    </w:p>
    <w:p w:rsidR="00BB336A" w:rsidRDefault="00BB336A">
      <w:pPr>
        <w:ind w:left="540"/>
        <w:jc w:val="both"/>
        <w:rPr>
          <w:i w:val="0"/>
          <w:sz w:val="24"/>
          <w:szCs w:val="24"/>
          <w:lang w:eastAsia="ar-SA"/>
        </w:rPr>
      </w:pPr>
    </w:p>
    <w:p w:rsidR="00BB336A" w:rsidRDefault="00BB336A">
      <w:pPr>
        <w:jc w:val="both"/>
        <w:rPr>
          <w:sz w:val="24"/>
          <w:szCs w:val="24"/>
          <w:lang w:eastAsia="ar-SA"/>
        </w:rPr>
      </w:pPr>
    </w:p>
    <w:p w:rsidR="00BB336A" w:rsidRDefault="00BB336A">
      <w:pPr>
        <w:jc w:val="both"/>
        <w:rPr>
          <w:i w:val="0"/>
          <w:sz w:val="24"/>
          <w:szCs w:val="24"/>
          <w:lang w:eastAsia="ar-SA"/>
        </w:rPr>
      </w:pPr>
      <w:r>
        <w:rPr>
          <w:i w:val="0"/>
          <w:sz w:val="24"/>
          <w:szCs w:val="24"/>
          <w:lang w:eastAsia="ar-SA"/>
        </w:rPr>
        <w:t>Sporządz</w:t>
      </w:r>
      <w:r w:rsidR="00E86D62">
        <w:rPr>
          <w:i w:val="0"/>
          <w:sz w:val="24"/>
          <w:szCs w:val="24"/>
          <w:lang w:eastAsia="ar-SA"/>
        </w:rPr>
        <w:t xml:space="preserve">ił: Andrzej </w:t>
      </w:r>
      <w:proofErr w:type="spellStart"/>
      <w:r w:rsidR="00E86D62">
        <w:rPr>
          <w:i w:val="0"/>
          <w:sz w:val="24"/>
          <w:szCs w:val="24"/>
          <w:lang w:eastAsia="ar-SA"/>
        </w:rPr>
        <w:t>Danilczuk</w:t>
      </w:r>
      <w:proofErr w:type="spellEnd"/>
      <w:r w:rsidR="00E86D62">
        <w:rPr>
          <w:i w:val="0"/>
          <w:sz w:val="24"/>
          <w:szCs w:val="24"/>
          <w:lang w:eastAsia="ar-SA"/>
        </w:rPr>
        <w:t xml:space="preserve"> - I</w:t>
      </w:r>
      <w:r w:rsidR="007B6AE7">
        <w:rPr>
          <w:i w:val="0"/>
          <w:sz w:val="24"/>
          <w:szCs w:val="24"/>
          <w:lang w:eastAsia="ar-SA"/>
        </w:rPr>
        <w:t>nspektor</w:t>
      </w:r>
      <w:r>
        <w:rPr>
          <w:i w:val="0"/>
          <w:sz w:val="24"/>
          <w:szCs w:val="24"/>
          <w:lang w:eastAsia="ar-SA"/>
        </w:rPr>
        <w:t xml:space="preserve"> ds. inwestycji.</w:t>
      </w:r>
    </w:p>
    <w:p w:rsidR="00BB336A" w:rsidRDefault="00BB336A">
      <w:pPr>
        <w:jc w:val="both"/>
        <w:rPr>
          <w:i w:val="0"/>
          <w:sz w:val="24"/>
          <w:szCs w:val="24"/>
          <w:lang w:eastAsia="ar-SA"/>
        </w:rPr>
      </w:pPr>
    </w:p>
    <w:p w:rsidR="00BB336A" w:rsidRDefault="00BB336A">
      <w:pPr>
        <w:jc w:val="both"/>
        <w:rPr>
          <w:i w:val="0"/>
          <w:sz w:val="24"/>
          <w:szCs w:val="24"/>
          <w:lang w:eastAsia="ar-SA"/>
        </w:rPr>
      </w:pPr>
      <w:r>
        <w:rPr>
          <w:i w:val="0"/>
          <w:sz w:val="24"/>
          <w:szCs w:val="24"/>
          <w:lang w:eastAsia="ar-SA"/>
        </w:rPr>
        <w:tab/>
      </w:r>
      <w:r>
        <w:rPr>
          <w:i w:val="0"/>
          <w:sz w:val="24"/>
          <w:szCs w:val="24"/>
          <w:lang w:eastAsia="ar-SA"/>
        </w:rPr>
        <w:tab/>
      </w:r>
      <w:r>
        <w:rPr>
          <w:i w:val="0"/>
          <w:sz w:val="24"/>
          <w:szCs w:val="24"/>
          <w:lang w:eastAsia="ar-SA"/>
        </w:rPr>
        <w:tab/>
      </w:r>
      <w:r>
        <w:rPr>
          <w:i w:val="0"/>
          <w:sz w:val="24"/>
          <w:szCs w:val="24"/>
          <w:lang w:eastAsia="ar-SA"/>
        </w:rPr>
        <w:tab/>
      </w:r>
      <w:r>
        <w:rPr>
          <w:i w:val="0"/>
          <w:sz w:val="24"/>
          <w:szCs w:val="24"/>
          <w:lang w:eastAsia="ar-SA"/>
        </w:rPr>
        <w:tab/>
      </w:r>
    </w:p>
    <w:p w:rsidR="00BB336A" w:rsidRDefault="00BB336A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E05372" w:rsidRDefault="00E05372">
      <w:pPr>
        <w:jc w:val="both"/>
        <w:rPr>
          <w:i w:val="0"/>
          <w:sz w:val="24"/>
          <w:szCs w:val="24"/>
          <w:lang w:eastAsia="ar-SA"/>
        </w:rPr>
      </w:pPr>
    </w:p>
    <w:p w:rsidR="00BB336A" w:rsidRDefault="00BB336A" w:rsidP="00924BA5">
      <w:pPr>
        <w:rPr>
          <w:sz w:val="24"/>
          <w:szCs w:val="24"/>
          <w:lang w:eastAsia="ar-SA"/>
        </w:rPr>
      </w:pPr>
    </w:p>
    <w:p w:rsidR="00D673BC" w:rsidRDefault="00AB2D0C" w:rsidP="00D673BC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Horodło, </w:t>
      </w:r>
      <w:r w:rsidR="005E0437">
        <w:rPr>
          <w:sz w:val="24"/>
          <w:szCs w:val="24"/>
          <w:lang w:eastAsia="ar-SA"/>
        </w:rPr>
        <w:t>22.07</w:t>
      </w:r>
      <w:r w:rsidR="00E921E4">
        <w:rPr>
          <w:sz w:val="24"/>
          <w:szCs w:val="24"/>
          <w:lang w:eastAsia="ar-SA"/>
        </w:rPr>
        <w:t>.</w:t>
      </w:r>
      <w:r w:rsidR="00512DF2">
        <w:rPr>
          <w:sz w:val="24"/>
          <w:szCs w:val="24"/>
          <w:lang w:eastAsia="ar-SA"/>
        </w:rPr>
        <w:t>2013</w:t>
      </w:r>
      <w:r w:rsidR="00D673BC">
        <w:rPr>
          <w:sz w:val="24"/>
          <w:szCs w:val="24"/>
          <w:lang w:eastAsia="ar-SA"/>
        </w:rPr>
        <w:t xml:space="preserve"> r.</w:t>
      </w:r>
    </w:p>
    <w:p w:rsidR="00D62B0C" w:rsidRDefault="00D62B0C" w:rsidP="00D673BC">
      <w:pPr>
        <w:jc w:val="center"/>
        <w:rPr>
          <w:sz w:val="24"/>
          <w:szCs w:val="24"/>
          <w:lang w:eastAsia="ar-SA"/>
        </w:rPr>
      </w:pPr>
    </w:p>
    <w:p w:rsidR="005E0437" w:rsidRPr="005E0437" w:rsidRDefault="005E0437" w:rsidP="005E0437">
      <w:pPr>
        <w:rPr>
          <w:bCs/>
          <w:i w:val="0"/>
          <w:sz w:val="28"/>
          <w:szCs w:val="28"/>
          <w:lang w:eastAsia="ar-SA"/>
        </w:rPr>
      </w:pPr>
    </w:p>
    <w:p w:rsidR="005E0437" w:rsidRPr="005E0437" w:rsidRDefault="005E0437" w:rsidP="005E0437">
      <w:pPr>
        <w:jc w:val="center"/>
        <w:rPr>
          <w:i w:val="0"/>
          <w:sz w:val="24"/>
          <w:szCs w:val="24"/>
          <w:lang w:eastAsia="ar-SA"/>
        </w:rPr>
      </w:pPr>
      <w:r w:rsidRPr="005E0437">
        <w:rPr>
          <w:i w:val="0"/>
          <w:sz w:val="24"/>
          <w:szCs w:val="24"/>
          <w:lang w:eastAsia="ar-SA"/>
        </w:rPr>
        <w:lastRenderedPageBreak/>
        <w:t xml:space="preserve">ZMIANA SPECYFIKACJI ISTOTNYCH WARUNKÓW ZAMÓWIENIA NR </w:t>
      </w:r>
      <w:r w:rsidRPr="005E0437">
        <w:rPr>
          <w:bCs/>
          <w:i w:val="0"/>
          <w:sz w:val="24"/>
          <w:szCs w:val="24"/>
          <w:lang w:eastAsia="ar-SA"/>
        </w:rPr>
        <w:t xml:space="preserve">261338 - 2013 </w:t>
      </w:r>
      <w:r w:rsidRPr="005E0437">
        <w:rPr>
          <w:i w:val="0"/>
          <w:sz w:val="24"/>
          <w:szCs w:val="24"/>
          <w:lang w:eastAsia="ar-SA"/>
        </w:rPr>
        <w:t xml:space="preserve">  zamieszczonego w Biuletynie Zamówień Publicznych w dniu 05.07.2013 r.</w:t>
      </w:r>
    </w:p>
    <w:p w:rsidR="005E0437" w:rsidRPr="005E0437" w:rsidRDefault="005E0437" w:rsidP="005E0437">
      <w:pPr>
        <w:jc w:val="center"/>
        <w:rPr>
          <w:i w:val="0"/>
          <w:sz w:val="24"/>
          <w:szCs w:val="24"/>
          <w:lang w:eastAsia="ar-SA"/>
        </w:rPr>
      </w:pPr>
    </w:p>
    <w:p w:rsidR="005E0437" w:rsidRPr="005E0437" w:rsidRDefault="005E0437" w:rsidP="005E0437">
      <w:pPr>
        <w:jc w:val="center"/>
        <w:rPr>
          <w:i w:val="0"/>
          <w:sz w:val="24"/>
          <w:szCs w:val="24"/>
          <w:lang w:eastAsia="ar-SA"/>
        </w:rPr>
      </w:pPr>
    </w:p>
    <w:p w:rsidR="005E0437" w:rsidRPr="005E0437" w:rsidRDefault="005E0437" w:rsidP="005E0437">
      <w:pPr>
        <w:jc w:val="both"/>
        <w:rPr>
          <w:i w:val="0"/>
          <w:sz w:val="24"/>
          <w:szCs w:val="24"/>
          <w:lang w:eastAsia="ar-SA"/>
        </w:rPr>
      </w:pPr>
      <w:r w:rsidRPr="005E0437">
        <w:rPr>
          <w:i w:val="0"/>
          <w:sz w:val="24"/>
          <w:szCs w:val="24"/>
          <w:lang w:eastAsia="ar-SA"/>
        </w:rPr>
        <w:t xml:space="preserve">              Na podstawie art. 38 ust. 4 ustawy z dnia 29 stycznia 2010 roku - Prawo zamówie</w:t>
      </w:r>
      <w:r w:rsidRPr="005E0437">
        <w:rPr>
          <w:rFonts w:hint="eastAsia"/>
          <w:i w:val="0"/>
          <w:sz w:val="24"/>
          <w:szCs w:val="24"/>
          <w:lang w:eastAsia="ar-SA"/>
        </w:rPr>
        <w:t>ń</w:t>
      </w:r>
      <w:r w:rsidRPr="005E0437">
        <w:rPr>
          <w:i w:val="0"/>
          <w:sz w:val="24"/>
          <w:szCs w:val="24"/>
          <w:lang w:eastAsia="ar-SA"/>
        </w:rPr>
        <w:t xml:space="preserve"> publicznych (tekst jednolity: Dz. U. z 2010 r. Nr 113, poz. 759 z </w:t>
      </w:r>
      <w:proofErr w:type="spellStart"/>
      <w:r w:rsidRPr="005E0437">
        <w:rPr>
          <w:i w:val="0"/>
          <w:sz w:val="24"/>
          <w:szCs w:val="24"/>
          <w:lang w:eastAsia="ar-SA"/>
        </w:rPr>
        <w:t>późn</w:t>
      </w:r>
      <w:proofErr w:type="spellEnd"/>
      <w:r w:rsidRPr="005E0437">
        <w:rPr>
          <w:i w:val="0"/>
          <w:sz w:val="24"/>
          <w:szCs w:val="24"/>
          <w:lang w:eastAsia="ar-SA"/>
        </w:rPr>
        <w:t>. zm.) Zamawiaj</w:t>
      </w:r>
      <w:r w:rsidRPr="005E0437">
        <w:rPr>
          <w:rFonts w:hint="eastAsia"/>
          <w:i w:val="0"/>
          <w:sz w:val="24"/>
          <w:szCs w:val="24"/>
          <w:lang w:eastAsia="ar-SA"/>
        </w:rPr>
        <w:t>ą</w:t>
      </w:r>
      <w:r w:rsidRPr="005E0437">
        <w:rPr>
          <w:i w:val="0"/>
          <w:sz w:val="24"/>
          <w:szCs w:val="24"/>
          <w:lang w:eastAsia="ar-SA"/>
        </w:rPr>
        <w:t>cy zmienia tre</w:t>
      </w:r>
      <w:r w:rsidRPr="005E0437">
        <w:rPr>
          <w:rFonts w:hint="eastAsia"/>
          <w:i w:val="0"/>
          <w:sz w:val="24"/>
          <w:szCs w:val="24"/>
          <w:lang w:eastAsia="ar-SA"/>
        </w:rPr>
        <w:t>ść</w:t>
      </w:r>
      <w:r w:rsidRPr="005E0437">
        <w:rPr>
          <w:i w:val="0"/>
          <w:sz w:val="24"/>
          <w:szCs w:val="24"/>
          <w:lang w:eastAsia="ar-SA"/>
        </w:rPr>
        <w:t xml:space="preserve"> Specyfikacji Istotnych Warunków Zamówienia dla post</w:t>
      </w:r>
      <w:r w:rsidRPr="005E0437">
        <w:rPr>
          <w:rFonts w:hint="eastAsia"/>
          <w:i w:val="0"/>
          <w:sz w:val="24"/>
          <w:szCs w:val="24"/>
          <w:lang w:eastAsia="ar-SA"/>
        </w:rPr>
        <w:t>ę</w:t>
      </w:r>
      <w:r w:rsidRPr="005E0437">
        <w:rPr>
          <w:i w:val="0"/>
          <w:sz w:val="24"/>
          <w:szCs w:val="24"/>
          <w:lang w:eastAsia="ar-SA"/>
        </w:rPr>
        <w:t xml:space="preserve">powania o udzielenie zamówienia w trybie przetargu nieograniczonego na: „Poprawa transgranicznych zdolności do współpracy na poziomie lokalnym oraz kreowanie współpracy polsko – ukraińskiej na płaszczyźnie kultury poprzez remont i przebudowę szkoły na świetlicę w miejscowości Hrebenne w gminie Horodło oraz przebudowę klubu na centrum kultury we wsi </w:t>
      </w:r>
      <w:proofErr w:type="spellStart"/>
      <w:r w:rsidRPr="005E0437">
        <w:rPr>
          <w:i w:val="0"/>
          <w:sz w:val="24"/>
          <w:szCs w:val="24"/>
          <w:lang w:eastAsia="ar-SA"/>
        </w:rPr>
        <w:t>Mychlyn</w:t>
      </w:r>
      <w:proofErr w:type="spellEnd"/>
      <w:r w:rsidRPr="005E0437">
        <w:rPr>
          <w:i w:val="0"/>
          <w:sz w:val="24"/>
          <w:szCs w:val="24"/>
          <w:lang w:eastAsia="ar-SA"/>
        </w:rPr>
        <w:t xml:space="preserve"> – w części dotyczącej świetlicy w miejscowości Hrebenne – robota budowlana”.</w:t>
      </w:r>
    </w:p>
    <w:p w:rsidR="005E0437" w:rsidRPr="005E0437" w:rsidRDefault="005E0437" w:rsidP="005E0437">
      <w:pPr>
        <w:jc w:val="center"/>
        <w:rPr>
          <w:i w:val="0"/>
          <w:sz w:val="24"/>
          <w:szCs w:val="24"/>
          <w:lang w:eastAsia="ar-SA"/>
        </w:rPr>
      </w:pPr>
    </w:p>
    <w:p w:rsidR="005E0437" w:rsidRPr="005E0437" w:rsidRDefault="005E0437" w:rsidP="005E0437">
      <w:pPr>
        <w:jc w:val="both"/>
        <w:rPr>
          <w:i w:val="0"/>
          <w:sz w:val="24"/>
          <w:szCs w:val="24"/>
          <w:lang w:eastAsia="ar-SA"/>
        </w:rPr>
      </w:pPr>
      <w:r w:rsidRPr="005E0437">
        <w:rPr>
          <w:i w:val="0"/>
          <w:sz w:val="24"/>
          <w:szCs w:val="24"/>
          <w:lang w:eastAsia="ar-SA"/>
        </w:rPr>
        <w:t xml:space="preserve">              W związku z licznymi zapytaniami dotyczącymi Specyfikacji Istotnych Warunków Zamówienia tj. załącznika „kosztorys ofertowy” oraz zmianą w obmiarze robót Zamawiający zmienia SIWZ w następujących punktach:  </w:t>
      </w:r>
    </w:p>
    <w:p w:rsidR="005E0437" w:rsidRPr="00390E48" w:rsidRDefault="005E0437" w:rsidP="00390E48">
      <w:pPr>
        <w:pStyle w:val="Akapitzlist"/>
        <w:numPr>
          <w:ilvl w:val="0"/>
          <w:numId w:val="35"/>
        </w:numPr>
        <w:rPr>
          <w:b/>
          <w:i w:val="0"/>
          <w:sz w:val="24"/>
          <w:szCs w:val="24"/>
          <w:lang w:eastAsia="ar-SA"/>
        </w:rPr>
      </w:pPr>
      <w:r w:rsidRPr="005E0437">
        <w:rPr>
          <w:b/>
          <w:i w:val="0"/>
          <w:sz w:val="24"/>
          <w:szCs w:val="24"/>
          <w:lang w:eastAsia="ar-SA"/>
        </w:rPr>
        <w:t>W punkcie 10.12. SIWZ jest</w:t>
      </w:r>
      <w:r w:rsidRPr="00390E48">
        <w:rPr>
          <w:i w:val="0"/>
          <w:sz w:val="24"/>
          <w:szCs w:val="24"/>
          <w:lang w:eastAsia="ar-SA"/>
        </w:rPr>
        <w:t xml:space="preserve"> „Nie otwierać przed dniem: 25.07.2013 r., godz. 10.00.”</w:t>
      </w:r>
    </w:p>
    <w:p w:rsidR="005E0437" w:rsidRPr="005E0437" w:rsidRDefault="005E0437" w:rsidP="005E0437">
      <w:pPr>
        <w:rPr>
          <w:b/>
          <w:i w:val="0"/>
          <w:sz w:val="24"/>
          <w:szCs w:val="24"/>
          <w:lang w:eastAsia="ar-SA"/>
        </w:rPr>
      </w:pPr>
      <w:r w:rsidRPr="005E0437">
        <w:rPr>
          <w:b/>
          <w:i w:val="0"/>
          <w:sz w:val="24"/>
          <w:szCs w:val="24"/>
          <w:lang w:eastAsia="ar-SA"/>
        </w:rPr>
        <w:t xml:space="preserve">W SIWZ powinno być: </w:t>
      </w:r>
    </w:p>
    <w:p w:rsidR="005E0437" w:rsidRPr="005E0437" w:rsidRDefault="00390E48" w:rsidP="00390E48">
      <w:pPr>
        <w:rPr>
          <w:i w:val="0"/>
          <w:sz w:val="24"/>
          <w:szCs w:val="24"/>
          <w:lang w:eastAsia="ar-SA"/>
        </w:rPr>
      </w:pPr>
      <w:r>
        <w:rPr>
          <w:i w:val="0"/>
          <w:sz w:val="24"/>
          <w:szCs w:val="24"/>
          <w:lang w:eastAsia="ar-SA"/>
        </w:rPr>
        <w:t>„Nie otwierać przed dniem 30</w:t>
      </w:r>
      <w:r w:rsidR="005E0437" w:rsidRPr="005E0437">
        <w:rPr>
          <w:i w:val="0"/>
          <w:sz w:val="24"/>
          <w:szCs w:val="24"/>
          <w:lang w:eastAsia="ar-SA"/>
        </w:rPr>
        <w:t>.07.2013 r., godz. 10.00.”</w:t>
      </w:r>
    </w:p>
    <w:p w:rsidR="005E0437" w:rsidRPr="005E0437" w:rsidRDefault="005E0437" w:rsidP="005E0437">
      <w:pPr>
        <w:pStyle w:val="Akapitzlist"/>
        <w:numPr>
          <w:ilvl w:val="0"/>
          <w:numId w:val="35"/>
        </w:numPr>
        <w:rPr>
          <w:i w:val="0"/>
          <w:sz w:val="24"/>
          <w:szCs w:val="24"/>
          <w:lang w:eastAsia="ar-SA"/>
        </w:rPr>
      </w:pPr>
      <w:r w:rsidRPr="005E0437">
        <w:rPr>
          <w:b/>
          <w:i w:val="0"/>
          <w:sz w:val="24"/>
          <w:szCs w:val="24"/>
          <w:lang w:eastAsia="ar-SA"/>
        </w:rPr>
        <w:t>W punkcie 11.3. SIWZ jest:</w:t>
      </w:r>
      <w:r w:rsidRPr="005E0437">
        <w:rPr>
          <w:i w:val="0"/>
          <w:sz w:val="24"/>
          <w:szCs w:val="24"/>
          <w:lang w:eastAsia="ar-SA"/>
        </w:rPr>
        <w:t xml:space="preserve"> „Termin złożenia ofert jest – do dnia 25.07.2013 r. do godz. 9.00.</w:t>
      </w:r>
    </w:p>
    <w:p w:rsidR="005E0437" w:rsidRPr="005E0437" w:rsidRDefault="005E0437" w:rsidP="005E0437">
      <w:pPr>
        <w:rPr>
          <w:b/>
          <w:i w:val="0"/>
          <w:sz w:val="24"/>
          <w:szCs w:val="24"/>
          <w:lang w:eastAsia="ar-SA"/>
        </w:rPr>
      </w:pPr>
      <w:r w:rsidRPr="005E0437">
        <w:rPr>
          <w:b/>
          <w:i w:val="0"/>
          <w:sz w:val="24"/>
          <w:szCs w:val="24"/>
          <w:lang w:eastAsia="ar-SA"/>
        </w:rPr>
        <w:t>W SIWZ powinno być:</w:t>
      </w:r>
    </w:p>
    <w:p w:rsidR="005E0437" w:rsidRPr="005E0437" w:rsidRDefault="005E0437" w:rsidP="00390E48">
      <w:pPr>
        <w:rPr>
          <w:i w:val="0"/>
          <w:sz w:val="24"/>
          <w:szCs w:val="24"/>
          <w:lang w:eastAsia="ar-SA"/>
        </w:rPr>
      </w:pPr>
      <w:r w:rsidRPr="005E0437">
        <w:rPr>
          <w:i w:val="0"/>
          <w:sz w:val="24"/>
          <w:szCs w:val="24"/>
          <w:lang w:eastAsia="ar-SA"/>
        </w:rPr>
        <w:t xml:space="preserve">„Termin </w:t>
      </w:r>
      <w:r w:rsidR="00390E48">
        <w:rPr>
          <w:i w:val="0"/>
          <w:sz w:val="24"/>
          <w:szCs w:val="24"/>
          <w:lang w:eastAsia="ar-SA"/>
        </w:rPr>
        <w:t>złożenia ofert jest – do dnia 30</w:t>
      </w:r>
      <w:r w:rsidRPr="005E0437">
        <w:rPr>
          <w:i w:val="0"/>
          <w:sz w:val="24"/>
          <w:szCs w:val="24"/>
          <w:lang w:eastAsia="ar-SA"/>
        </w:rPr>
        <w:t xml:space="preserve">.07.2013 r. do godz. </w:t>
      </w:r>
      <w:smartTag w:uri="urn:schemas-microsoft-com:office:smarttags" w:element="metricconverter">
        <w:smartTagPr>
          <w:attr w:name="ProductID" w:val="9.00”"/>
        </w:smartTagPr>
        <w:r w:rsidRPr="005E0437">
          <w:rPr>
            <w:i w:val="0"/>
            <w:sz w:val="24"/>
            <w:szCs w:val="24"/>
            <w:lang w:eastAsia="ar-SA"/>
          </w:rPr>
          <w:t>9.00”</w:t>
        </w:r>
      </w:smartTag>
      <w:r w:rsidRPr="005E0437">
        <w:rPr>
          <w:i w:val="0"/>
          <w:sz w:val="24"/>
          <w:szCs w:val="24"/>
          <w:lang w:eastAsia="ar-SA"/>
        </w:rPr>
        <w:t>.</w:t>
      </w:r>
    </w:p>
    <w:p w:rsidR="005E0437" w:rsidRPr="00390E48" w:rsidRDefault="005E0437" w:rsidP="00390E48">
      <w:pPr>
        <w:pStyle w:val="Akapitzlist"/>
        <w:numPr>
          <w:ilvl w:val="0"/>
          <w:numId w:val="35"/>
        </w:numPr>
        <w:rPr>
          <w:b/>
          <w:i w:val="0"/>
          <w:sz w:val="24"/>
          <w:szCs w:val="24"/>
          <w:lang w:eastAsia="ar-SA"/>
        </w:rPr>
      </w:pPr>
      <w:r w:rsidRPr="005E0437">
        <w:rPr>
          <w:b/>
          <w:i w:val="0"/>
          <w:sz w:val="24"/>
          <w:szCs w:val="24"/>
          <w:lang w:eastAsia="ar-SA"/>
        </w:rPr>
        <w:t>W punkcie 11.3. SIWZ jest:</w:t>
      </w:r>
      <w:r w:rsidR="00390E48">
        <w:rPr>
          <w:b/>
          <w:i w:val="0"/>
          <w:sz w:val="24"/>
          <w:szCs w:val="24"/>
          <w:lang w:eastAsia="ar-SA"/>
        </w:rPr>
        <w:t xml:space="preserve"> </w:t>
      </w:r>
      <w:r w:rsidRPr="00390E48">
        <w:rPr>
          <w:i w:val="0"/>
          <w:sz w:val="24"/>
          <w:szCs w:val="24"/>
          <w:lang w:eastAsia="ar-SA"/>
        </w:rPr>
        <w:t xml:space="preserve">„Otwarcie ofert jest jawne i odbędzie się w dniu 25.07.2013 r. o godz. </w:t>
      </w:r>
      <w:smartTag w:uri="urn:schemas-microsoft-com:office:smarttags" w:element="metricconverter">
        <w:smartTagPr>
          <w:attr w:name="ProductID" w:val="10.00”"/>
        </w:smartTagPr>
        <w:r w:rsidRPr="00390E48">
          <w:rPr>
            <w:i w:val="0"/>
            <w:sz w:val="24"/>
            <w:szCs w:val="24"/>
            <w:lang w:eastAsia="ar-SA"/>
          </w:rPr>
          <w:t>10.00”</w:t>
        </w:r>
      </w:smartTag>
      <w:r w:rsidRPr="00390E48">
        <w:rPr>
          <w:i w:val="0"/>
          <w:sz w:val="24"/>
          <w:szCs w:val="24"/>
          <w:lang w:eastAsia="ar-SA"/>
        </w:rPr>
        <w:t>.</w:t>
      </w:r>
    </w:p>
    <w:p w:rsidR="005E0437" w:rsidRPr="005E0437" w:rsidRDefault="005E0437" w:rsidP="005E0437">
      <w:pPr>
        <w:rPr>
          <w:b/>
          <w:i w:val="0"/>
          <w:sz w:val="24"/>
          <w:szCs w:val="24"/>
          <w:lang w:eastAsia="ar-SA"/>
        </w:rPr>
      </w:pPr>
      <w:r w:rsidRPr="005E0437">
        <w:rPr>
          <w:b/>
          <w:i w:val="0"/>
          <w:sz w:val="24"/>
          <w:szCs w:val="24"/>
          <w:lang w:eastAsia="ar-SA"/>
        </w:rPr>
        <w:t>W SIWZ powinno być:</w:t>
      </w:r>
    </w:p>
    <w:p w:rsidR="005E0437" w:rsidRPr="005E0437" w:rsidRDefault="005E0437" w:rsidP="00390E48">
      <w:pPr>
        <w:rPr>
          <w:i w:val="0"/>
          <w:sz w:val="24"/>
          <w:szCs w:val="24"/>
          <w:lang w:eastAsia="ar-SA"/>
        </w:rPr>
      </w:pPr>
      <w:r w:rsidRPr="005E0437">
        <w:rPr>
          <w:i w:val="0"/>
          <w:sz w:val="24"/>
          <w:szCs w:val="24"/>
          <w:lang w:eastAsia="ar-SA"/>
        </w:rPr>
        <w:t>„Otwarcie ofert jes</w:t>
      </w:r>
      <w:r w:rsidR="00390E48">
        <w:rPr>
          <w:i w:val="0"/>
          <w:sz w:val="24"/>
          <w:szCs w:val="24"/>
          <w:lang w:eastAsia="ar-SA"/>
        </w:rPr>
        <w:t>t jawne i odbędzie się w dniu 30</w:t>
      </w:r>
      <w:r w:rsidRPr="005E0437">
        <w:rPr>
          <w:i w:val="0"/>
          <w:sz w:val="24"/>
          <w:szCs w:val="24"/>
          <w:lang w:eastAsia="ar-SA"/>
        </w:rPr>
        <w:t xml:space="preserve">.07.2013 r. o godz. </w:t>
      </w:r>
      <w:smartTag w:uri="urn:schemas-microsoft-com:office:smarttags" w:element="metricconverter">
        <w:smartTagPr>
          <w:attr w:name="ProductID" w:val="10.00”"/>
        </w:smartTagPr>
        <w:r w:rsidRPr="005E0437">
          <w:rPr>
            <w:i w:val="0"/>
            <w:sz w:val="24"/>
            <w:szCs w:val="24"/>
            <w:lang w:eastAsia="ar-SA"/>
          </w:rPr>
          <w:t>10.00”</w:t>
        </w:r>
      </w:smartTag>
      <w:r w:rsidRPr="005E0437">
        <w:rPr>
          <w:i w:val="0"/>
          <w:sz w:val="24"/>
          <w:szCs w:val="24"/>
          <w:lang w:eastAsia="ar-SA"/>
        </w:rPr>
        <w:t>.</w:t>
      </w:r>
    </w:p>
    <w:p w:rsidR="005E0437" w:rsidRPr="00390E48" w:rsidRDefault="005E0437" w:rsidP="00390E48">
      <w:pPr>
        <w:pStyle w:val="Akapitzlist"/>
        <w:numPr>
          <w:ilvl w:val="0"/>
          <w:numId w:val="35"/>
        </w:numPr>
        <w:rPr>
          <w:b/>
          <w:i w:val="0"/>
          <w:sz w:val="24"/>
          <w:szCs w:val="24"/>
          <w:lang w:eastAsia="ar-SA"/>
        </w:rPr>
      </w:pPr>
      <w:r w:rsidRPr="00390E48">
        <w:rPr>
          <w:b/>
          <w:i w:val="0"/>
          <w:sz w:val="24"/>
          <w:szCs w:val="24"/>
          <w:lang w:eastAsia="ar-SA"/>
        </w:rPr>
        <w:t>Pozostałe punkty SIWZ pozostają bez zmian.</w:t>
      </w: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Default="00390E48" w:rsidP="00390E48">
      <w:pPr>
        <w:rPr>
          <w:b/>
          <w:i w:val="0"/>
          <w:sz w:val="24"/>
          <w:szCs w:val="24"/>
          <w:lang w:eastAsia="ar-SA"/>
        </w:rPr>
      </w:pPr>
    </w:p>
    <w:p w:rsidR="00390E48" w:rsidRPr="00390E48" w:rsidRDefault="00390E48" w:rsidP="00390E48">
      <w:pPr>
        <w:rPr>
          <w:i w:val="0"/>
          <w:lang w:eastAsia="ar-SA"/>
        </w:rPr>
      </w:pPr>
      <w:r w:rsidRPr="00390E48">
        <w:rPr>
          <w:i w:val="0"/>
          <w:lang w:eastAsia="ar-SA"/>
        </w:rPr>
        <w:t xml:space="preserve">Sporządził: Andrzej </w:t>
      </w:r>
      <w:proofErr w:type="spellStart"/>
      <w:r w:rsidRPr="00390E48">
        <w:rPr>
          <w:i w:val="0"/>
          <w:lang w:eastAsia="ar-SA"/>
        </w:rPr>
        <w:t>Danilczuk</w:t>
      </w:r>
      <w:proofErr w:type="spellEnd"/>
    </w:p>
    <w:p w:rsidR="00D673BC" w:rsidRDefault="00D673BC">
      <w:pPr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sectPr w:rsidR="00D673BC" w:rsidSect="003E2423">
      <w:pgSz w:w="11906" w:h="16838"/>
      <w:pgMar w:top="1418" w:right="1134" w:bottom="1418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BD" w:rsidRDefault="00FA58BD">
      <w:r>
        <w:separator/>
      </w:r>
    </w:p>
  </w:endnote>
  <w:endnote w:type="continuationSeparator" w:id="0">
    <w:p w:rsidR="00FA58BD" w:rsidRDefault="00F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BD" w:rsidRDefault="00FA58BD">
      <w:r>
        <w:separator/>
      </w:r>
    </w:p>
  </w:footnote>
  <w:footnote w:type="continuationSeparator" w:id="0">
    <w:p w:rsidR="00FA58BD" w:rsidRDefault="00FA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AC3CF0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name w:val="WW8Num3"/>
    <w:lvl w:ilvl="0">
      <w:start w:val="1"/>
      <w:numFmt w:val="lowerLetter"/>
      <w:suff w:val="nothing"/>
      <w:lvlText w:val="%1)"/>
      <w:lvlJc w:val="left"/>
      <w:pPr>
        <w:ind w:left="397" w:hanging="397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A"/>
    <w:multiLevelType w:val="multilevel"/>
    <w:tmpl w:val="0000000A"/>
    <w:name w:val="WW8Num19"/>
    <w:lvl w:ilvl="0">
      <w:start w:val="1"/>
      <w:numFmt w:val="bullet"/>
      <w:lvlText w:val="●"/>
      <w:lvlJc w:val="left"/>
      <w:pPr>
        <w:tabs>
          <w:tab w:val="num" w:pos="708"/>
        </w:tabs>
        <w:ind w:left="70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142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868"/>
        </w:tabs>
        <w:ind w:left="2868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5028"/>
        </w:tabs>
        <w:ind w:left="5028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8"/>
        </w:tabs>
        <w:ind w:left="57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8"/>
        </w:tabs>
        <w:ind w:left="6468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52062C2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753355D"/>
    <w:multiLevelType w:val="singleLevel"/>
    <w:tmpl w:val="D5C0AF72"/>
    <w:lvl w:ilvl="0">
      <w:start w:val="1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</w:abstractNum>
  <w:abstractNum w:abstractNumId="7">
    <w:nsid w:val="0DCB4BA9"/>
    <w:multiLevelType w:val="hybridMultilevel"/>
    <w:tmpl w:val="98520B2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73ACA"/>
    <w:multiLevelType w:val="singleLevel"/>
    <w:tmpl w:val="3F4E1BA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9">
    <w:nsid w:val="0FDD4A7B"/>
    <w:multiLevelType w:val="hybridMultilevel"/>
    <w:tmpl w:val="88F6BE8E"/>
    <w:lvl w:ilvl="0" w:tplc="0E563AE8">
      <w:start w:val="4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>
    <w:nsid w:val="11534988"/>
    <w:multiLevelType w:val="hybridMultilevel"/>
    <w:tmpl w:val="5344EB8C"/>
    <w:lvl w:ilvl="0" w:tplc="0E563AE8">
      <w:start w:val="3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79B1DBC"/>
    <w:multiLevelType w:val="hybridMultilevel"/>
    <w:tmpl w:val="67D85C30"/>
    <w:lvl w:ilvl="0" w:tplc="0E563AE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>
    <w:nsid w:val="2D100B31"/>
    <w:multiLevelType w:val="hybridMultilevel"/>
    <w:tmpl w:val="54DCFBD0"/>
    <w:lvl w:ilvl="0" w:tplc="FFFFFFFF">
      <w:start w:val="17"/>
      <w:numFmt w:val="bullet"/>
      <w:lvlText w:val="-"/>
      <w:lvlJc w:val="left"/>
      <w:pPr>
        <w:tabs>
          <w:tab w:val="num" w:pos="1119"/>
        </w:tabs>
        <w:ind w:left="1119" w:hanging="3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4">
    <w:nsid w:val="2ED72EEF"/>
    <w:multiLevelType w:val="hybridMultilevel"/>
    <w:tmpl w:val="5BD2F57A"/>
    <w:lvl w:ilvl="0" w:tplc="926CDE9A">
      <w:start w:val="2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B028F70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>
    <w:nsid w:val="31501160"/>
    <w:multiLevelType w:val="hybridMultilevel"/>
    <w:tmpl w:val="A98831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2799D"/>
    <w:multiLevelType w:val="hybridMultilevel"/>
    <w:tmpl w:val="82321C4A"/>
    <w:lvl w:ilvl="0" w:tplc="767E4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0465C"/>
    <w:multiLevelType w:val="hybridMultilevel"/>
    <w:tmpl w:val="5BF2DD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D594B"/>
    <w:multiLevelType w:val="hybridMultilevel"/>
    <w:tmpl w:val="05806E6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FC33D83"/>
    <w:multiLevelType w:val="hybridMultilevel"/>
    <w:tmpl w:val="38C68B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430F3"/>
    <w:multiLevelType w:val="hybridMultilevel"/>
    <w:tmpl w:val="F6800E2E"/>
    <w:lvl w:ilvl="0" w:tplc="71369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D8307C">
      <w:numFmt w:val="none"/>
      <w:lvlText w:val=""/>
      <w:lvlJc w:val="left"/>
      <w:pPr>
        <w:tabs>
          <w:tab w:val="num" w:pos="360"/>
        </w:tabs>
      </w:pPr>
    </w:lvl>
    <w:lvl w:ilvl="2" w:tplc="6B60C77A">
      <w:numFmt w:val="none"/>
      <w:lvlText w:val=""/>
      <w:lvlJc w:val="left"/>
      <w:pPr>
        <w:tabs>
          <w:tab w:val="num" w:pos="360"/>
        </w:tabs>
      </w:pPr>
    </w:lvl>
    <w:lvl w:ilvl="3" w:tplc="50149092">
      <w:numFmt w:val="none"/>
      <w:lvlText w:val=""/>
      <w:lvlJc w:val="left"/>
      <w:pPr>
        <w:tabs>
          <w:tab w:val="num" w:pos="360"/>
        </w:tabs>
      </w:pPr>
    </w:lvl>
    <w:lvl w:ilvl="4" w:tplc="AD647CB4">
      <w:numFmt w:val="none"/>
      <w:lvlText w:val=""/>
      <w:lvlJc w:val="left"/>
      <w:pPr>
        <w:tabs>
          <w:tab w:val="num" w:pos="360"/>
        </w:tabs>
      </w:pPr>
    </w:lvl>
    <w:lvl w:ilvl="5" w:tplc="81AAFC54">
      <w:numFmt w:val="none"/>
      <w:lvlText w:val=""/>
      <w:lvlJc w:val="left"/>
      <w:pPr>
        <w:tabs>
          <w:tab w:val="num" w:pos="360"/>
        </w:tabs>
      </w:pPr>
    </w:lvl>
    <w:lvl w:ilvl="6" w:tplc="EF620CB6">
      <w:numFmt w:val="none"/>
      <w:lvlText w:val=""/>
      <w:lvlJc w:val="left"/>
      <w:pPr>
        <w:tabs>
          <w:tab w:val="num" w:pos="360"/>
        </w:tabs>
      </w:pPr>
    </w:lvl>
    <w:lvl w:ilvl="7" w:tplc="224E58E6">
      <w:numFmt w:val="none"/>
      <w:lvlText w:val=""/>
      <w:lvlJc w:val="left"/>
      <w:pPr>
        <w:tabs>
          <w:tab w:val="num" w:pos="360"/>
        </w:tabs>
      </w:pPr>
    </w:lvl>
    <w:lvl w:ilvl="8" w:tplc="EE745BA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54E64C2"/>
    <w:multiLevelType w:val="multilevel"/>
    <w:tmpl w:val="845A192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2">
    <w:nsid w:val="60BC5888"/>
    <w:multiLevelType w:val="hybridMultilevel"/>
    <w:tmpl w:val="59C69B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44333E"/>
    <w:multiLevelType w:val="hybridMultilevel"/>
    <w:tmpl w:val="1B6EAEC2"/>
    <w:lvl w:ilvl="0" w:tplc="DAD00E5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629964A2"/>
    <w:multiLevelType w:val="hybridMultilevel"/>
    <w:tmpl w:val="621AF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91891"/>
    <w:multiLevelType w:val="hybridMultilevel"/>
    <w:tmpl w:val="4A062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BF19A5"/>
    <w:multiLevelType w:val="hybridMultilevel"/>
    <w:tmpl w:val="1514165C"/>
    <w:lvl w:ilvl="0" w:tplc="2FF8BB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D6A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AC4364"/>
    <w:multiLevelType w:val="singleLevel"/>
    <w:tmpl w:val="30F81018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78761E1A"/>
    <w:multiLevelType w:val="multilevel"/>
    <w:tmpl w:val="DF380A4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)%2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2">
      <w:start w:val="1"/>
      <w:numFmt w:val="decimal"/>
      <w:lvlText w:val="%1)%2)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)%2)%3.%4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)%2)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)%2)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)%2)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)%2)%3.%4.%5.%6.%7.%8.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)%2)%3.%4.%5.%6.%7.%8.%9."/>
      <w:lvlJc w:val="left"/>
      <w:pPr>
        <w:tabs>
          <w:tab w:val="num" w:pos="2400"/>
        </w:tabs>
        <w:ind w:left="2400" w:hanging="2160"/>
      </w:pPr>
      <w:rPr>
        <w:rFonts w:hint="default"/>
      </w:rPr>
    </w:lvl>
  </w:abstractNum>
  <w:abstractNum w:abstractNumId="30">
    <w:nsid w:val="79965340"/>
    <w:multiLevelType w:val="singleLevel"/>
    <w:tmpl w:val="1A0A7B00"/>
    <w:lvl w:ilvl="0">
      <w:start w:val="9"/>
      <w:numFmt w:val="decimal"/>
      <w:lvlText w:val="%1."/>
      <w:legacy w:legacy="1" w:legacySpace="0" w:legacyIndent="346"/>
      <w:lvlJc w:val="left"/>
      <w:rPr>
        <w:rFonts w:ascii="Arial" w:hAnsi="Arial" w:hint="default"/>
      </w:rPr>
    </w:lvl>
  </w:abstractNum>
  <w:abstractNum w:abstractNumId="31">
    <w:nsid w:val="7AA30141"/>
    <w:multiLevelType w:val="hybridMultilevel"/>
    <w:tmpl w:val="612A0C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F26C54"/>
    <w:multiLevelType w:val="hybridMultilevel"/>
    <w:tmpl w:val="63CC0886"/>
    <w:lvl w:ilvl="0" w:tplc="0E563AE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hint="default"/>
        </w:rPr>
      </w:lvl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14"/>
  </w:num>
  <w:num w:numId="9">
    <w:abstractNumId w:val="8"/>
  </w:num>
  <w:num w:numId="10">
    <w:abstractNumId w:val="30"/>
  </w:num>
  <w:num w:numId="11">
    <w:abstractNumId w:val="27"/>
  </w:num>
  <w:num w:numId="12">
    <w:abstractNumId w:val="4"/>
  </w:num>
  <w:num w:numId="13">
    <w:abstractNumId w:val="5"/>
  </w:num>
  <w:num w:numId="14">
    <w:abstractNumId w:val="23"/>
  </w:num>
  <w:num w:numId="15">
    <w:abstractNumId w:val="29"/>
  </w:num>
  <w:num w:numId="16">
    <w:abstractNumId w:val="12"/>
  </w:num>
  <w:num w:numId="17">
    <w:abstractNumId w:val="32"/>
  </w:num>
  <w:num w:numId="18">
    <w:abstractNumId w:val="10"/>
  </w:num>
  <w:num w:numId="19">
    <w:abstractNumId w:val="9"/>
  </w:num>
  <w:num w:numId="20">
    <w:abstractNumId w:val="17"/>
  </w:num>
  <w:num w:numId="21">
    <w:abstractNumId w:val="3"/>
  </w:num>
  <w:num w:numId="22">
    <w:abstractNumId w:val="2"/>
  </w:num>
  <w:num w:numId="23">
    <w:abstractNumId w:val="28"/>
    <w:lvlOverride w:ilvl="0">
      <w:startOverride w:val="1"/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6">
    <w:abstractNumId w:val="26"/>
  </w:num>
  <w:num w:numId="27">
    <w:abstractNumId w:val="31"/>
  </w:num>
  <w:num w:numId="28">
    <w:abstractNumId w:val="15"/>
  </w:num>
  <w:num w:numId="29">
    <w:abstractNumId w:val="21"/>
  </w:num>
  <w:num w:numId="30">
    <w:abstractNumId w:val="11"/>
  </w:num>
  <w:num w:numId="31">
    <w:abstractNumId w:val="22"/>
  </w:num>
  <w:num w:numId="32">
    <w:abstractNumId w:val="19"/>
  </w:num>
  <w:num w:numId="33">
    <w:abstractNumId w:val="7"/>
  </w:num>
  <w:num w:numId="34">
    <w:abstractNumId w:val="1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04"/>
    <w:rsid w:val="00000041"/>
    <w:rsid w:val="00005793"/>
    <w:rsid w:val="000164A6"/>
    <w:rsid w:val="00017699"/>
    <w:rsid w:val="00023DA0"/>
    <w:rsid w:val="00036670"/>
    <w:rsid w:val="00036E26"/>
    <w:rsid w:val="000453D3"/>
    <w:rsid w:val="00053CC7"/>
    <w:rsid w:val="00053DB3"/>
    <w:rsid w:val="00054CF5"/>
    <w:rsid w:val="000601C5"/>
    <w:rsid w:val="0006409D"/>
    <w:rsid w:val="00067118"/>
    <w:rsid w:val="0007111D"/>
    <w:rsid w:val="00073FA8"/>
    <w:rsid w:val="00076284"/>
    <w:rsid w:val="0009053A"/>
    <w:rsid w:val="000B1FB9"/>
    <w:rsid w:val="000B7619"/>
    <w:rsid w:val="000C221F"/>
    <w:rsid w:val="000C251A"/>
    <w:rsid w:val="000C393B"/>
    <w:rsid w:val="000D5F95"/>
    <w:rsid w:val="000E3C0F"/>
    <w:rsid w:val="000F4587"/>
    <w:rsid w:val="000F4CAF"/>
    <w:rsid w:val="00112F65"/>
    <w:rsid w:val="00114991"/>
    <w:rsid w:val="001173E2"/>
    <w:rsid w:val="00121D26"/>
    <w:rsid w:val="00123404"/>
    <w:rsid w:val="001352B1"/>
    <w:rsid w:val="00140703"/>
    <w:rsid w:val="00143EA8"/>
    <w:rsid w:val="00147689"/>
    <w:rsid w:val="00151A95"/>
    <w:rsid w:val="00153042"/>
    <w:rsid w:val="00153F82"/>
    <w:rsid w:val="0015606F"/>
    <w:rsid w:val="00157969"/>
    <w:rsid w:val="00162064"/>
    <w:rsid w:val="00164975"/>
    <w:rsid w:val="00166393"/>
    <w:rsid w:val="00166B97"/>
    <w:rsid w:val="00166D92"/>
    <w:rsid w:val="001710E3"/>
    <w:rsid w:val="00171931"/>
    <w:rsid w:val="00172F1F"/>
    <w:rsid w:val="001752F2"/>
    <w:rsid w:val="001802C5"/>
    <w:rsid w:val="00182224"/>
    <w:rsid w:val="00185F95"/>
    <w:rsid w:val="00186ED3"/>
    <w:rsid w:val="0019046A"/>
    <w:rsid w:val="00190791"/>
    <w:rsid w:val="00192F6B"/>
    <w:rsid w:val="00193FC8"/>
    <w:rsid w:val="001A2146"/>
    <w:rsid w:val="001A2160"/>
    <w:rsid w:val="001B6E93"/>
    <w:rsid w:val="001C4860"/>
    <w:rsid w:val="001C49F9"/>
    <w:rsid w:val="001C6E23"/>
    <w:rsid w:val="001C7A1A"/>
    <w:rsid w:val="001C7C3B"/>
    <w:rsid w:val="001D07B8"/>
    <w:rsid w:val="001D73F5"/>
    <w:rsid w:val="001E059B"/>
    <w:rsid w:val="001E0FF4"/>
    <w:rsid w:val="001E2538"/>
    <w:rsid w:val="001E69B3"/>
    <w:rsid w:val="001F06E2"/>
    <w:rsid w:val="001F4609"/>
    <w:rsid w:val="001F764B"/>
    <w:rsid w:val="001F7F06"/>
    <w:rsid w:val="002046B0"/>
    <w:rsid w:val="00204C9A"/>
    <w:rsid w:val="00206257"/>
    <w:rsid w:val="00217DEF"/>
    <w:rsid w:val="002217D2"/>
    <w:rsid w:val="00223A4D"/>
    <w:rsid w:val="00230A36"/>
    <w:rsid w:val="002613EA"/>
    <w:rsid w:val="00263D0B"/>
    <w:rsid w:val="002767D5"/>
    <w:rsid w:val="00276CA0"/>
    <w:rsid w:val="00280C02"/>
    <w:rsid w:val="0028130D"/>
    <w:rsid w:val="0028701A"/>
    <w:rsid w:val="00287402"/>
    <w:rsid w:val="002874D8"/>
    <w:rsid w:val="002A2557"/>
    <w:rsid w:val="002A7D09"/>
    <w:rsid w:val="002A7F11"/>
    <w:rsid w:val="002B2DB7"/>
    <w:rsid w:val="002B3406"/>
    <w:rsid w:val="002B51C5"/>
    <w:rsid w:val="002B7067"/>
    <w:rsid w:val="002B7EC7"/>
    <w:rsid w:val="002B7F91"/>
    <w:rsid w:val="002C1D3E"/>
    <w:rsid w:val="002C7CA7"/>
    <w:rsid w:val="002D0B21"/>
    <w:rsid w:val="002D1390"/>
    <w:rsid w:val="002D7054"/>
    <w:rsid w:val="002E7CCB"/>
    <w:rsid w:val="002F39B3"/>
    <w:rsid w:val="002F64B1"/>
    <w:rsid w:val="0030096E"/>
    <w:rsid w:val="0031221D"/>
    <w:rsid w:val="00314CE9"/>
    <w:rsid w:val="00333AF2"/>
    <w:rsid w:val="00334A81"/>
    <w:rsid w:val="003361EB"/>
    <w:rsid w:val="0034317C"/>
    <w:rsid w:val="00343F53"/>
    <w:rsid w:val="00344411"/>
    <w:rsid w:val="00344E0F"/>
    <w:rsid w:val="0035737F"/>
    <w:rsid w:val="00361D38"/>
    <w:rsid w:val="00366BEF"/>
    <w:rsid w:val="00370B92"/>
    <w:rsid w:val="003736E2"/>
    <w:rsid w:val="00374F6E"/>
    <w:rsid w:val="003768BF"/>
    <w:rsid w:val="00377C89"/>
    <w:rsid w:val="003839EB"/>
    <w:rsid w:val="003845AD"/>
    <w:rsid w:val="00387516"/>
    <w:rsid w:val="00390E48"/>
    <w:rsid w:val="003A7191"/>
    <w:rsid w:val="003B0DCA"/>
    <w:rsid w:val="003B19FE"/>
    <w:rsid w:val="003C3C5B"/>
    <w:rsid w:val="003C4356"/>
    <w:rsid w:val="003C6065"/>
    <w:rsid w:val="003C7409"/>
    <w:rsid w:val="003D22CC"/>
    <w:rsid w:val="003D5340"/>
    <w:rsid w:val="003E2423"/>
    <w:rsid w:val="003F5044"/>
    <w:rsid w:val="00403C62"/>
    <w:rsid w:val="0040589C"/>
    <w:rsid w:val="00411DCD"/>
    <w:rsid w:val="004124E6"/>
    <w:rsid w:val="00423615"/>
    <w:rsid w:val="00424988"/>
    <w:rsid w:val="00426A26"/>
    <w:rsid w:val="00426B8E"/>
    <w:rsid w:val="00436186"/>
    <w:rsid w:val="00441BF3"/>
    <w:rsid w:val="004433C8"/>
    <w:rsid w:val="00445C00"/>
    <w:rsid w:val="00451A14"/>
    <w:rsid w:val="004531A1"/>
    <w:rsid w:val="004535B6"/>
    <w:rsid w:val="00454B86"/>
    <w:rsid w:val="00457A46"/>
    <w:rsid w:val="00460F0A"/>
    <w:rsid w:val="00465398"/>
    <w:rsid w:val="004672FF"/>
    <w:rsid w:val="00473DCC"/>
    <w:rsid w:val="0047781D"/>
    <w:rsid w:val="00482626"/>
    <w:rsid w:val="00482C7C"/>
    <w:rsid w:val="00483700"/>
    <w:rsid w:val="00484DC1"/>
    <w:rsid w:val="00490A35"/>
    <w:rsid w:val="00491E0D"/>
    <w:rsid w:val="00495548"/>
    <w:rsid w:val="00495C43"/>
    <w:rsid w:val="00497018"/>
    <w:rsid w:val="004A0458"/>
    <w:rsid w:val="004A1E8F"/>
    <w:rsid w:val="004A77B0"/>
    <w:rsid w:val="004B3703"/>
    <w:rsid w:val="004B37DF"/>
    <w:rsid w:val="004B4F35"/>
    <w:rsid w:val="004B6D8B"/>
    <w:rsid w:val="004C0A4D"/>
    <w:rsid w:val="004C0FE4"/>
    <w:rsid w:val="004D0802"/>
    <w:rsid w:val="004D0875"/>
    <w:rsid w:val="004D7A0C"/>
    <w:rsid w:val="004D7AB8"/>
    <w:rsid w:val="004D7BBA"/>
    <w:rsid w:val="004E2845"/>
    <w:rsid w:val="004E293B"/>
    <w:rsid w:val="004E3054"/>
    <w:rsid w:val="004F00D4"/>
    <w:rsid w:val="004F0CE7"/>
    <w:rsid w:val="0050559B"/>
    <w:rsid w:val="00510D71"/>
    <w:rsid w:val="00512DF2"/>
    <w:rsid w:val="00516641"/>
    <w:rsid w:val="00523D54"/>
    <w:rsid w:val="00525B40"/>
    <w:rsid w:val="00530872"/>
    <w:rsid w:val="0053281D"/>
    <w:rsid w:val="00532A33"/>
    <w:rsid w:val="005507D8"/>
    <w:rsid w:val="00557FD1"/>
    <w:rsid w:val="00561176"/>
    <w:rsid w:val="005643DF"/>
    <w:rsid w:val="005765A4"/>
    <w:rsid w:val="00583B25"/>
    <w:rsid w:val="00585D92"/>
    <w:rsid w:val="005901E6"/>
    <w:rsid w:val="0059070E"/>
    <w:rsid w:val="0059128F"/>
    <w:rsid w:val="005932CE"/>
    <w:rsid w:val="00593AF2"/>
    <w:rsid w:val="00596D08"/>
    <w:rsid w:val="005A78EC"/>
    <w:rsid w:val="005B3532"/>
    <w:rsid w:val="005C367A"/>
    <w:rsid w:val="005E0437"/>
    <w:rsid w:val="005E4B02"/>
    <w:rsid w:val="005E6F10"/>
    <w:rsid w:val="005F1D40"/>
    <w:rsid w:val="005F38B2"/>
    <w:rsid w:val="0060263D"/>
    <w:rsid w:val="00606748"/>
    <w:rsid w:val="0061500E"/>
    <w:rsid w:val="0062582B"/>
    <w:rsid w:val="00626236"/>
    <w:rsid w:val="00631E03"/>
    <w:rsid w:val="00632A0C"/>
    <w:rsid w:val="00632D46"/>
    <w:rsid w:val="00635E15"/>
    <w:rsid w:val="00637F51"/>
    <w:rsid w:val="0064009E"/>
    <w:rsid w:val="00642813"/>
    <w:rsid w:val="00645C0B"/>
    <w:rsid w:val="00646252"/>
    <w:rsid w:val="00651B1A"/>
    <w:rsid w:val="00652AC3"/>
    <w:rsid w:val="00656B68"/>
    <w:rsid w:val="00660E5A"/>
    <w:rsid w:val="006676EC"/>
    <w:rsid w:val="00674ABF"/>
    <w:rsid w:val="00675F2A"/>
    <w:rsid w:val="0068068B"/>
    <w:rsid w:val="006835F3"/>
    <w:rsid w:val="0069116A"/>
    <w:rsid w:val="00691393"/>
    <w:rsid w:val="0069235A"/>
    <w:rsid w:val="00697AEE"/>
    <w:rsid w:val="00697E33"/>
    <w:rsid w:val="006A1D05"/>
    <w:rsid w:val="006A4AC6"/>
    <w:rsid w:val="006A5757"/>
    <w:rsid w:val="006A6CEE"/>
    <w:rsid w:val="006B1C85"/>
    <w:rsid w:val="006B69A0"/>
    <w:rsid w:val="006C4BC4"/>
    <w:rsid w:val="006C5818"/>
    <w:rsid w:val="006C67F8"/>
    <w:rsid w:val="006C7AA5"/>
    <w:rsid w:val="006D3E03"/>
    <w:rsid w:val="006D5BC1"/>
    <w:rsid w:val="006E27B6"/>
    <w:rsid w:val="006E2903"/>
    <w:rsid w:val="006E3216"/>
    <w:rsid w:val="006E4573"/>
    <w:rsid w:val="006E5B75"/>
    <w:rsid w:val="006E71AF"/>
    <w:rsid w:val="006E7AD3"/>
    <w:rsid w:val="006F2EE1"/>
    <w:rsid w:val="006F3A3F"/>
    <w:rsid w:val="006F4824"/>
    <w:rsid w:val="006F622B"/>
    <w:rsid w:val="00701BF6"/>
    <w:rsid w:val="00711245"/>
    <w:rsid w:val="007125D3"/>
    <w:rsid w:val="007129F6"/>
    <w:rsid w:val="00713411"/>
    <w:rsid w:val="00714982"/>
    <w:rsid w:val="00716DFE"/>
    <w:rsid w:val="00717F01"/>
    <w:rsid w:val="00721DDD"/>
    <w:rsid w:val="0073255D"/>
    <w:rsid w:val="00735062"/>
    <w:rsid w:val="00740049"/>
    <w:rsid w:val="00746766"/>
    <w:rsid w:val="0075034F"/>
    <w:rsid w:val="007534B0"/>
    <w:rsid w:val="00754AC6"/>
    <w:rsid w:val="007563F7"/>
    <w:rsid w:val="00773BBD"/>
    <w:rsid w:val="00780991"/>
    <w:rsid w:val="00784087"/>
    <w:rsid w:val="00785DE1"/>
    <w:rsid w:val="007860BC"/>
    <w:rsid w:val="0078624F"/>
    <w:rsid w:val="00791C77"/>
    <w:rsid w:val="00795207"/>
    <w:rsid w:val="00797BFF"/>
    <w:rsid w:val="007B1B19"/>
    <w:rsid w:val="007B3202"/>
    <w:rsid w:val="007B6AE7"/>
    <w:rsid w:val="007B7860"/>
    <w:rsid w:val="007C0B35"/>
    <w:rsid w:val="007C1F22"/>
    <w:rsid w:val="007C54B9"/>
    <w:rsid w:val="007C6A95"/>
    <w:rsid w:val="007D3355"/>
    <w:rsid w:val="007D5A0D"/>
    <w:rsid w:val="007E1262"/>
    <w:rsid w:val="007E3C27"/>
    <w:rsid w:val="007E50F4"/>
    <w:rsid w:val="007E69E1"/>
    <w:rsid w:val="007E6E8D"/>
    <w:rsid w:val="007F16DB"/>
    <w:rsid w:val="007F2963"/>
    <w:rsid w:val="008006C2"/>
    <w:rsid w:val="008077FF"/>
    <w:rsid w:val="00812D56"/>
    <w:rsid w:val="008142A7"/>
    <w:rsid w:val="00815C90"/>
    <w:rsid w:val="008207F4"/>
    <w:rsid w:val="00821CB2"/>
    <w:rsid w:val="00822A70"/>
    <w:rsid w:val="0083282A"/>
    <w:rsid w:val="008356FF"/>
    <w:rsid w:val="00835992"/>
    <w:rsid w:val="00840A00"/>
    <w:rsid w:val="00856862"/>
    <w:rsid w:val="00864271"/>
    <w:rsid w:val="00880669"/>
    <w:rsid w:val="0088210F"/>
    <w:rsid w:val="00884715"/>
    <w:rsid w:val="00884842"/>
    <w:rsid w:val="0088581F"/>
    <w:rsid w:val="0089696C"/>
    <w:rsid w:val="00896D76"/>
    <w:rsid w:val="008A1506"/>
    <w:rsid w:val="008C1A64"/>
    <w:rsid w:val="008C3180"/>
    <w:rsid w:val="008C4306"/>
    <w:rsid w:val="008C5242"/>
    <w:rsid w:val="008D795A"/>
    <w:rsid w:val="008E1AA7"/>
    <w:rsid w:val="008E46AB"/>
    <w:rsid w:val="008F41F6"/>
    <w:rsid w:val="009054F2"/>
    <w:rsid w:val="00911B21"/>
    <w:rsid w:val="00912C77"/>
    <w:rsid w:val="00913D39"/>
    <w:rsid w:val="00922E3F"/>
    <w:rsid w:val="00924BA5"/>
    <w:rsid w:val="00927988"/>
    <w:rsid w:val="009313C0"/>
    <w:rsid w:val="00935622"/>
    <w:rsid w:val="009412A4"/>
    <w:rsid w:val="0094511C"/>
    <w:rsid w:val="00945C97"/>
    <w:rsid w:val="00953089"/>
    <w:rsid w:val="00956E7D"/>
    <w:rsid w:val="00957E5C"/>
    <w:rsid w:val="0096130C"/>
    <w:rsid w:val="00961C4E"/>
    <w:rsid w:val="009652D6"/>
    <w:rsid w:val="009734E6"/>
    <w:rsid w:val="00973781"/>
    <w:rsid w:val="0097715B"/>
    <w:rsid w:val="009841F9"/>
    <w:rsid w:val="009854B6"/>
    <w:rsid w:val="009916AD"/>
    <w:rsid w:val="009A1449"/>
    <w:rsid w:val="009A7408"/>
    <w:rsid w:val="009A7A68"/>
    <w:rsid w:val="009B419E"/>
    <w:rsid w:val="009B51FB"/>
    <w:rsid w:val="009B56AF"/>
    <w:rsid w:val="009C03DE"/>
    <w:rsid w:val="009C5BFC"/>
    <w:rsid w:val="009D0A2E"/>
    <w:rsid w:val="009D22B8"/>
    <w:rsid w:val="009D3A14"/>
    <w:rsid w:val="009D4EF3"/>
    <w:rsid w:val="009D630D"/>
    <w:rsid w:val="009E0099"/>
    <w:rsid w:val="009E38AC"/>
    <w:rsid w:val="009E5076"/>
    <w:rsid w:val="009E6EF5"/>
    <w:rsid w:val="009E7447"/>
    <w:rsid w:val="009F2CC9"/>
    <w:rsid w:val="00A0315E"/>
    <w:rsid w:val="00A05D86"/>
    <w:rsid w:val="00A07F43"/>
    <w:rsid w:val="00A135DE"/>
    <w:rsid w:val="00A15140"/>
    <w:rsid w:val="00A176FE"/>
    <w:rsid w:val="00A26CC7"/>
    <w:rsid w:val="00A41196"/>
    <w:rsid w:val="00A438F8"/>
    <w:rsid w:val="00A44399"/>
    <w:rsid w:val="00A44D88"/>
    <w:rsid w:val="00A464E9"/>
    <w:rsid w:val="00A514D8"/>
    <w:rsid w:val="00A55553"/>
    <w:rsid w:val="00A565DC"/>
    <w:rsid w:val="00A60CB6"/>
    <w:rsid w:val="00A660A8"/>
    <w:rsid w:val="00A7019C"/>
    <w:rsid w:val="00A769ED"/>
    <w:rsid w:val="00A77FAC"/>
    <w:rsid w:val="00A8009E"/>
    <w:rsid w:val="00A847A7"/>
    <w:rsid w:val="00A85ED8"/>
    <w:rsid w:val="00A87054"/>
    <w:rsid w:val="00A87747"/>
    <w:rsid w:val="00A90B0F"/>
    <w:rsid w:val="00A91304"/>
    <w:rsid w:val="00A923EB"/>
    <w:rsid w:val="00A93A06"/>
    <w:rsid w:val="00A95961"/>
    <w:rsid w:val="00AA0950"/>
    <w:rsid w:val="00AA097B"/>
    <w:rsid w:val="00AA50E6"/>
    <w:rsid w:val="00AB1F30"/>
    <w:rsid w:val="00AB2D0C"/>
    <w:rsid w:val="00AB358B"/>
    <w:rsid w:val="00AC47BF"/>
    <w:rsid w:val="00AD04F1"/>
    <w:rsid w:val="00AD37A2"/>
    <w:rsid w:val="00AD679B"/>
    <w:rsid w:val="00AD74BE"/>
    <w:rsid w:val="00AE1A86"/>
    <w:rsid w:val="00AE36D3"/>
    <w:rsid w:val="00AF1324"/>
    <w:rsid w:val="00AF1A12"/>
    <w:rsid w:val="00AF4ADC"/>
    <w:rsid w:val="00B00AF8"/>
    <w:rsid w:val="00B05929"/>
    <w:rsid w:val="00B116CA"/>
    <w:rsid w:val="00B221AF"/>
    <w:rsid w:val="00B2290A"/>
    <w:rsid w:val="00B23D22"/>
    <w:rsid w:val="00B27D46"/>
    <w:rsid w:val="00B33F7B"/>
    <w:rsid w:val="00B34735"/>
    <w:rsid w:val="00B44432"/>
    <w:rsid w:val="00B51C38"/>
    <w:rsid w:val="00B530E0"/>
    <w:rsid w:val="00B53460"/>
    <w:rsid w:val="00B54C5B"/>
    <w:rsid w:val="00B61B5E"/>
    <w:rsid w:val="00B63483"/>
    <w:rsid w:val="00B670CE"/>
    <w:rsid w:val="00B677DD"/>
    <w:rsid w:val="00B700FB"/>
    <w:rsid w:val="00B71432"/>
    <w:rsid w:val="00B72C59"/>
    <w:rsid w:val="00B73233"/>
    <w:rsid w:val="00B81C52"/>
    <w:rsid w:val="00B86F34"/>
    <w:rsid w:val="00B87DAE"/>
    <w:rsid w:val="00B94A67"/>
    <w:rsid w:val="00B96DFD"/>
    <w:rsid w:val="00BA21F9"/>
    <w:rsid w:val="00BA23D8"/>
    <w:rsid w:val="00BB0175"/>
    <w:rsid w:val="00BB336A"/>
    <w:rsid w:val="00BB42F6"/>
    <w:rsid w:val="00BB66D9"/>
    <w:rsid w:val="00BB7609"/>
    <w:rsid w:val="00BC2243"/>
    <w:rsid w:val="00BC4BA2"/>
    <w:rsid w:val="00BD54B2"/>
    <w:rsid w:val="00BE0A1D"/>
    <w:rsid w:val="00BE0ABD"/>
    <w:rsid w:val="00BE1B18"/>
    <w:rsid w:val="00BF351A"/>
    <w:rsid w:val="00C0212A"/>
    <w:rsid w:val="00C02146"/>
    <w:rsid w:val="00C12D70"/>
    <w:rsid w:val="00C21E49"/>
    <w:rsid w:val="00C22755"/>
    <w:rsid w:val="00C2471E"/>
    <w:rsid w:val="00C26825"/>
    <w:rsid w:val="00C42DCB"/>
    <w:rsid w:val="00C56055"/>
    <w:rsid w:val="00C5651D"/>
    <w:rsid w:val="00C56E30"/>
    <w:rsid w:val="00C57DD6"/>
    <w:rsid w:val="00C619BB"/>
    <w:rsid w:val="00C74D02"/>
    <w:rsid w:val="00C76C39"/>
    <w:rsid w:val="00C8030B"/>
    <w:rsid w:val="00C826EB"/>
    <w:rsid w:val="00C8726F"/>
    <w:rsid w:val="00C9217D"/>
    <w:rsid w:val="00C95723"/>
    <w:rsid w:val="00C97130"/>
    <w:rsid w:val="00CA747C"/>
    <w:rsid w:val="00CB1E77"/>
    <w:rsid w:val="00CB54A4"/>
    <w:rsid w:val="00CC48FD"/>
    <w:rsid w:val="00CC4EE9"/>
    <w:rsid w:val="00CC601C"/>
    <w:rsid w:val="00CC76C5"/>
    <w:rsid w:val="00CD3FC9"/>
    <w:rsid w:val="00CE0730"/>
    <w:rsid w:val="00CE6A28"/>
    <w:rsid w:val="00CF41DA"/>
    <w:rsid w:val="00CF751E"/>
    <w:rsid w:val="00D01F61"/>
    <w:rsid w:val="00D07A3B"/>
    <w:rsid w:val="00D13AF8"/>
    <w:rsid w:val="00D161FC"/>
    <w:rsid w:val="00D214F9"/>
    <w:rsid w:val="00D24842"/>
    <w:rsid w:val="00D35000"/>
    <w:rsid w:val="00D35FC5"/>
    <w:rsid w:val="00D4143C"/>
    <w:rsid w:val="00D42D5B"/>
    <w:rsid w:val="00D46156"/>
    <w:rsid w:val="00D50DD5"/>
    <w:rsid w:val="00D62B0C"/>
    <w:rsid w:val="00D65F4E"/>
    <w:rsid w:val="00D66E14"/>
    <w:rsid w:val="00D673BC"/>
    <w:rsid w:val="00D674D0"/>
    <w:rsid w:val="00D6770A"/>
    <w:rsid w:val="00D67D6F"/>
    <w:rsid w:val="00D776A8"/>
    <w:rsid w:val="00D80F46"/>
    <w:rsid w:val="00D83AF8"/>
    <w:rsid w:val="00D85A7A"/>
    <w:rsid w:val="00D93216"/>
    <w:rsid w:val="00D94F50"/>
    <w:rsid w:val="00DA57B3"/>
    <w:rsid w:val="00DB29E3"/>
    <w:rsid w:val="00DB4CB7"/>
    <w:rsid w:val="00DB7D6F"/>
    <w:rsid w:val="00DC116E"/>
    <w:rsid w:val="00DC3F09"/>
    <w:rsid w:val="00DE0E87"/>
    <w:rsid w:val="00DF0C82"/>
    <w:rsid w:val="00DF5811"/>
    <w:rsid w:val="00DF63E4"/>
    <w:rsid w:val="00E05372"/>
    <w:rsid w:val="00E07F8C"/>
    <w:rsid w:val="00E10670"/>
    <w:rsid w:val="00E32EF6"/>
    <w:rsid w:val="00E33693"/>
    <w:rsid w:val="00E33899"/>
    <w:rsid w:val="00E43335"/>
    <w:rsid w:val="00E45EB4"/>
    <w:rsid w:val="00E51D04"/>
    <w:rsid w:val="00E52605"/>
    <w:rsid w:val="00E56D38"/>
    <w:rsid w:val="00E608ED"/>
    <w:rsid w:val="00E61E1D"/>
    <w:rsid w:val="00E64DA2"/>
    <w:rsid w:val="00E65259"/>
    <w:rsid w:val="00E665C9"/>
    <w:rsid w:val="00E707E6"/>
    <w:rsid w:val="00E715E3"/>
    <w:rsid w:val="00E76FC1"/>
    <w:rsid w:val="00E81FB4"/>
    <w:rsid w:val="00E8340B"/>
    <w:rsid w:val="00E86D62"/>
    <w:rsid w:val="00E921E4"/>
    <w:rsid w:val="00E928F9"/>
    <w:rsid w:val="00E96008"/>
    <w:rsid w:val="00EA1D3A"/>
    <w:rsid w:val="00EB05FE"/>
    <w:rsid w:val="00EB0CA5"/>
    <w:rsid w:val="00EB0FF0"/>
    <w:rsid w:val="00EC03D0"/>
    <w:rsid w:val="00EC1C35"/>
    <w:rsid w:val="00ED4411"/>
    <w:rsid w:val="00EE021B"/>
    <w:rsid w:val="00EE2435"/>
    <w:rsid w:val="00EE5959"/>
    <w:rsid w:val="00EF1C5D"/>
    <w:rsid w:val="00F00296"/>
    <w:rsid w:val="00F03950"/>
    <w:rsid w:val="00F1291C"/>
    <w:rsid w:val="00F12B0D"/>
    <w:rsid w:val="00F12D04"/>
    <w:rsid w:val="00F13CDB"/>
    <w:rsid w:val="00F17F4D"/>
    <w:rsid w:val="00F20CE0"/>
    <w:rsid w:val="00F27166"/>
    <w:rsid w:val="00F27668"/>
    <w:rsid w:val="00F34BEA"/>
    <w:rsid w:val="00F357DC"/>
    <w:rsid w:val="00F37F7B"/>
    <w:rsid w:val="00F40C86"/>
    <w:rsid w:val="00F44CA9"/>
    <w:rsid w:val="00F47155"/>
    <w:rsid w:val="00F50EB8"/>
    <w:rsid w:val="00F52C87"/>
    <w:rsid w:val="00F541E3"/>
    <w:rsid w:val="00F54B27"/>
    <w:rsid w:val="00F56509"/>
    <w:rsid w:val="00F710EB"/>
    <w:rsid w:val="00F745F8"/>
    <w:rsid w:val="00F7664F"/>
    <w:rsid w:val="00F824CF"/>
    <w:rsid w:val="00F84DDD"/>
    <w:rsid w:val="00F934B5"/>
    <w:rsid w:val="00F9774C"/>
    <w:rsid w:val="00FA58BD"/>
    <w:rsid w:val="00FB0198"/>
    <w:rsid w:val="00FB1FE0"/>
    <w:rsid w:val="00FB5AA7"/>
    <w:rsid w:val="00FC008D"/>
    <w:rsid w:val="00FC3390"/>
    <w:rsid w:val="00FC3848"/>
    <w:rsid w:val="00FC3C97"/>
    <w:rsid w:val="00FC42B6"/>
    <w:rsid w:val="00FC4774"/>
    <w:rsid w:val="00FD3BCF"/>
    <w:rsid w:val="00FD597B"/>
    <w:rsid w:val="00FE092B"/>
    <w:rsid w:val="00FE131E"/>
    <w:rsid w:val="00FE7E75"/>
    <w:rsid w:val="00FF2318"/>
    <w:rsid w:val="00FF3939"/>
    <w:rsid w:val="00FF43E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Nagwek1">
    <w:name w:val="heading 1"/>
    <w:basedOn w:val="Normalny"/>
    <w:next w:val="Normalny"/>
    <w:qFormat/>
    <w:rsid w:val="00D4615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line="254" w:lineRule="exact"/>
      <w:ind w:right="3125"/>
      <w:outlineLvl w:val="1"/>
    </w:pPr>
    <w:rPr>
      <w:b/>
      <w:i w:val="0"/>
      <w:color w:val="000000"/>
      <w:spacing w:val="-8"/>
      <w:sz w:val="23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shd w:val="clear" w:color="auto" w:fill="FFFFFF"/>
      <w:tabs>
        <w:tab w:val="left" w:pos="720"/>
        <w:tab w:val="left" w:leader="dot" w:pos="3461"/>
        <w:tab w:val="left" w:leader="dot" w:pos="4704"/>
        <w:tab w:val="left" w:leader="dot" w:pos="5952"/>
        <w:tab w:val="left" w:leader="dot" w:pos="7800"/>
        <w:tab w:val="left" w:leader="dot" w:pos="9278"/>
      </w:tabs>
      <w:spacing w:before="250" w:line="254" w:lineRule="exact"/>
      <w:ind w:left="370"/>
      <w:jc w:val="both"/>
    </w:pPr>
    <w:rPr>
      <w:i w:val="0"/>
      <w:color w:val="000000"/>
      <w:spacing w:val="-3"/>
      <w:sz w:val="23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hd w:val="clear" w:color="auto" w:fill="FFFFFF"/>
      <w:spacing w:line="254" w:lineRule="exact"/>
      <w:ind w:left="3130" w:right="3125"/>
      <w:jc w:val="center"/>
    </w:pPr>
    <w:rPr>
      <w:b/>
      <w:i w:val="0"/>
      <w:color w:val="000000"/>
      <w:spacing w:val="-7"/>
      <w:sz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widowControl/>
      <w:suppressLineNumbers/>
      <w:suppressAutoHyphens/>
      <w:autoSpaceDE/>
      <w:autoSpaceDN/>
      <w:adjustRightInd/>
    </w:pPr>
    <w:rPr>
      <w:b/>
      <w:i w:val="0"/>
      <w:iCs w:val="0"/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Arial" w:cs="Arial"/>
      <w:i/>
      <w:iCs/>
    </w:rPr>
  </w:style>
  <w:style w:type="paragraph" w:customStyle="1" w:styleId="Tretekstu">
    <w:name w:val="Treść tekstu"/>
    <w:basedOn w:val="Domylnie"/>
    <w:pPr>
      <w:spacing w:after="120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W-Tekstpodstawowy3">
    <w:name w:val="WW-Tekst podstawowy 3"/>
    <w:basedOn w:val="Domylnie"/>
    <w:pPr>
      <w:spacing w:after="120"/>
    </w:pPr>
    <w:rPr>
      <w:rFonts w:ascii="Times New Roman" w:eastAsia="Arial Unicode MS" w:cs="Tahoma"/>
      <w:i w:val="0"/>
      <w:iCs w:val="0"/>
      <w:sz w:val="16"/>
      <w:szCs w:val="16"/>
    </w:rPr>
  </w:style>
  <w:style w:type="paragraph" w:customStyle="1" w:styleId="WW-Tekstpodstawowy2">
    <w:name w:val="WW-Tekst podstawowy 2"/>
    <w:basedOn w:val="Domylnie"/>
    <w:pPr>
      <w:spacing w:after="120" w:line="480" w:lineRule="auto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cicietekstu">
    <w:name w:val="Wcięcie tekstu"/>
    <w:basedOn w:val="Domylnie"/>
    <w:pPr>
      <w:spacing w:after="120"/>
      <w:ind w:left="283"/>
    </w:pPr>
    <w:rPr>
      <w:rFonts w:ascii="Times New Roman" w:eastAsia="Arial Unicode MS" w:cs="Tahoma"/>
      <w:i w:val="0"/>
      <w:iCs w:val="0"/>
      <w:sz w:val="24"/>
      <w:szCs w:val="24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436186"/>
  </w:style>
  <w:style w:type="character" w:styleId="Odwoanieprzypisudolnego">
    <w:name w:val="footnote reference"/>
    <w:semiHidden/>
    <w:rsid w:val="0043618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52AC3"/>
    <w:rPr>
      <w:rFonts w:ascii="Arial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5E0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Nagwek1">
    <w:name w:val="heading 1"/>
    <w:basedOn w:val="Normalny"/>
    <w:next w:val="Normalny"/>
    <w:qFormat/>
    <w:rsid w:val="00D4615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line="254" w:lineRule="exact"/>
      <w:ind w:right="3125"/>
      <w:outlineLvl w:val="1"/>
    </w:pPr>
    <w:rPr>
      <w:b/>
      <w:i w:val="0"/>
      <w:color w:val="000000"/>
      <w:spacing w:val="-8"/>
      <w:sz w:val="23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shd w:val="clear" w:color="auto" w:fill="FFFFFF"/>
      <w:tabs>
        <w:tab w:val="left" w:pos="720"/>
        <w:tab w:val="left" w:leader="dot" w:pos="3461"/>
        <w:tab w:val="left" w:leader="dot" w:pos="4704"/>
        <w:tab w:val="left" w:leader="dot" w:pos="5952"/>
        <w:tab w:val="left" w:leader="dot" w:pos="7800"/>
        <w:tab w:val="left" w:leader="dot" w:pos="9278"/>
      </w:tabs>
      <w:spacing w:before="250" w:line="254" w:lineRule="exact"/>
      <w:ind w:left="370"/>
      <w:jc w:val="both"/>
    </w:pPr>
    <w:rPr>
      <w:i w:val="0"/>
      <w:color w:val="000000"/>
      <w:spacing w:val="-3"/>
      <w:sz w:val="23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hd w:val="clear" w:color="auto" w:fill="FFFFFF"/>
      <w:spacing w:line="254" w:lineRule="exact"/>
      <w:ind w:left="3130" w:right="3125"/>
      <w:jc w:val="center"/>
    </w:pPr>
    <w:rPr>
      <w:b/>
      <w:i w:val="0"/>
      <w:color w:val="000000"/>
      <w:spacing w:val="-7"/>
      <w:sz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widowControl/>
      <w:suppressLineNumbers/>
      <w:suppressAutoHyphens/>
      <w:autoSpaceDE/>
      <w:autoSpaceDN/>
      <w:adjustRightInd/>
    </w:pPr>
    <w:rPr>
      <w:b/>
      <w:i w:val="0"/>
      <w:iCs w:val="0"/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Arial" w:cs="Arial"/>
      <w:i/>
      <w:iCs/>
    </w:rPr>
  </w:style>
  <w:style w:type="paragraph" w:customStyle="1" w:styleId="Tretekstu">
    <w:name w:val="Treść tekstu"/>
    <w:basedOn w:val="Domylnie"/>
    <w:pPr>
      <w:spacing w:after="120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W-Tekstpodstawowy3">
    <w:name w:val="WW-Tekst podstawowy 3"/>
    <w:basedOn w:val="Domylnie"/>
    <w:pPr>
      <w:spacing w:after="120"/>
    </w:pPr>
    <w:rPr>
      <w:rFonts w:ascii="Times New Roman" w:eastAsia="Arial Unicode MS" w:cs="Tahoma"/>
      <w:i w:val="0"/>
      <w:iCs w:val="0"/>
      <w:sz w:val="16"/>
      <w:szCs w:val="16"/>
    </w:rPr>
  </w:style>
  <w:style w:type="paragraph" w:customStyle="1" w:styleId="WW-Tekstpodstawowy2">
    <w:name w:val="WW-Tekst podstawowy 2"/>
    <w:basedOn w:val="Domylnie"/>
    <w:pPr>
      <w:spacing w:after="120" w:line="480" w:lineRule="auto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cicietekstu">
    <w:name w:val="Wcięcie tekstu"/>
    <w:basedOn w:val="Domylnie"/>
    <w:pPr>
      <w:spacing w:after="120"/>
      <w:ind w:left="283"/>
    </w:pPr>
    <w:rPr>
      <w:rFonts w:ascii="Times New Roman" w:eastAsia="Arial Unicode MS" w:cs="Tahoma"/>
      <w:i w:val="0"/>
      <w:iCs w:val="0"/>
      <w:sz w:val="24"/>
      <w:szCs w:val="24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436186"/>
  </w:style>
  <w:style w:type="character" w:styleId="Odwoanieprzypisudolnego">
    <w:name w:val="footnote reference"/>
    <w:semiHidden/>
    <w:rsid w:val="0043618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52AC3"/>
    <w:rPr>
      <w:rFonts w:ascii="Arial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5E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UG Chełm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Z</dc:creator>
  <cp:lastModifiedBy>User</cp:lastModifiedBy>
  <cp:revision>3</cp:revision>
  <cp:lastPrinted>2013-07-23T05:29:00Z</cp:lastPrinted>
  <dcterms:created xsi:type="dcterms:W3CDTF">2013-07-23T05:28:00Z</dcterms:created>
  <dcterms:modified xsi:type="dcterms:W3CDTF">2013-07-23T05:33:00Z</dcterms:modified>
</cp:coreProperties>
</file>